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642DE" w14:textId="77777777" w:rsidR="00CA3D8D" w:rsidRDefault="00CA3D8D" w:rsidP="00CA3D8D">
      <w:pPr>
        <w:widowControl w:val="0"/>
        <w:autoSpaceDE w:val="0"/>
        <w:autoSpaceDN w:val="0"/>
        <w:adjustRightInd w:val="0"/>
        <w:rPr>
          <w:rFonts w:ascii="Arial" w:hAnsi="Arial" w:cs="Arial"/>
          <w:sz w:val="29"/>
          <w:szCs w:val="29"/>
        </w:rPr>
      </w:pPr>
    </w:p>
    <w:p w14:paraId="620017F6" w14:textId="77777777" w:rsidR="00CA3D8D" w:rsidRDefault="00CA3D8D" w:rsidP="00CA3D8D">
      <w:pPr>
        <w:widowControl w:val="0"/>
        <w:autoSpaceDE w:val="0"/>
        <w:autoSpaceDN w:val="0"/>
        <w:adjustRightInd w:val="0"/>
        <w:rPr>
          <w:rFonts w:ascii="Arial" w:hAnsi="Arial" w:cs="Arial"/>
          <w:sz w:val="29"/>
          <w:szCs w:val="29"/>
        </w:rPr>
      </w:pPr>
      <w:r>
        <w:rPr>
          <w:rFonts w:ascii="Arial" w:hAnsi="Arial" w:cs="Arial"/>
          <w:sz w:val="29"/>
          <w:szCs w:val="29"/>
        </w:rPr>
        <w:t xml:space="preserve">Famous programmer and open source activist </w:t>
      </w:r>
      <w:hyperlink r:id="rId5" w:history="1">
        <w:r>
          <w:rPr>
            <w:rFonts w:ascii="Arial" w:hAnsi="Arial" w:cs="Arial"/>
            <w:color w:val="103CC0"/>
            <w:sz w:val="29"/>
            <w:szCs w:val="29"/>
            <w:u w:val="single" w:color="103CC0"/>
          </w:rPr>
          <w:t>Rich</w:t>
        </w:r>
        <w:bookmarkStart w:id="0" w:name="_GoBack"/>
        <w:bookmarkEnd w:id="0"/>
        <w:r>
          <w:rPr>
            <w:rFonts w:ascii="Arial" w:hAnsi="Arial" w:cs="Arial"/>
            <w:color w:val="103CC0"/>
            <w:sz w:val="29"/>
            <w:szCs w:val="29"/>
            <w:u w:val="single" w:color="103CC0"/>
          </w:rPr>
          <w:t>a</w:t>
        </w:r>
        <w:r>
          <w:rPr>
            <w:rFonts w:ascii="Arial" w:hAnsi="Arial" w:cs="Arial"/>
            <w:color w:val="103CC0"/>
            <w:sz w:val="29"/>
            <w:szCs w:val="29"/>
            <w:u w:val="single" w:color="103CC0"/>
          </w:rPr>
          <w:t>rd Stallman</w:t>
        </w:r>
      </w:hyperlink>
      <w:r>
        <w:rPr>
          <w:rFonts w:ascii="Arial" w:hAnsi="Arial" w:cs="Arial"/>
          <w:sz w:val="29"/>
          <w:szCs w:val="29"/>
        </w:rPr>
        <w:t> has often complained that</w:t>
      </w:r>
      <w:hyperlink r:id="rId6" w:history="1">
        <w:r>
          <w:rPr>
            <w:rFonts w:ascii="Arial" w:hAnsi="Arial" w:cs="Arial"/>
            <w:color w:val="103CC0"/>
            <w:sz w:val="29"/>
            <w:szCs w:val="29"/>
            <w:u w:val="single" w:color="103CC0"/>
          </w:rPr>
          <w:t> code on the web is unreadable</w:t>
        </w:r>
      </w:hyperlink>
      <w:r>
        <w:rPr>
          <w:rFonts w:ascii="Arial" w:hAnsi="Arial" w:cs="Arial"/>
          <w:sz w:val="29"/>
          <w:szCs w:val="29"/>
        </w:rPr>
        <w:t xml:space="preserve">, and that it is impossible to determine its intentions by looking at it. In order to make </w:t>
      </w:r>
      <w:proofErr w:type="spellStart"/>
      <w:r>
        <w:rPr>
          <w:rFonts w:ascii="Arial" w:hAnsi="Arial" w:cs="Arial"/>
          <w:sz w:val="29"/>
          <w:szCs w:val="29"/>
        </w:rPr>
        <w:t>javascript</w:t>
      </w:r>
      <w:proofErr w:type="spellEnd"/>
      <w:r>
        <w:rPr>
          <w:rFonts w:ascii="Arial" w:hAnsi="Arial" w:cs="Arial"/>
          <w:sz w:val="29"/>
          <w:szCs w:val="29"/>
        </w:rPr>
        <w:t xml:space="preserve"> code (which is always accessible to a website's user) fast and unreadable, developers use code obfuscators, which rename variables and remove whitespace. Minified and obfuscated code is often especially difficult to read because it appears in blocks. In order to help cranky old developers like </w:t>
      </w:r>
      <w:hyperlink r:id="rId7" w:history="1">
        <w:r>
          <w:rPr>
            <w:rFonts w:ascii="Arial" w:hAnsi="Arial" w:cs="Arial"/>
            <w:color w:val="103CC0"/>
            <w:sz w:val="29"/>
            <w:szCs w:val="29"/>
            <w:u w:val="single" w:color="103CC0"/>
          </w:rPr>
          <w:t>Mr. Stallman</w:t>
        </w:r>
      </w:hyperlink>
      <w:r>
        <w:rPr>
          <w:rFonts w:ascii="Arial" w:hAnsi="Arial" w:cs="Arial"/>
          <w:sz w:val="29"/>
          <w:szCs w:val="29"/>
        </w:rPr>
        <w:t xml:space="preserve"> read </w:t>
      </w:r>
      <w:hyperlink r:id="rId8" w:history="1">
        <w:r>
          <w:rPr>
            <w:rFonts w:ascii="Arial" w:hAnsi="Arial" w:cs="Arial"/>
            <w:color w:val="103CC0"/>
            <w:sz w:val="29"/>
            <w:szCs w:val="29"/>
            <w:u w:val="single" w:color="103CC0"/>
          </w:rPr>
          <w:t>code</w:t>
        </w:r>
      </w:hyperlink>
      <w:r>
        <w:rPr>
          <w:rFonts w:ascii="Arial" w:hAnsi="Arial" w:cs="Arial"/>
          <w:sz w:val="29"/>
          <w:szCs w:val="29"/>
        </w:rPr>
        <w:t xml:space="preserve">, you will be writing a program that neatly formats </w:t>
      </w:r>
      <w:proofErr w:type="spellStart"/>
      <w:r>
        <w:rPr>
          <w:rFonts w:ascii="Arial" w:hAnsi="Arial" w:cs="Arial"/>
          <w:sz w:val="29"/>
          <w:szCs w:val="29"/>
        </w:rPr>
        <w:t>javascript</w:t>
      </w:r>
      <w:proofErr w:type="spellEnd"/>
      <w:r>
        <w:rPr>
          <w:rFonts w:ascii="Arial" w:hAnsi="Arial" w:cs="Arial"/>
          <w:sz w:val="29"/>
          <w:szCs w:val="29"/>
        </w:rPr>
        <w:t xml:space="preserve"> code.</w:t>
      </w:r>
    </w:p>
    <w:p w14:paraId="38A425FD" w14:textId="77777777" w:rsidR="00CA3D8D" w:rsidRDefault="00CA3D8D" w:rsidP="00CA3D8D">
      <w:pPr>
        <w:widowControl w:val="0"/>
        <w:autoSpaceDE w:val="0"/>
        <w:autoSpaceDN w:val="0"/>
        <w:adjustRightInd w:val="0"/>
        <w:rPr>
          <w:rFonts w:ascii="Arial" w:hAnsi="Arial" w:cs="Arial"/>
          <w:sz w:val="29"/>
          <w:szCs w:val="29"/>
        </w:rPr>
      </w:pPr>
    </w:p>
    <w:p w14:paraId="0C522ACA" w14:textId="77777777" w:rsidR="00CA3D8D" w:rsidRDefault="00CA3D8D" w:rsidP="00CA3D8D">
      <w:pPr>
        <w:widowControl w:val="0"/>
        <w:autoSpaceDE w:val="0"/>
        <w:autoSpaceDN w:val="0"/>
        <w:adjustRightInd w:val="0"/>
        <w:rPr>
          <w:rFonts w:ascii="Arial" w:hAnsi="Arial" w:cs="Arial"/>
          <w:sz w:val="29"/>
          <w:szCs w:val="29"/>
        </w:rPr>
      </w:pPr>
      <w:r>
        <w:rPr>
          <w:rFonts w:ascii="Arial" w:hAnsi="Arial" w:cs="Arial"/>
          <w:sz w:val="29"/>
          <w:szCs w:val="29"/>
        </w:rPr>
        <w:t>Fortunately, JavaScript looks a lot like Java: its instructions are delimited by semicolons and its code blocks are delimited with curly braces. Your job will be to add new lines after each instruction, correctly indent the code, and make sure that curly braces and parentheses are closed in the correct order. By using a stack and a counter, you should also be able to determine the indentation level of the code, and determine if any parentheses and curly braces are missing, or in the wrong order. If you catch any code block or parentheses errors while neatly formatting your code, the program should stop and report the error to the user at the end of the now neatly formatted file.</w:t>
      </w:r>
    </w:p>
    <w:p w14:paraId="47402C9F" w14:textId="77777777" w:rsidR="00CA3D8D" w:rsidRDefault="00CA3D8D" w:rsidP="00CA3D8D">
      <w:pPr>
        <w:widowControl w:val="0"/>
        <w:autoSpaceDE w:val="0"/>
        <w:autoSpaceDN w:val="0"/>
        <w:adjustRightInd w:val="0"/>
        <w:rPr>
          <w:rFonts w:ascii="Arial" w:hAnsi="Arial" w:cs="Arial"/>
          <w:sz w:val="29"/>
          <w:szCs w:val="29"/>
        </w:rPr>
      </w:pPr>
    </w:p>
    <w:p w14:paraId="03FCB42B" w14:textId="77777777" w:rsidR="00CA3D8D" w:rsidRDefault="00CA3D8D" w:rsidP="00CA3D8D">
      <w:pPr>
        <w:widowControl w:val="0"/>
        <w:autoSpaceDE w:val="0"/>
        <w:autoSpaceDN w:val="0"/>
        <w:adjustRightInd w:val="0"/>
        <w:rPr>
          <w:rFonts w:ascii="Arial" w:hAnsi="Arial" w:cs="Arial"/>
          <w:sz w:val="29"/>
          <w:szCs w:val="29"/>
        </w:rPr>
      </w:pPr>
      <w:r>
        <w:rPr>
          <w:rFonts w:ascii="Arial" w:hAnsi="Arial" w:cs="Arial"/>
          <w:sz w:val="29"/>
          <w:szCs w:val="29"/>
        </w:rPr>
        <w:t xml:space="preserve">How it works: Read through the JavaScript file character by character and copy it over to a new string. Every time you encounter a curly brace, or a semicolon (outside a for loop), add a newline character, as well as the correct number of tab characters to the new string. The number of tabs starts at 0. Every time you encounter an opening curly brace, add one to the number of tabs. Every time you encounter a closing curly brace, subtract one. Every time you encounter an opening curly brace, push the BRACE </w:t>
      </w:r>
      <w:proofErr w:type="spellStart"/>
      <w:r>
        <w:rPr>
          <w:rFonts w:ascii="Arial" w:hAnsi="Arial" w:cs="Arial"/>
          <w:sz w:val="29"/>
          <w:szCs w:val="29"/>
        </w:rPr>
        <w:t>BlockType</w:t>
      </w:r>
      <w:proofErr w:type="spellEnd"/>
      <w:r>
        <w:rPr>
          <w:rFonts w:ascii="Arial" w:hAnsi="Arial" w:cs="Arial"/>
          <w:sz w:val="29"/>
          <w:szCs w:val="29"/>
        </w:rPr>
        <w:t xml:space="preserve"> to the stack. Every time you encounter the opening parenthesis (that isn't part of the for loop), push the PAREN </w:t>
      </w:r>
      <w:proofErr w:type="spellStart"/>
      <w:r>
        <w:rPr>
          <w:rFonts w:ascii="Arial" w:hAnsi="Arial" w:cs="Arial"/>
          <w:sz w:val="29"/>
          <w:szCs w:val="29"/>
        </w:rPr>
        <w:t>BlockType</w:t>
      </w:r>
      <w:proofErr w:type="spellEnd"/>
      <w:r>
        <w:rPr>
          <w:rFonts w:ascii="Arial" w:hAnsi="Arial" w:cs="Arial"/>
          <w:sz w:val="29"/>
          <w:szCs w:val="29"/>
        </w:rPr>
        <w:t xml:space="preserve"> to the stack.  Every time you encounter the string "</w:t>
      </w:r>
      <w:proofErr w:type="gramStart"/>
      <w:r>
        <w:rPr>
          <w:rFonts w:ascii="Arial" w:hAnsi="Arial" w:cs="Arial"/>
          <w:sz w:val="29"/>
          <w:szCs w:val="29"/>
        </w:rPr>
        <w:t>for(</w:t>
      </w:r>
      <w:proofErr w:type="gramEnd"/>
      <w:r>
        <w:rPr>
          <w:rFonts w:ascii="Arial" w:hAnsi="Arial" w:cs="Arial"/>
          <w:sz w:val="29"/>
          <w:szCs w:val="29"/>
        </w:rPr>
        <w:t xml:space="preserve">, push the FOR </w:t>
      </w:r>
      <w:proofErr w:type="spellStart"/>
      <w:r>
        <w:rPr>
          <w:rFonts w:ascii="Arial" w:hAnsi="Arial" w:cs="Arial"/>
          <w:sz w:val="29"/>
          <w:szCs w:val="29"/>
        </w:rPr>
        <w:t>BlockType</w:t>
      </w:r>
      <w:proofErr w:type="spellEnd"/>
      <w:r>
        <w:rPr>
          <w:rFonts w:ascii="Arial" w:hAnsi="Arial" w:cs="Arial"/>
          <w:sz w:val="29"/>
          <w:szCs w:val="29"/>
        </w:rPr>
        <w:t xml:space="preserve"> to the stack.  Every </w:t>
      </w:r>
      <w:proofErr w:type="gramStart"/>
      <w:r>
        <w:rPr>
          <w:rFonts w:ascii="Arial" w:hAnsi="Arial" w:cs="Arial"/>
          <w:sz w:val="29"/>
          <w:szCs w:val="29"/>
        </w:rPr>
        <w:t>time  you</w:t>
      </w:r>
      <w:proofErr w:type="gramEnd"/>
      <w:r>
        <w:rPr>
          <w:rFonts w:ascii="Arial" w:hAnsi="Arial" w:cs="Arial"/>
          <w:sz w:val="29"/>
          <w:szCs w:val="29"/>
        </w:rPr>
        <w:t xml:space="preserve"> encounter a closing curly brace or closing parenthesis, pop from the stack. If the item you popped does not match the type of closing character you encountered (or is empty), stop and print a new line explaining the problem. You do not need to continue to parse the rest of the file. Note: closing parenthesis matches both PAREN and FOR block types.</w:t>
      </w:r>
    </w:p>
    <w:p w14:paraId="10989863" w14:textId="77777777" w:rsidR="00CA3D8D" w:rsidRDefault="00CA3D8D" w:rsidP="00CA3D8D">
      <w:pPr>
        <w:widowControl w:val="0"/>
        <w:autoSpaceDE w:val="0"/>
        <w:autoSpaceDN w:val="0"/>
        <w:adjustRightInd w:val="0"/>
        <w:rPr>
          <w:rFonts w:ascii="Arial" w:hAnsi="Arial" w:cs="Arial"/>
          <w:sz w:val="29"/>
          <w:szCs w:val="29"/>
        </w:rPr>
      </w:pPr>
    </w:p>
    <w:p w14:paraId="491ABB5F" w14:textId="77777777" w:rsidR="00CA3D8D" w:rsidRDefault="00CA3D8D" w:rsidP="00CA3D8D">
      <w:pPr>
        <w:widowControl w:val="0"/>
        <w:autoSpaceDE w:val="0"/>
        <w:autoSpaceDN w:val="0"/>
        <w:adjustRightInd w:val="0"/>
        <w:rPr>
          <w:rFonts w:ascii="Arial" w:hAnsi="Arial" w:cs="Arial"/>
          <w:sz w:val="29"/>
          <w:szCs w:val="29"/>
        </w:rPr>
      </w:pPr>
      <w:r>
        <w:rPr>
          <w:rFonts w:ascii="Arial" w:hAnsi="Arial" w:cs="Arial"/>
          <w:b/>
          <w:bCs/>
          <w:sz w:val="29"/>
          <w:szCs w:val="29"/>
        </w:rPr>
        <w:t>NOTE</w:t>
      </w:r>
      <w:r>
        <w:rPr>
          <w:rFonts w:ascii="Arial" w:hAnsi="Arial" w:cs="Arial"/>
          <w:sz w:val="29"/>
          <w:szCs w:val="29"/>
        </w:rPr>
        <w:t xml:space="preserve">: All exceptions explicitly thrown in Required Classes except for </w:t>
      </w:r>
      <w:proofErr w:type="spellStart"/>
      <w:r>
        <w:rPr>
          <w:rFonts w:ascii="Arial" w:hAnsi="Arial" w:cs="Arial"/>
          <w:sz w:val="29"/>
          <w:szCs w:val="29"/>
        </w:rPr>
        <w:t>IllegalArgumentException</w:t>
      </w:r>
      <w:proofErr w:type="spellEnd"/>
      <w:r>
        <w:rPr>
          <w:rFonts w:ascii="Arial" w:hAnsi="Arial" w:cs="Arial"/>
          <w:sz w:val="29"/>
          <w:szCs w:val="29"/>
        </w:rPr>
        <w:t xml:space="preserve"> are custom exceptions that need to be made by you.</w:t>
      </w:r>
    </w:p>
    <w:p w14:paraId="21930833" w14:textId="77777777" w:rsidR="00CA3D8D" w:rsidRDefault="00CA3D8D" w:rsidP="00CA3D8D">
      <w:pPr>
        <w:widowControl w:val="0"/>
        <w:autoSpaceDE w:val="0"/>
        <w:autoSpaceDN w:val="0"/>
        <w:adjustRightInd w:val="0"/>
        <w:rPr>
          <w:rFonts w:ascii="Arial" w:hAnsi="Arial" w:cs="Arial"/>
          <w:sz w:val="32"/>
          <w:szCs w:val="32"/>
        </w:rPr>
      </w:pPr>
    </w:p>
    <w:p w14:paraId="20AE5A74" w14:textId="77777777" w:rsidR="00CA3D8D" w:rsidRDefault="00CA3D8D" w:rsidP="00CA3D8D">
      <w:pPr>
        <w:widowControl w:val="0"/>
        <w:autoSpaceDE w:val="0"/>
        <w:autoSpaceDN w:val="0"/>
        <w:adjustRightInd w:val="0"/>
        <w:rPr>
          <w:rFonts w:ascii="Arial" w:hAnsi="Arial" w:cs="Arial"/>
          <w:sz w:val="29"/>
          <w:szCs w:val="29"/>
        </w:rPr>
      </w:pPr>
    </w:p>
    <w:p w14:paraId="5BD0EA62" w14:textId="77777777" w:rsidR="00CA3D8D" w:rsidRDefault="00CA3D8D" w:rsidP="00CA3D8D">
      <w:pPr>
        <w:widowControl w:val="0"/>
        <w:autoSpaceDE w:val="0"/>
        <w:autoSpaceDN w:val="0"/>
        <w:adjustRightInd w:val="0"/>
        <w:jc w:val="center"/>
        <w:rPr>
          <w:rFonts w:ascii="Arial" w:hAnsi="Arial" w:cs="Arial"/>
          <w:sz w:val="29"/>
          <w:szCs w:val="29"/>
        </w:rPr>
      </w:pPr>
      <w:r>
        <w:rPr>
          <w:rFonts w:ascii="Arial" w:hAnsi="Arial" w:cs="Arial"/>
          <w:b/>
          <w:bCs/>
          <w:sz w:val="29"/>
          <w:szCs w:val="29"/>
        </w:rPr>
        <w:t>Your Task</w:t>
      </w:r>
    </w:p>
    <w:p w14:paraId="78BC8E0F" w14:textId="77777777" w:rsidR="00CA3D8D" w:rsidRDefault="00CA3D8D" w:rsidP="00CA3D8D">
      <w:pPr>
        <w:widowControl w:val="0"/>
        <w:autoSpaceDE w:val="0"/>
        <w:autoSpaceDN w:val="0"/>
        <w:adjustRightInd w:val="0"/>
        <w:jc w:val="center"/>
        <w:rPr>
          <w:rFonts w:ascii="Arial" w:hAnsi="Arial" w:cs="Arial"/>
          <w:sz w:val="29"/>
          <w:szCs w:val="29"/>
        </w:rPr>
      </w:pPr>
    </w:p>
    <w:p w14:paraId="74A2DB31" w14:textId="77777777" w:rsidR="00CA3D8D" w:rsidRDefault="00CA3D8D" w:rsidP="00CA3D8D">
      <w:pPr>
        <w:widowControl w:val="0"/>
        <w:autoSpaceDE w:val="0"/>
        <w:autoSpaceDN w:val="0"/>
        <w:adjustRightInd w:val="0"/>
        <w:jc w:val="center"/>
        <w:rPr>
          <w:rFonts w:ascii="Arial" w:hAnsi="Arial" w:cs="Arial"/>
          <w:sz w:val="29"/>
          <w:szCs w:val="29"/>
        </w:rPr>
      </w:pPr>
      <w:r>
        <w:rPr>
          <w:rFonts w:ascii="Arial" w:hAnsi="Arial" w:cs="Arial"/>
          <w:sz w:val="29"/>
          <w:szCs w:val="29"/>
        </w:rPr>
        <w:t xml:space="preserve">Given an input </w:t>
      </w:r>
      <w:proofErr w:type="spellStart"/>
      <w:r>
        <w:rPr>
          <w:rFonts w:ascii="Arial" w:hAnsi="Arial" w:cs="Arial"/>
          <w:sz w:val="29"/>
          <w:szCs w:val="29"/>
        </w:rPr>
        <w:t>javascript</w:t>
      </w:r>
      <w:proofErr w:type="spellEnd"/>
      <w:r>
        <w:rPr>
          <w:rFonts w:ascii="Arial" w:hAnsi="Arial" w:cs="Arial"/>
          <w:sz w:val="29"/>
          <w:szCs w:val="29"/>
        </w:rPr>
        <w:t xml:space="preserve"> (.</w:t>
      </w:r>
      <w:proofErr w:type="spellStart"/>
      <w:r>
        <w:rPr>
          <w:rFonts w:ascii="Arial" w:hAnsi="Arial" w:cs="Arial"/>
          <w:sz w:val="29"/>
          <w:szCs w:val="29"/>
        </w:rPr>
        <w:t>js</w:t>
      </w:r>
      <w:proofErr w:type="spellEnd"/>
      <w:r>
        <w:rPr>
          <w:rFonts w:ascii="Arial" w:hAnsi="Arial" w:cs="Arial"/>
          <w:sz w:val="29"/>
          <w:szCs w:val="29"/>
        </w:rPr>
        <w:t xml:space="preserve">) </w:t>
      </w:r>
      <w:r>
        <w:rPr>
          <w:rFonts w:ascii="Arial" w:hAnsi="Arial" w:cs="Arial"/>
          <w:color w:val="FB0007"/>
          <w:sz w:val="29"/>
          <w:szCs w:val="29"/>
        </w:rPr>
        <w:t>or text (.txt)</w:t>
      </w:r>
      <w:r>
        <w:rPr>
          <w:rFonts w:ascii="Arial" w:hAnsi="Arial" w:cs="Arial"/>
          <w:sz w:val="29"/>
          <w:szCs w:val="29"/>
        </w:rPr>
        <w:t> file, you must format it as per the samples. This includes:</w:t>
      </w:r>
    </w:p>
    <w:p w14:paraId="26BFEFD9" w14:textId="77777777" w:rsidR="00CA3D8D" w:rsidRDefault="00CA3D8D" w:rsidP="00CA3D8D">
      <w:pPr>
        <w:widowControl w:val="0"/>
        <w:numPr>
          <w:ilvl w:val="0"/>
          <w:numId w:val="2"/>
        </w:numPr>
        <w:tabs>
          <w:tab w:val="left" w:pos="220"/>
          <w:tab w:val="left" w:pos="720"/>
        </w:tabs>
        <w:autoSpaceDE w:val="0"/>
        <w:autoSpaceDN w:val="0"/>
        <w:adjustRightInd w:val="0"/>
        <w:ind w:hanging="720"/>
        <w:rPr>
          <w:rFonts w:ascii="Arial" w:hAnsi="Arial" w:cs="Arial"/>
          <w:sz w:val="29"/>
          <w:szCs w:val="29"/>
        </w:rPr>
      </w:pPr>
      <w:r>
        <w:rPr>
          <w:rFonts w:ascii="Arial" w:hAnsi="Arial" w:cs="Arial"/>
          <w:kern w:val="1"/>
          <w:sz w:val="29"/>
          <w:szCs w:val="29"/>
        </w:rPr>
        <w:tab/>
      </w:r>
      <w:r>
        <w:rPr>
          <w:rFonts w:ascii="Arial" w:hAnsi="Arial" w:cs="Arial"/>
          <w:kern w:val="1"/>
          <w:sz w:val="29"/>
          <w:szCs w:val="29"/>
        </w:rPr>
        <w:tab/>
      </w:r>
      <w:r>
        <w:rPr>
          <w:rFonts w:ascii="Arial" w:hAnsi="Arial" w:cs="Arial"/>
          <w:sz w:val="29"/>
          <w:szCs w:val="29"/>
        </w:rPr>
        <w:t xml:space="preserve">Adding newlines </w:t>
      </w:r>
      <w:proofErr w:type="gramStart"/>
      <w:r>
        <w:rPr>
          <w:rFonts w:ascii="Arial" w:hAnsi="Arial" w:cs="Arial"/>
          <w:sz w:val="29"/>
          <w:szCs w:val="29"/>
        </w:rPr>
        <w:t>after ;</w:t>
      </w:r>
      <w:proofErr w:type="gramEnd"/>
      <w:r>
        <w:rPr>
          <w:rFonts w:ascii="Arial" w:hAnsi="Arial" w:cs="Arial"/>
          <w:sz w:val="29"/>
          <w:szCs w:val="29"/>
        </w:rPr>
        <w:t xml:space="preserve"> and { </w:t>
      </w:r>
      <w:proofErr w:type="spellStart"/>
      <w:r>
        <w:rPr>
          <w:rFonts w:ascii="Arial" w:hAnsi="Arial" w:cs="Arial"/>
          <w:sz w:val="29"/>
          <w:szCs w:val="29"/>
        </w:rPr>
        <w:t>and</w:t>
      </w:r>
      <w:proofErr w:type="spellEnd"/>
      <w:r>
        <w:rPr>
          <w:rFonts w:ascii="Arial" w:hAnsi="Arial" w:cs="Arial"/>
          <w:sz w:val="29"/>
          <w:szCs w:val="29"/>
        </w:rPr>
        <w:t xml:space="preserve"> }</w:t>
      </w:r>
    </w:p>
    <w:p w14:paraId="2C6113DA" w14:textId="77777777" w:rsidR="00CA3D8D" w:rsidRDefault="00CA3D8D" w:rsidP="00CA3D8D">
      <w:pPr>
        <w:widowControl w:val="0"/>
        <w:numPr>
          <w:ilvl w:val="0"/>
          <w:numId w:val="2"/>
        </w:numPr>
        <w:tabs>
          <w:tab w:val="left" w:pos="220"/>
          <w:tab w:val="left" w:pos="720"/>
        </w:tabs>
        <w:autoSpaceDE w:val="0"/>
        <w:autoSpaceDN w:val="0"/>
        <w:adjustRightInd w:val="0"/>
        <w:ind w:hanging="720"/>
        <w:rPr>
          <w:rFonts w:ascii="Arial" w:hAnsi="Arial" w:cs="Arial"/>
          <w:sz w:val="29"/>
          <w:szCs w:val="29"/>
        </w:rPr>
      </w:pPr>
      <w:r>
        <w:rPr>
          <w:rFonts w:ascii="Arial" w:hAnsi="Arial" w:cs="Arial"/>
          <w:b/>
          <w:bCs/>
          <w:kern w:val="1"/>
          <w:sz w:val="29"/>
          <w:szCs w:val="29"/>
        </w:rPr>
        <w:tab/>
      </w:r>
      <w:r>
        <w:rPr>
          <w:rFonts w:ascii="Arial" w:hAnsi="Arial" w:cs="Arial"/>
          <w:b/>
          <w:bCs/>
          <w:kern w:val="1"/>
          <w:sz w:val="29"/>
          <w:szCs w:val="29"/>
        </w:rPr>
        <w:tab/>
      </w:r>
      <w:r>
        <w:rPr>
          <w:rFonts w:ascii="Arial" w:hAnsi="Arial" w:cs="Arial"/>
          <w:b/>
          <w:bCs/>
          <w:sz w:val="29"/>
          <w:szCs w:val="29"/>
        </w:rPr>
        <w:t>NOTE</w:t>
      </w:r>
      <w:r>
        <w:rPr>
          <w:rFonts w:ascii="Arial" w:hAnsi="Arial" w:cs="Arial"/>
          <w:sz w:val="29"/>
          <w:szCs w:val="29"/>
        </w:rPr>
        <w:t xml:space="preserve">: you must not add newlines after ; </w:t>
      </w:r>
      <w:hyperlink r:id="rId9" w:history="1">
        <w:proofErr w:type="spellStart"/>
        <w:r>
          <w:rPr>
            <w:rFonts w:ascii="Arial" w:hAnsi="Arial" w:cs="Arial"/>
            <w:color w:val="103CC0"/>
            <w:sz w:val="29"/>
            <w:szCs w:val="29"/>
            <w:u w:val="single" w:color="103CC0"/>
          </w:rPr>
          <w:t>iff</w:t>
        </w:r>
        <w:proofErr w:type="spellEnd"/>
      </w:hyperlink>
      <w:r>
        <w:rPr>
          <w:rFonts w:ascii="Arial" w:hAnsi="Arial" w:cs="Arial"/>
          <w:sz w:val="29"/>
          <w:szCs w:val="29"/>
        </w:rPr>
        <w:t> the ; is in a for statement's parentheses</w:t>
      </w:r>
    </w:p>
    <w:p w14:paraId="234358A1" w14:textId="77777777" w:rsidR="00CA3D8D" w:rsidRDefault="00CA3D8D" w:rsidP="00CA3D8D">
      <w:pPr>
        <w:widowControl w:val="0"/>
        <w:numPr>
          <w:ilvl w:val="0"/>
          <w:numId w:val="2"/>
        </w:numPr>
        <w:tabs>
          <w:tab w:val="left" w:pos="220"/>
          <w:tab w:val="left" w:pos="720"/>
        </w:tabs>
        <w:autoSpaceDE w:val="0"/>
        <w:autoSpaceDN w:val="0"/>
        <w:adjustRightInd w:val="0"/>
        <w:ind w:hanging="720"/>
        <w:rPr>
          <w:rFonts w:ascii="Arial" w:hAnsi="Arial" w:cs="Arial"/>
          <w:sz w:val="29"/>
          <w:szCs w:val="29"/>
        </w:rPr>
      </w:pPr>
      <w:r>
        <w:rPr>
          <w:rFonts w:ascii="Arial" w:hAnsi="Arial" w:cs="Arial"/>
          <w:kern w:val="1"/>
          <w:sz w:val="29"/>
          <w:szCs w:val="29"/>
        </w:rPr>
        <w:tab/>
      </w:r>
      <w:r>
        <w:rPr>
          <w:rFonts w:ascii="Arial" w:hAnsi="Arial" w:cs="Arial"/>
          <w:kern w:val="1"/>
          <w:sz w:val="29"/>
          <w:szCs w:val="29"/>
        </w:rPr>
        <w:tab/>
      </w:r>
      <w:r>
        <w:rPr>
          <w:rFonts w:ascii="Arial" w:hAnsi="Arial" w:cs="Arial"/>
          <w:sz w:val="29"/>
          <w:szCs w:val="29"/>
        </w:rPr>
        <w:t>Checking whether (</w:t>
      </w:r>
      <w:proofErr w:type="gramStart"/>
      <w:r>
        <w:rPr>
          <w:rFonts w:ascii="Arial" w:hAnsi="Arial" w:cs="Arial"/>
          <w:sz w:val="29"/>
          <w:szCs w:val="29"/>
        </w:rPr>
        <w:t>, )</w:t>
      </w:r>
      <w:proofErr w:type="gramEnd"/>
      <w:r>
        <w:rPr>
          <w:rFonts w:ascii="Arial" w:hAnsi="Arial" w:cs="Arial"/>
          <w:sz w:val="29"/>
          <w:szCs w:val="29"/>
        </w:rPr>
        <w:t>, {, } are balanced (e.g. too many closing/openings, missing parentheses / braces)</w:t>
      </w:r>
    </w:p>
    <w:p w14:paraId="69ABE86F" w14:textId="77777777" w:rsidR="00CA3D8D" w:rsidRDefault="00CA3D8D" w:rsidP="00CA3D8D">
      <w:pPr>
        <w:widowControl w:val="0"/>
        <w:numPr>
          <w:ilvl w:val="0"/>
          <w:numId w:val="2"/>
        </w:numPr>
        <w:tabs>
          <w:tab w:val="left" w:pos="220"/>
          <w:tab w:val="left" w:pos="720"/>
        </w:tabs>
        <w:autoSpaceDE w:val="0"/>
        <w:autoSpaceDN w:val="0"/>
        <w:adjustRightInd w:val="0"/>
        <w:ind w:hanging="720"/>
        <w:rPr>
          <w:rFonts w:ascii="Arial" w:hAnsi="Arial" w:cs="Arial"/>
          <w:sz w:val="29"/>
          <w:szCs w:val="29"/>
        </w:rPr>
      </w:pPr>
      <w:r>
        <w:rPr>
          <w:rFonts w:ascii="Arial" w:hAnsi="Arial" w:cs="Arial"/>
          <w:kern w:val="1"/>
          <w:sz w:val="29"/>
          <w:szCs w:val="29"/>
        </w:rPr>
        <w:tab/>
      </w:r>
      <w:r>
        <w:rPr>
          <w:rFonts w:ascii="Arial" w:hAnsi="Arial" w:cs="Arial"/>
          <w:kern w:val="1"/>
          <w:sz w:val="29"/>
          <w:szCs w:val="29"/>
        </w:rPr>
        <w:tab/>
      </w:r>
      <w:r>
        <w:rPr>
          <w:rFonts w:ascii="Arial" w:hAnsi="Arial" w:cs="Arial"/>
          <w:sz w:val="29"/>
          <w:szCs w:val="29"/>
        </w:rPr>
        <w:t>Proper indentation depending on brace level</w:t>
      </w:r>
    </w:p>
    <w:p w14:paraId="0300E343" w14:textId="77777777" w:rsidR="00CA3D8D" w:rsidRDefault="00CA3D8D" w:rsidP="00CA3D8D">
      <w:pPr>
        <w:widowControl w:val="0"/>
        <w:numPr>
          <w:ilvl w:val="0"/>
          <w:numId w:val="3"/>
        </w:numPr>
        <w:tabs>
          <w:tab w:val="left" w:pos="220"/>
          <w:tab w:val="left" w:pos="720"/>
        </w:tabs>
        <w:autoSpaceDE w:val="0"/>
        <w:autoSpaceDN w:val="0"/>
        <w:adjustRightInd w:val="0"/>
        <w:ind w:hanging="720"/>
        <w:rPr>
          <w:rFonts w:ascii="Arial" w:hAnsi="Arial" w:cs="Arial"/>
          <w:sz w:val="29"/>
          <w:szCs w:val="29"/>
        </w:rPr>
      </w:pPr>
      <w:r>
        <w:rPr>
          <w:rFonts w:ascii="Arial" w:hAnsi="Arial" w:cs="Arial"/>
          <w:kern w:val="1"/>
          <w:sz w:val="29"/>
          <w:szCs w:val="29"/>
        </w:rPr>
        <w:tab/>
      </w:r>
      <w:r>
        <w:rPr>
          <w:rFonts w:ascii="Arial" w:hAnsi="Arial" w:cs="Arial"/>
          <w:kern w:val="1"/>
          <w:sz w:val="29"/>
          <w:szCs w:val="29"/>
        </w:rPr>
        <w:tab/>
      </w:r>
      <w:r>
        <w:rPr>
          <w:rFonts w:ascii="Arial" w:hAnsi="Arial" w:cs="Arial"/>
          <w:sz w:val="29"/>
          <w:szCs w:val="29"/>
        </w:rPr>
        <w:t>You can and should use a stack for those last two items</w:t>
      </w:r>
    </w:p>
    <w:p w14:paraId="541B3B42" w14:textId="77777777" w:rsidR="00CA3D8D" w:rsidRDefault="00CA3D8D" w:rsidP="00CA3D8D">
      <w:pPr>
        <w:widowControl w:val="0"/>
        <w:numPr>
          <w:ilvl w:val="0"/>
          <w:numId w:val="4"/>
        </w:numPr>
        <w:tabs>
          <w:tab w:val="left" w:pos="220"/>
          <w:tab w:val="left" w:pos="720"/>
        </w:tabs>
        <w:autoSpaceDE w:val="0"/>
        <w:autoSpaceDN w:val="0"/>
        <w:adjustRightInd w:val="0"/>
        <w:ind w:hanging="720"/>
        <w:rPr>
          <w:rFonts w:ascii="Arial" w:hAnsi="Arial" w:cs="Arial"/>
          <w:sz w:val="29"/>
          <w:szCs w:val="29"/>
        </w:rPr>
      </w:pPr>
      <w:r>
        <w:rPr>
          <w:rFonts w:ascii="Arial" w:hAnsi="Arial" w:cs="Arial"/>
          <w:kern w:val="1"/>
          <w:sz w:val="29"/>
          <w:szCs w:val="29"/>
        </w:rPr>
        <w:tab/>
      </w:r>
      <w:r>
        <w:rPr>
          <w:rFonts w:ascii="Arial" w:hAnsi="Arial" w:cs="Arial"/>
          <w:kern w:val="1"/>
          <w:sz w:val="29"/>
          <w:szCs w:val="29"/>
        </w:rPr>
        <w:tab/>
      </w:r>
      <w:r>
        <w:rPr>
          <w:rFonts w:ascii="Arial" w:hAnsi="Arial" w:cs="Arial"/>
          <w:sz w:val="29"/>
          <w:szCs w:val="29"/>
        </w:rPr>
        <w:t>Input Note: Your input may have newlines and tabs already in it. They may not be correct.</w:t>
      </w:r>
    </w:p>
    <w:p w14:paraId="33BD3C7B" w14:textId="77777777" w:rsidR="00CA3D8D" w:rsidRDefault="00CA3D8D" w:rsidP="00CA3D8D">
      <w:pPr>
        <w:widowControl w:val="0"/>
        <w:numPr>
          <w:ilvl w:val="0"/>
          <w:numId w:val="5"/>
        </w:numPr>
        <w:tabs>
          <w:tab w:val="left" w:pos="220"/>
          <w:tab w:val="left" w:pos="720"/>
        </w:tabs>
        <w:autoSpaceDE w:val="0"/>
        <w:autoSpaceDN w:val="0"/>
        <w:adjustRightInd w:val="0"/>
        <w:ind w:hanging="720"/>
        <w:rPr>
          <w:rFonts w:ascii="Arial" w:hAnsi="Arial" w:cs="Arial"/>
          <w:sz w:val="29"/>
          <w:szCs w:val="29"/>
        </w:rPr>
      </w:pPr>
      <w:r>
        <w:rPr>
          <w:rFonts w:ascii="Arial" w:hAnsi="Arial" w:cs="Arial"/>
          <w:kern w:val="1"/>
          <w:sz w:val="29"/>
          <w:szCs w:val="29"/>
        </w:rPr>
        <w:tab/>
      </w:r>
      <w:r>
        <w:rPr>
          <w:rFonts w:ascii="Arial" w:hAnsi="Arial" w:cs="Arial"/>
          <w:kern w:val="1"/>
          <w:sz w:val="29"/>
          <w:szCs w:val="29"/>
        </w:rPr>
        <w:tab/>
      </w:r>
      <w:r>
        <w:rPr>
          <w:rFonts w:ascii="Arial" w:hAnsi="Arial" w:cs="Arial"/>
          <w:sz w:val="29"/>
          <w:szCs w:val="29"/>
        </w:rPr>
        <w:t>Hint: it's safest to remove all newlines and tabs before processing the file.</w:t>
      </w:r>
    </w:p>
    <w:p w14:paraId="7DC5FB91" w14:textId="77777777" w:rsidR="00CA3D8D" w:rsidRDefault="00CA3D8D" w:rsidP="00CA3D8D">
      <w:pPr>
        <w:widowControl w:val="0"/>
        <w:autoSpaceDE w:val="0"/>
        <w:autoSpaceDN w:val="0"/>
        <w:adjustRightInd w:val="0"/>
        <w:rPr>
          <w:rFonts w:ascii="Arial" w:hAnsi="Arial" w:cs="Arial"/>
          <w:sz w:val="29"/>
          <w:szCs w:val="29"/>
        </w:rPr>
      </w:pPr>
    </w:p>
    <w:p w14:paraId="2F50F56B" w14:textId="77777777" w:rsidR="00CA3D8D" w:rsidRDefault="00CA3D8D" w:rsidP="00CA3D8D">
      <w:pPr>
        <w:widowControl w:val="0"/>
        <w:autoSpaceDE w:val="0"/>
        <w:autoSpaceDN w:val="0"/>
        <w:adjustRightInd w:val="0"/>
        <w:rPr>
          <w:rFonts w:ascii="Arial" w:hAnsi="Arial" w:cs="Arial"/>
          <w:sz w:val="29"/>
          <w:szCs w:val="29"/>
        </w:rPr>
      </w:pPr>
      <w:r>
        <w:rPr>
          <w:rFonts w:ascii="Arial" w:hAnsi="Arial" w:cs="Arial"/>
          <w:sz w:val="29"/>
          <w:szCs w:val="29"/>
        </w:rPr>
        <w:t>Error Checking:</w:t>
      </w:r>
    </w:p>
    <w:p w14:paraId="4FE3DA91" w14:textId="77777777" w:rsidR="00CA3D8D" w:rsidRDefault="00CA3D8D" w:rsidP="00CA3D8D">
      <w:pPr>
        <w:widowControl w:val="0"/>
        <w:numPr>
          <w:ilvl w:val="0"/>
          <w:numId w:val="6"/>
        </w:numPr>
        <w:tabs>
          <w:tab w:val="left" w:pos="220"/>
          <w:tab w:val="left" w:pos="720"/>
        </w:tabs>
        <w:autoSpaceDE w:val="0"/>
        <w:autoSpaceDN w:val="0"/>
        <w:adjustRightInd w:val="0"/>
        <w:ind w:hanging="720"/>
        <w:rPr>
          <w:rFonts w:ascii="Arial" w:hAnsi="Arial" w:cs="Arial"/>
          <w:sz w:val="29"/>
          <w:szCs w:val="29"/>
        </w:rPr>
      </w:pPr>
      <w:r>
        <w:rPr>
          <w:rFonts w:ascii="Arial" w:hAnsi="Arial" w:cs="Arial"/>
          <w:kern w:val="1"/>
          <w:sz w:val="29"/>
          <w:szCs w:val="29"/>
        </w:rPr>
        <w:tab/>
      </w:r>
      <w:r>
        <w:rPr>
          <w:rFonts w:ascii="Arial" w:hAnsi="Arial" w:cs="Arial"/>
          <w:kern w:val="1"/>
          <w:sz w:val="29"/>
          <w:szCs w:val="29"/>
        </w:rPr>
        <w:tab/>
      </w:r>
      <w:r>
        <w:rPr>
          <w:rFonts w:ascii="Arial" w:hAnsi="Arial" w:cs="Arial"/>
          <w:sz w:val="29"/>
          <w:szCs w:val="29"/>
        </w:rPr>
        <w:t>When you encounter any error, you stop going through the input there.</w:t>
      </w:r>
    </w:p>
    <w:p w14:paraId="7344DE90" w14:textId="77777777" w:rsidR="00CA3D8D" w:rsidRDefault="00CA3D8D" w:rsidP="00CA3D8D">
      <w:pPr>
        <w:widowControl w:val="0"/>
        <w:numPr>
          <w:ilvl w:val="0"/>
          <w:numId w:val="6"/>
        </w:numPr>
        <w:tabs>
          <w:tab w:val="left" w:pos="220"/>
          <w:tab w:val="left" w:pos="720"/>
        </w:tabs>
        <w:autoSpaceDE w:val="0"/>
        <w:autoSpaceDN w:val="0"/>
        <w:adjustRightInd w:val="0"/>
        <w:ind w:hanging="720"/>
        <w:rPr>
          <w:rFonts w:ascii="Arial" w:hAnsi="Arial" w:cs="Arial"/>
          <w:sz w:val="29"/>
          <w:szCs w:val="29"/>
        </w:rPr>
      </w:pPr>
      <w:r>
        <w:rPr>
          <w:rFonts w:ascii="Arial" w:hAnsi="Arial" w:cs="Arial"/>
          <w:kern w:val="1"/>
          <w:sz w:val="29"/>
          <w:szCs w:val="29"/>
        </w:rPr>
        <w:tab/>
      </w:r>
      <w:r>
        <w:rPr>
          <w:rFonts w:ascii="Arial" w:hAnsi="Arial" w:cs="Arial"/>
          <w:kern w:val="1"/>
          <w:sz w:val="29"/>
          <w:szCs w:val="29"/>
        </w:rPr>
        <w:tab/>
      </w:r>
      <w:r>
        <w:rPr>
          <w:rFonts w:ascii="Arial" w:hAnsi="Arial" w:cs="Arial"/>
          <w:sz w:val="29"/>
          <w:szCs w:val="29"/>
        </w:rPr>
        <w:t xml:space="preserve">You are mainly formatting. You don't need to concern yourself with something like for </w:t>
      </w:r>
      <w:proofErr w:type="gramStart"/>
      <w:r>
        <w:rPr>
          <w:rFonts w:ascii="Arial" w:hAnsi="Arial" w:cs="Arial"/>
          <w:sz w:val="29"/>
          <w:szCs w:val="29"/>
        </w:rPr>
        <w:t>(;;;;</w:t>
      </w:r>
      <w:proofErr w:type="gramEnd"/>
      <w:r>
        <w:rPr>
          <w:rFonts w:ascii="Arial" w:hAnsi="Arial" w:cs="Arial"/>
          <w:sz w:val="29"/>
          <w:szCs w:val="29"/>
        </w:rPr>
        <w:t xml:space="preserve">;). You should detect something like </w:t>
      </w:r>
      <w:proofErr w:type="gramStart"/>
      <w:r>
        <w:rPr>
          <w:rFonts w:ascii="Arial" w:hAnsi="Arial" w:cs="Arial"/>
          <w:sz w:val="29"/>
          <w:szCs w:val="29"/>
        </w:rPr>
        <w:t>console.log(</w:t>
      </w:r>
      <w:proofErr w:type="gramEnd"/>
      <w:r>
        <w:rPr>
          <w:rFonts w:ascii="Arial" w:hAnsi="Arial" w:cs="Arial"/>
          <w:sz w:val="29"/>
          <w:szCs w:val="29"/>
        </w:rPr>
        <w:t>500</w:t>
      </w:r>
      <w:r>
        <w:rPr>
          <w:rFonts w:ascii="Arial" w:hAnsi="Arial" w:cs="Arial"/>
          <w:b/>
          <w:bCs/>
          <w:sz w:val="29"/>
          <w:szCs w:val="29"/>
          <w:u w:val="single"/>
        </w:rPr>
        <w:t>;</w:t>
      </w:r>
      <w:r>
        <w:rPr>
          <w:rFonts w:ascii="Arial" w:hAnsi="Arial" w:cs="Arial"/>
          <w:sz w:val="29"/>
          <w:szCs w:val="29"/>
        </w:rPr>
        <w:t>, which is an error.</w:t>
      </w:r>
    </w:p>
    <w:p w14:paraId="341B3E1D" w14:textId="77777777" w:rsidR="00CA3D8D" w:rsidRDefault="00CA3D8D" w:rsidP="00CA3D8D">
      <w:pPr>
        <w:widowControl w:val="0"/>
        <w:numPr>
          <w:ilvl w:val="0"/>
          <w:numId w:val="7"/>
        </w:numPr>
        <w:tabs>
          <w:tab w:val="left" w:pos="220"/>
          <w:tab w:val="left" w:pos="720"/>
        </w:tabs>
        <w:autoSpaceDE w:val="0"/>
        <w:autoSpaceDN w:val="0"/>
        <w:adjustRightInd w:val="0"/>
        <w:ind w:hanging="720"/>
        <w:rPr>
          <w:rFonts w:ascii="Arial" w:hAnsi="Arial" w:cs="Arial"/>
          <w:sz w:val="29"/>
          <w:szCs w:val="29"/>
        </w:rPr>
      </w:pPr>
      <w:r>
        <w:rPr>
          <w:rFonts w:ascii="Arial" w:hAnsi="Arial" w:cs="Arial"/>
          <w:kern w:val="1"/>
          <w:sz w:val="29"/>
          <w:szCs w:val="29"/>
        </w:rPr>
        <w:tab/>
      </w:r>
      <w:r>
        <w:rPr>
          <w:rFonts w:ascii="Arial" w:hAnsi="Arial" w:cs="Arial"/>
          <w:kern w:val="1"/>
          <w:sz w:val="29"/>
          <w:szCs w:val="29"/>
        </w:rPr>
        <w:tab/>
      </w:r>
      <w:r>
        <w:rPr>
          <w:rFonts w:ascii="Arial" w:hAnsi="Arial" w:cs="Arial"/>
          <w:sz w:val="29"/>
          <w:szCs w:val="29"/>
        </w:rPr>
        <w:t>Rule</w:t>
      </w:r>
      <w:proofErr w:type="gramStart"/>
      <w:r>
        <w:rPr>
          <w:rFonts w:ascii="Arial" w:hAnsi="Arial" w:cs="Arial"/>
          <w:sz w:val="29"/>
          <w:szCs w:val="29"/>
        </w:rPr>
        <w:t>: ;</w:t>
      </w:r>
      <w:proofErr w:type="gramEnd"/>
      <w:r>
        <w:rPr>
          <w:rFonts w:ascii="Arial" w:hAnsi="Arial" w:cs="Arial"/>
          <w:sz w:val="29"/>
          <w:szCs w:val="29"/>
        </w:rPr>
        <w:t xml:space="preserve"> should never be inside () </w:t>
      </w:r>
      <w:r>
        <w:rPr>
          <w:rFonts w:ascii="Arial" w:hAnsi="Arial" w:cs="Arial"/>
          <w:b/>
          <w:bCs/>
          <w:sz w:val="29"/>
          <w:szCs w:val="29"/>
        </w:rPr>
        <w:t xml:space="preserve">except </w:t>
      </w:r>
      <w:r>
        <w:rPr>
          <w:rFonts w:ascii="Arial" w:hAnsi="Arial" w:cs="Arial"/>
          <w:sz w:val="29"/>
          <w:szCs w:val="29"/>
        </w:rPr>
        <w:t>when in for loop initialization. You do not need to format JS containing lambdas (if you don't know what this is, don't worry about it). Additionally, there will not be new opened braces or parentheses inside for loop initialization.</w:t>
      </w:r>
    </w:p>
    <w:p w14:paraId="142AA57F" w14:textId="77777777" w:rsidR="00CA3D8D" w:rsidRDefault="00CA3D8D" w:rsidP="00CA3D8D">
      <w:pPr>
        <w:widowControl w:val="0"/>
        <w:numPr>
          <w:ilvl w:val="0"/>
          <w:numId w:val="7"/>
        </w:numPr>
        <w:tabs>
          <w:tab w:val="left" w:pos="220"/>
          <w:tab w:val="left" w:pos="720"/>
        </w:tabs>
        <w:autoSpaceDE w:val="0"/>
        <w:autoSpaceDN w:val="0"/>
        <w:adjustRightInd w:val="0"/>
        <w:ind w:hanging="720"/>
        <w:rPr>
          <w:rFonts w:ascii="Arial" w:hAnsi="Arial" w:cs="Arial"/>
          <w:sz w:val="29"/>
          <w:szCs w:val="29"/>
        </w:rPr>
      </w:pPr>
      <w:r>
        <w:rPr>
          <w:rFonts w:ascii="Arial" w:hAnsi="Arial" w:cs="Arial"/>
          <w:kern w:val="1"/>
          <w:sz w:val="29"/>
          <w:szCs w:val="29"/>
        </w:rPr>
        <w:tab/>
      </w:r>
      <w:r>
        <w:rPr>
          <w:rFonts w:ascii="Arial" w:hAnsi="Arial" w:cs="Arial"/>
          <w:kern w:val="1"/>
          <w:sz w:val="29"/>
          <w:szCs w:val="29"/>
        </w:rPr>
        <w:tab/>
      </w:r>
      <w:r>
        <w:rPr>
          <w:rFonts w:ascii="Arial" w:hAnsi="Arial" w:cs="Arial"/>
          <w:sz w:val="29"/>
          <w:szCs w:val="29"/>
        </w:rPr>
        <w:t>If you encounter something like '</w:t>
      </w:r>
      <w:proofErr w:type="gramStart"/>
      <w:r>
        <w:rPr>
          <w:rFonts w:ascii="Arial" w:hAnsi="Arial" w:cs="Arial"/>
          <w:sz w:val="29"/>
          <w:szCs w:val="29"/>
        </w:rPr>
        <w:t>foo(</w:t>
      </w:r>
      <w:proofErr w:type="gramEnd"/>
      <w:r>
        <w:rPr>
          <w:rFonts w:ascii="Arial" w:hAnsi="Arial" w:cs="Arial"/>
          <w:sz w:val="29"/>
          <w:szCs w:val="29"/>
        </w:rPr>
        <w:t>"my string";', this would be a missing close parenthesis.</w:t>
      </w:r>
    </w:p>
    <w:p w14:paraId="431BAD23" w14:textId="77777777" w:rsidR="00CA3D8D" w:rsidRDefault="00CA3D8D" w:rsidP="00CA3D8D">
      <w:pPr>
        <w:widowControl w:val="0"/>
        <w:numPr>
          <w:ilvl w:val="0"/>
          <w:numId w:val="8"/>
        </w:numPr>
        <w:tabs>
          <w:tab w:val="left" w:pos="220"/>
          <w:tab w:val="left" w:pos="720"/>
        </w:tabs>
        <w:autoSpaceDE w:val="0"/>
        <w:autoSpaceDN w:val="0"/>
        <w:adjustRightInd w:val="0"/>
        <w:ind w:hanging="720"/>
        <w:rPr>
          <w:rFonts w:ascii="Arial" w:hAnsi="Arial" w:cs="Arial"/>
          <w:sz w:val="29"/>
          <w:szCs w:val="29"/>
        </w:rPr>
      </w:pPr>
      <w:r>
        <w:rPr>
          <w:rFonts w:ascii="Arial" w:hAnsi="Arial" w:cs="Arial"/>
          <w:kern w:val="1"/>
          <w:sz w:val="29"/>
          <w:szCs w:val="29"/>
        </w:rPr>
        <w:tab/>
      </w:r>
      <w:r>
        <w:rPr>
          <w:rFonts w:ascii="Arial" w:hAnsi="Arial" w:cs="Arial"/>
          <w:kern w:val="1"/>
          <w:sz w:val="29"/>
          <w:szCs w:val="29"/>
        </w:rPr>
        <w:tab/>
      </w:r>
      <w:r>
        <w:rPr>
          <w:rFonts w:ascii="Arial" w:hAnsi="Arial" w:cs="Arial"/>
          <w:sz w:val="29"/>
          <w:szCs w:val="29"/>
        </w:rPr>
        <w:t xml:space="preserve">You need to print the error you encounter and write it to the end of the output file as a // comment. Examples: Missing close brace; Missing open brace, </w:t>
      </w:r>
      <w:proofErr w:type="gramStart"/>
      <w:r>
        <w:rPr>
          <w:rFonts w:ascii="Arial" w:hAnsi="Arial" w:cs="Arial"/>
          <w:sz w:val="29"/>
          <w:szCs w:val="29"/>
        </w:rPr>
        <w:t>Missing</w:t>
      </w:r>
      <w:proofErr w:type="gramEnd"/>
      <w:r>
        <w:rPr>
          <w:rFonts w:ascii="Arial" w:hAnsi="Arial" w:cs="Arial"/>
          <w:sz w:val="29"/>
          <w:szCs w:val="29"/>
        </w:rPr>
        <w:t xml:space="preserve"> close parenthesis, Missing open parenthesis, extra of any of those. You do not need to print the location (unless you're doing extra credit).</w:t>
      </w:r>
    </w:p>
    <w:p w14:paraId="17CDF3CE" w14:textId="77777777" w:rsidR="00CA3D8D" w:rsidRDefault="00CA3D8D" w:rsidP="00CA3D8D">
      <w:pPr>
        <w:widowControl w:val="0"/>
        <w:autoSpaceDE w:val="0"/>
        <w:autoSpaceDN w:val="0"/>
        <w:adjustRightInd w:val="0"/>
        <w:rPr>
          <w:rFonts w:ascii="Arial" w:hAnsi="Arial" w:cs="Arial"/>
          <w:sz w:val="29"/>
          <w:szCs w:val="29"/>
        </w:rPr>
      </w:pPr>
    </w:p>
    <w:p w14:paraId="530EE261" w14:textId="77777777" w:rsidR="00CA3D8D" w:rsidRDefault="00CA3D8D" w:rsidP="00CA3D8D">
      <w:pPr>
        <w:widowControl w:val="0"/>
        <w:autoSpaceDE w:val="0"/>
        <w:autoSpaceDN w:val="0"/>
        <w:adjustRightInd w:val="0"/>
        <w:rPr>
          <w:rFonts w:ascii="Arial" w:hAnsi="Arial" w:cs="Arial"/>
          <w:sz w:val="32"/>
          <w:szCs w:val="32"/>
        </w:rPr>
      </w:pPr>
    </w:p>
    <w:p w14:paraId="7D0F7415" w14:textId="77777777" w:rsidR="00CA3D8D" w:rsidRDefault="00CA3D8D" w:rsidP="00CA3D8D">
      <w:pPr>
        <w:widowControl w:val="0"/>
        <w:autoSpaceDE w:val="0"/>
        <w:autoSpaceDN w:val="0"/>
        <w:adjustRightInd w:val="0"/>
        <w:rPr>
          <w:rFonts w:ascii="Arial" w:hAnsi="Arial" w:cs="Arial"/>
          <w:sz w:val="29"/>
          <w:szCs w:val="29"/>
        </w:rPr>
      </w:pPr>
    </w:p>
    <w:p w14:paraId="54E54975" w14:textId="77777777" w:rsidR="00CA3D8D" w:rsidRDefault="00CA3D8D" w:rsidP="00CA3D8D">
      <w:pPr>
        <w:widowControl w:val="0"/>
        <w:autoSpaceDE w:val="0"/>
        <w:autoSpaceDN w:val="0"/>
        <w:adjustRightInd w:val="0"/>
        <w:jc w:val="center"/>
        <w:rPr>
          <w:rFonts w:ascii="Arial" w:hAnsi="Arial" w:cs="Arial"/>
          <w:sz w:val="29"/>
          <w:szCs w:val="29"/>
        </w:rPr>
      </w:pPr>
      <w:r>
        <w:rPr>
          <w:rFonts w:ascii="Arial" w:hAnsi="Arial" w:cs="Arial"/>
          <w:b/>
          <w:bCs/>
          <w:sz w:val="29"/>
          <w:szCs w:val="29"/>
        </w:rPr>
        <w:t>Required Classes</w:t>
      </w:r>
    </w:p>
    <w:p w14:paraId="7B3FE2D8" w14:textId="77777777" w:rsidR="00CA3D8D" w:rsidRDefault="00CA3D8D" w:rsidP="00CA3D8D">
      <w:pPr>
        <w:widowControl w:val="0"/>
        <w:autoSpaceDE w:val="0"/>
        <w:autoSpaceDN w:val="0"/>
        <w:adjustRightInd w:val="0"/>
        <w:jc w:val="center"/>
        <w:rPr>
          <w:rFonts w:ascii="Arial" w:hAnsi="Arial" w:cs="Arial"/>
          <w:sz w:val="29"/>
          <w:szCs w:val="29"/>
        </w:rPr>
      </w:pPr>
    </w:p>
    <w:p w14:paraId="5CEE7466" w14:textId="77777777" w:rsidR="00CA3D8D" w:rsidRDefault="00CA3D8D" w:rsidP="00CA3D8D">
      <w:pPr>
        <w:widowControl w:val="0"/>
        <w:autoSpaceDE w:val="0"/>
        <w:autoSpaceDN w:val="0"/>
        <w:adjustRightInd w:val="0"/>
        <w:rPr>
          <w:rFonts w:ascii="Arial" w:hAnsi="Arial" w:cs="Arial"/>
          <w:sz w:val="29"/>
          <w:szCs w:val="29"/>
        </w:rPr>
      </w:pPr>
      <w:proofErr w:type="spellStart"/>
      <w:r>
        <w:rPr>
          <w:rFonts w:ascii="Arial" w:hAnsi="Arial" w:cs="Arial"/>
          <w:b/>
          <w:bCs/>
          <w:sz w:val="29"/>
          <w:szCs w:val="29"/>
        </w:rPr>
        <w:t>JavascriptFormatterRunner</w:t>
      </w:r>
      <w:proofErr w:type="spellEnd"/>
      <w:r>
        <w:rPr>
          <w:rFonts w:ascii="Arial" w:hAnsi="Arial" w:cs="Arial"/>
          <w:b/>
          <w:bCs/>
          <w:sz w:val="29"/>
          <w:szCs w:val="29"/>
        </w:rPr>
        <w:t xml:space="preserve"> (driver)</w:t>
      </w:r>
    </w:p>
    <w:p w14:paraId="42F457AE" w14:textId="77777777" w:rsidR="00CA3D8D" w:rsidRDefault="00CA3D8D" w:rsidP="00CA3D8D">
      <w:pPr>
        <w:widowControl w:val="0"/>
        <w:numPr>
          <w:ilvl w:val="0"/>
          <w:numId w:val="9"/>
        </w:numPr>
        <w:tabs>
          <w:tab w:val="left" w:pos="220"/>
          <w:tab w:val="left" w:pos="720"/>
        </w:tabs>
        <w:autoSpaceDE w:val="0"/>
        <w:autoSpaceDN w:val="0"/>
        <w:adjustRightInd w:val="0"/>
        <w:ind w:hanging="720"/>
        <w:rPr>
          <w:rFonts w:ascii="Arial" w:hAnsi="Arial" w:cs="Arial"/>
          <w:sz w:val="29"/>
          <w:szCs w:val="29"/>
        </w:rPr>
      </w:pPr>
      <w:r>
        <w:rPr>
          <w:rFonts w:ascii="Arial" w:hAnsi="Arial" w:cs="Arial"/>
          <w:kern w:val="1"/>
          <w:sz w:val="29"/>
          <w:szCs w:val="29"/>
        </w:rPr>
        <w:tab/>
      </w:r>
      <w:r>
        <w:rPr>
          <w:rFonts w:ascii="Arial" w:hAnsi="Arial" w:cs="Arial"/>
          <w:kern w:val="1"/>
          <w:sz w:val="29"/>
          <w:szCs w:val="29"/>
        </w:rPr>
        <w:tab/>
      </w:r>
      <w:r>
        <w:rPr>
          <w:rFonts w:ascii="Arial" w:hAnsi="Arial" w:cs="Arial"/>
          <w:sz w:val="29"/>
          <w:szCs w:val="29"/>
        </w:rPr>
        <w:t xml:space="preserve">public static void </w:t>
      </w:r>
      <w:proofErr w:type="gramStart"/>
      <w:r>
        <w:rPr>
          <w:rFonts w:ascii="Arial" w:hAnsi="Arial" w:cs="Arial"/>
          <w:sz w:val="29"/>
          <w:szCs w:val="29"/>
        </w:rPr>
        <w:t>main(</w:t>
      </w:r>
      <w:proofErr w:type="gramEnd"/>
      <w:r>
        <w:rPr>
          <w:rFonts w:ascii="Arial" w:hAnsi="Arial" w:cs="Arial"/>
          <w:sz w:val="29"/>
          <w:szCs w:val="29"/>
        </w:rPr>
        <w:t xml:space="preserve">String </w:t>
      </w:r>
      <w:proofErr w:type="spellStart"/>
      <w:r>
        <w:rPr>
          <w:rFonts w:ascii="Arial" w:hAnsi="Arial" w:cs="Arial"/>
          <w:sz w:val="29"/>
          <w:szCs w:val="29"/>
        </w:rPr>
        <w:t>args</w:t>
      </w:r>
      <w:proofErr w:type="spellEnd"/>
      <w:r>
        <w:rPr>
          <w:rFonts w:ascii="Arial" w:hAnsi="Arial" w:cs="Arial"/>
          <w:sz w:val="29"/>
          <w:szCs w:val="29"/>
        </w:rPr>
        <w:t>)</w:t>
      </w:r>
    </w:p>
    <w:p w14:paraId="32D473E5" w14:textId="77777777" w:rsidR="00CA3D8D" w:rsidRDefault="00CA3D8D" w:rsidP="00CA3D8D">
      <w:pPr>
        <w:widowControl w:val="0"/>
        <w:numPr>
          <w:ilvl w:val="0"/>
          <w:numId w:val="10"/>
        </w:numPr>
        <w:tabs>
          <w:tab w:val="left" w:pos="220"/>
          <w:tab w:val="left" w:pos="720"/>
        </w:tabs>
        <w:autoSpaceDE w:val="0"/>
        <w:autoSpaceDN w:val="0"/>
        <w:adjustRightInd w:val="0"/>
        <w:ind w:hanging="720"/>
        <w:rPr>
          <w:rFonts w:ascii="Arial" w:hAnsi="Arial" w:cs="Arial"/>
          <w:sz w:val="29"/>
          <w:szCs w:val="29"/>
        </w:rPr>
      </w:pPr>
      <w:r>
        <w:rPr>
          <w:rFonts w:ascii="Arial" w:hAnsi="Arial" w:cs="Arial"/>
          <w:kern w:val="1"/>
          <w:sz w:val="29"/>
          <w:szCs w:val="29"/>
        </w:rPr>
        <w:tab/>
      </w:r>
      <w:r>
        <w:rPr>
          <w:rFonts w:ascii="Arial" w:hAnsi="Arial" w:cs="Arial"/>
          <w:kern w:val="1"/>
          <w:sz w:val="29"/>
          <w:szCs w:val="29"/>
        </w:rPr>
        <w:tab/>
      </w:r>
      <w:r>
        <w:rPr>
          <w:rFonts w:ascii="Arial" w:hAnsi="Arial" w:cs="Arial"/>
          <w:sz w:val="29"/>
          <w:szCs w:val="29"/>
        </w:rPr>
        <w:t>Displays menu asking for name of input file</w:t>
      </w:r>
    </w:p>
    <w:p w14:paraId="1B6EEF30" w14:textId="77777777" w:rsidR="00CA3D8D" w:rsidRDefault="00CA3D8D" w:rsidP="00CA3D8D">
      <w:pPr>
        <w:widowControl w:val="0"/>
        <w:numPr>
          <w:ilvl w:val="0"/>
          <w:numId w:val="10"/>
        </w:numPr>
        <w:tabs>
          <w:tab w:val="left" w:pos="220"/>
          <w:tab w:val="left" w:pos="720"/>
        </w:tabs>
        <w:autoSpaceDE w:val="0"/>
        <w:autoSpaceDN w:val="0"/>
        <w:adjustRightInd w:val="0"/>
        <w:ind w:hanging="720"/>
        <w:rPr>
          <w:rFonts w:ascii="Arial" w:hAnsi="Arial" w:cs="Arial"/>
          <w:sz w:val="29"/>
          <w:szCs w:val="29"/>
        </w:rPr>
      </w:pPr>
      <w:r>
        <w:rPr>
          <w:rFonts w:ascii="Arial" w:hAnsi="Arial" w:cs="Arial"/>
          <w:kern w:val="1"/>
          <w:sz w:val="29"/>
          <w:szCs w:val="29"/>
        </w:rPr>
        <w:tab/>
      </w:r>
      <w:r>
        <w:rPr>
          <w:rFonts w:ascii="Arial" w:hAnsi="Arial" w:cs="Arial"/>
          <w:kern w:val="1"/>
          <w:sz w:val="29"/>
          <w:szCs w:val="29"/>
        </w:rPr>
        <w:tab/>
      </w:r>
      <w:r>
        <w:rPr>
          <w:rFonts w:ascii="Arial" w:hAnsi="Arial" w:cs="Arial"/>
          <w:sz w:val="29"/>
          <w:szCs w:val="29"/>
        </w:rPr>
        <w:t xml:space="preserve">Rest of program flow follows the following </w:t>
      </w:r>
      <w:hyperlink r:id="rId10" w:history="1">
        <w:r>
          <w:rPr>
            <w:rFonts w:ascii="Arial" w:hAnsi="Arial" w:cs="Arial"/>
            <w:color w:val="103CC0"/>
            <w:sz w:val="29"/>
            <w:szCs w:val="29"/>
            <w:u w:val="single" w:color="103CC0"/>
          </w:rPr>
          <w:t>use case</w:t>
        </w:r>
      </w:hyperlink>
      <w:r>
        <w:rPr>
          <w:rFonts w:ascii="Arial" w:hAnsi="Arial" w:cs="Arial"/>
          <w:sz w:val="29"/>
          <w:szCs w:val="29"/>
        </w:rPr>
        <w:t>:</w:t>
      </w:r>
    </w:p>
    <w:p w14:paraId="09DAB37F" w14:textId="77777777" w:rsidR="00CA3D8D" w:rsidRDefault="00CA3D8D" w:rsidP="00CA3D8D">
      <w:pPr>
        <w:widowControl w:val="0"/>
        <w:autoSpaceDE w:val="0"/>
        <w:autoSpaceDN w:val="0"/>
        <w:adjustRightInd w:val="0"/>
        <w:rPr>
          <w:rFonts w:ascii="Arial" w:hAnsi="Arial" w:cs="Arial"/>
          <w:sz w:val="29"/>
          <w:szCs w:val="29"/>
        </w:rPr>
      </w:pPr>
    </w:p>
    <w:p w14:paraId="2624C550" w14:textId="77777777" w:rsidR="00CA3D8D" w:rsidRDefault="00CA3D8D" w:rsidP="00CA3D8D">
      <w:pPr>
        <w:widowControl w:val="0"/>
        <w:numPr>
          <w:ilvl w:val="0"/>
          <w:numId w:val="11"/>
        </w:numPr>
        <w:tabs>
          <w:tab w:val="left" w:pos="220"/>
          <w:tab w:val="left" w:pos="720"/>
        </w:tabs>
        <w:autoSpaceDE w:val="0"/>
        <w:autoSpaceDN w:val="0"/>
        <w:adjustRightInd w:val="0"/>
        <w:ind w:hanging="720"/>
        <w:rPr>
          <w:rFonts w:ascii="Arial" w:hAnsi="Arial" w:cs="Arial"/>
          <w:sz w:val="29"/>
          <w:szCs w:val="29"/>
        </w:rPr>
      </w:pPr>
      <w:r>
        <w:rPr>
          <w:rFonts w:ascii="Arial" w:hAnsi="Arial" w:cs="Arial"/>
          <w:kern w:val="1"/>
          <w:sz w:val="29"/>
          <w:szCs w:val="29"/>
        </w:rPr>
        <w:tab/>
      </w:r>
      <w:r>
        <w:rPr>
          <w:rFonts w:ascii="Arial" w:hAnsi="Arial" w:cs="Arial"/>
          <w:kern w:val="1"/>
          <w:sz w:val="29"/>
          <w:szCs w:val="29"/>
        </w:rPr>
        <w:tab/>
      </w:r>
      <w:r>
        <w:rPr>
          <w:rFonts w:ascii="Arial" w:hAnsi="Arial" w:cs="Arial"/>
          <w:sz w:val="29"/>
          <w:szCs w:val="29"/>
        </w:rPr>
        <w:t>User is asked for a file name. Assume for example user enters 'input.js'.</w:t>
      </w:r>
    </w:p>
    <w:p w14:paraId="6BB24E0D" w14:textId="77777777" w:rsidR="00CA3D8D" w:rsidRDefault="00CA3D8D" w:rsidP="00CA3D8D">
      <w:pPr>
        <w:widowControl w:val="0"/>
        <w:numPr>
          <w:ilvl w:val="0"/>
          <w:numId w:val="11"/>
        </w:numPr>
        <w:tabs>
          <w:tab w:val="left" w:pos="220"/>
          <w:tab w:val="left" w:pos="720"/>
        </w:tabs>
        <w:autoSpaceDE w:val="0"/>
        <w:autoSpaceDN w:val="0"/>
        <w:adjustRightInd w:val="0"/>
        <w:ind w:hanging="720"/>
        <w:rPr>
          <w:rFonts w:ascii="Arial" w:hAnsi="Arial" w:cs="Arial"/>
          <w:sz w:val="29"/>
          <w:szCs w:val="29"/>
        </w:rPr>
      </w:pPr>
      <w:r>
        <w:rPr>
          <w:rFonts w:ascii="Arial" w:hAnsi="Arial" w:cs="Arial"/>
          <w:kern w:val="1"/>
          <w:sz w:val="29"/>
          <w:szCs w:val="29"/>
        </w:rPr>
        <w:tab/>
      </w:r>
      <w:r>
        <w:rPr>
          <w:rFonts w:ascii="Arial" w:hAnsi="Arial" w:cs="Arial"/>
          <w:kern w:val="1"/>
          <w:sz w:val="29"/>
          <w:szCs w:val="29"/>
        </w:rPr>
        <w:tab/>
      </w:r>
      <w:r>
        <w:rPr>
          <w:rFonts w:ascii="Arial" w:hAnsi="Arial" w:cs="Arial"/>
          <w:sz w:val="29"/>
          <w:szCs w:val="29"/>
        </w:rPr>
        <w:t>File is read, and formatted internally.</w:t>
      </w:r>
    </w:p>
    <w:p w14:paraId="32692735" w14:textId="77777777" w:rsidR="00CA3D8D" w:rsidRDefault="00CA3D8D" w:rsidP="00CA3D8D">
      <w:pPr>
        <w:widowControl w:val="0"/>
        <w:numPr>
          <w:ilvl w:val="0"/>
          <w:numId w:val="11"/>
        </w:numPr>
        <w:tabs>
          <w:tab w:val="left" w:pos="220"/>
          <w:tab w:val="left" w:pos="720"/>
        </w:tabs>
        <w:autoSpaceDE w:val="0"/>
        <w:autoSpaceDN w:val="0"/>
        <w:adjustRightInd w:val="0"/>
        <w:ind w:hanging="720"/>
        <w:rPr>
          <w:rFonts w:ascii="Arial" w:hAnsi="Arial" w:cs="Arial"/>
          <w:sz w:val="29"/>
          <w:szCs w:val="29"/>
        </w:rPr>
      </w:pPr>
      <w:r>
        <w:rPr>
          <w:rFonts w:ascii="Arial" w:hAnsi="Arial" w:cs="Arial"/>
          <w:kern w:val="1"/>
          <w:sz w:val="29"/>
          <w:szCs w:val="29"/>
        </w:rPr>
        <w:tab/>
      </w:r>
      <w:r>
        <w:rPr>
          <w:rFonts w:ascii="Arial" w:hAnsi="Arial" w:cs="Arial"/>
          <w:kern w:val="1"/>
          <w:sz w:val="29"/>
          <w:szCs w:val="29"/>
        </w:rPr>
        <w:tab/>
      </w:r>
      <w:r>
        <w:rPr>
          <w:rFonts w:ascii="Arial" w:hAnsi="Arial" w:cs="Arial"/>
          <w:sz w:val="29"/>
          <w:szCs w:val="29"/>
        </w:rPr>
        <w:t xml:space="preserve">Program </w:t>
      </w:r>
      <w:r>
        <w:rPr>
          <w:rFonts w:ascii="Arial" w:hAnsi="Arial" w:cs="Arial"/>
          <w:color w:val="FB0007"/>
          <w:sz w:val="29"/>
          <w:szCs w:val="29"/>
        </w:rPr>
        <w:t>prints</w:t>
      </w:r>
      <w:r>
        <w:rPr>
          <w:rFonts w:ascii="Arial" w:hAnsi="Arial" w:cs="Arial"/>
          <w:sz w:val="29"/>
          <w:szCs w:val="29"/>
        </w:rPr>
        <w:t> (to Standard Out) the formatted JavaScript from input and any errors. These errors also print to the console.</w:t>
      </w:r>
    </w:p>
    <w:p w14:paraId="0711F80B" w14:textId="77777777" w:rsidR="00CA3D8D" w:rsidRDefault="00CA3D8D" w:rsidP="00CA3D8D">
      <w:pPr>
        <w:widowControl w:val="0"/>
        <w:numPr>
          <w:ilvl w:val="0"/>
          <w:numId w:val="11"/>
        </w:numPr>
        <w:tabs>
          <w:tab w:val="left" w:pos="220"/>
          <w:tab w:val="left" w:pos="720"/>
        </w:tabs>
        <w:autoSpaceDE w:val="0"/>
        <w:autoSpaceDN w:val="0"/>
        <w:adjustRightInd w:val="0"/>
        <w:ind w:hanging="720"/>
        <w:rPr>
          <w:rFonts w:ascii="Arial" w:hAnsi="Arial" w:cs="Arial"/>
          <w:sz w:val="29"/>
          <w:szCs w:val="29"/>
        </w:rPr>
      </w:pPr>
      <w:r>
        <w:rPr>
          <w:rFonts w:ascii="Arial" w:hAnsi="Arial" w:cs="Arial"/>
          <w:kern w:val="1"/>
          <w:sz w:val="29"/>
          <w:szCs w:val="29"/>
        </w:rPr>
        <w:tab/>
      </w:r>
      <w:r>
        <w:rPr>
          <w:rFonts w:ascii="Arial" w:hAnsi="Arial" w:cs="Arial"/>
          <w:kern w:val="1"/>
          <w:sz w:val="29"/>
          <w:szCs w:val="29"/>
        </w:rPr>
        <w:tab/>
      </w:r>
      <w:r>
        <w:rPr>
          <w:rFonts w:ascii="Arial" w:hAnsi="Arial" w:cs="Arial"/>
          <w:sz w:val="29"/>
          <w:szCs w:val="29"/>
        </w:rPr>
        <w:t>Program Exits.</w:t>
      </w:r>
    </w:p>
    <w:p w14:paraId="57658507" w14:textId="77777777" w:rsidR="00CA3D8D" w:rsidRDefault="00CA3D8D" w:rsidP="00CA3D8D">
      <w:pPr>
        <w:widowControl w:val="0"/>
        <w:autoSpaceDE w:val="0"/>
        <w:autoSpaceDN w:val="0"/>
        <w:adjustRightInd w:val="0"/>
        <w:rPr>
          <w:rFonts w:ascii="Arial" w:hAnsi="Arial" w:cs="Arial"/>
          <w:sz w:val="29"/>
          <w:szCs w:val="29"/>
        </w:rPr>
      </w:pPr>
    </w:p>
    <w:p w14:paraId="6CAD3EDF" w14:textId="77777777" w:rsidR="00CA3D8D" w:rsidRDefault="00CA3D8D" w:rsidP="00CA3D8D">
      <w:pPr>
        <w:widowControl w:val="0"/>
        <w:autoSpaceDE w:val="0"/>
        <w:autoSpaceDN w:val="0"/>
        <w:adjustRightInd w:val="0"/>
        <w:rPr>
          <w:rFonts w:ascii="Arial" w:hAnsi="Arial" w:cs="Arial"/>
          <w:sz w:val="29"/>
          <w:szCs w:val="29"/>
        </w:rPr>
      </w:pPr>
      <w:proofErr w:type="spellStart"/>
      <w:r>
        <w:rPr>
          <w:rFonts w:ascii="Arial" w:hAnsi="Arial" w:cs="Arial"/>
          <w:b/>
          <w:bCs/>
          <w:sz w:val="29"/>
          <w:szCs w:val="29"/>
        </w:rPr>
        <w:t>JavascriptFormatter</w:t>
      </w:r>
      <w:proofErr w:type="spellEnd"/>
    </w:p>
    <w:p w14:paraId="4D51EF57" w14:textId="77777777" w:rsidR="00CA3D8D" w:rsidRDefault="00CA3D8D" w:rsidP="00CA3D8D">
      <w:pPr>
        <w:widowControl w:val="0"/>
        <w:numPr>
          <w:ilvl w:val="0"/>
          <w:numId w:val="12"/>
        </w:numPr>
        <w:tabs>
          <w:tab w:val="left" w:pos="220"/>
          <w:tab w:val="left" w:pos="720"/>
        </w:tabs>
        <w:autoSpaceDE w:val="0"/>
        <w:autoSpaceDN w:val="0"/>
        <w:adjustRightInd w:val="0"/>
        <w:ind w:hanging="720"/>
        <w:rPr>
          <w:rFonts w:ascii="Arial" w:hAnsi="Arial" w:cs="Arial"/>
          <w:sz w:val="29"/>
          <w:szCs w:val="29"/>
        </w:rPr>
      </w:pPr>
      <w:r>
        <w:rPr>
          <w:rFonts w:ascii="Arial" w:hAnsi="Arial" w:cs="Arial"/>
          <w:kern w:val="1"/>
          <w:sz w:val="29"/>
          <w:szCs w:val="29"/>
        </w:rPr>
        <w:tab/>
      </w:r>
      <w:r>
        <w:rPr>
          <w:rFonts w:ascii="Arial" w:hAnsi="Arial" w:cs="Arial"/>
          <w:kern w:val="1"/>
          <w:sz w:val="29"/>
          <w:szCs w:val="29"/>
        </w:rPr>
        <w:tab/>
      </w:r>
      <w:r>
        <w:rPr>
          <w:rFonts w:ascii="Arial" w:hAnsi="Arial" w:cs="Arial"/>
          <w:sz w:val="29"/>
          <w:szCs w:val="29"/>
        </w:rPr>
        <w:t xml:space="preserve">private </w:t>
      </w:r>
      <w:proofErr w:type="spellStart"/>
      <w:r>
        <w:rPr>
          <w:rFonts w:ascii="Arial" w:hAnsi="Arial" w:cs="Arial"/>
          <w:sz w:val="29"/>
          <w:szCs w:val="29"/>
        </w:rPr>
        <w:t>JSStack</w:t>
      </w:r>
      <w:proofErr w:type="spellEnd"/>
      <w:r>
        <w:rPr>
          <w:rFonts w:ascii="Arial" w:hAnsi="Arial" w:cs="Arial"/>
          <w:sz w:val="29"/>
          <w:szCs w:val="29"/>
        </w:rPr>
        <w:t xml:space="preserve"> stack - This is the stack where you will push and pop parentheses and braces.</w:t>
      </w:r>
    </w:p>
    <w:p w14:paraId="5B57C009" w14:textId="77777777" w:rsidR="00CA3D8D" w:rsidRDefault="00CA3D8D" w:rsidP="00CA3D8D">
      <w:pPr>
        <w:widowControl w:val="0"/>
        <w:numPr>
          <w:ilvl w:val="0"/>
          <w:numId w:val="12"/>
        </w:numPr>
        <w:tabs>
          <w:tab w:val="left" w:pos="220"/>
          <w:tab w:val="left" w:pos="720"/>
        </w:tabs>
        <w:autoSpaceDE w:val="0"/>
        <w:autoSpaceDN w:val="0"/>
        <w:adjustRightInd w:val="0"/>
        <w:ind w:hanging="720"/>
        <w:rPr>
          <w:rFonts w:ascii="Arial" w:hAnsi="Arial" w:cs="Arial"/>
          <w:sz w:val="29"/>
          <w:szCs w:val="29"/>
        </w:rPr>
      </w:pPr>
      <w:r>
        <w:rPr>
          <w:rFonts w:ascii="Arial" w:hAnsi="Arial" w:cs="Arial"/>
          <w:kern w:val="1"/>
          <w:sz w:val="29"/>
          <w:szCs w:val="29"/>
        </w:rPr>
        <w:tab/>
      </w:r>
      <w:r>
        <w:rPr>
          <w:rFonts w:ascii="Arial" w:hAnsi="Arial" w:cs="Arial"/>
          <w:kern w:val="1"/>
          <w:sz w:val="29"/>
          <w:szCs w:val="29"/>
        </w:rPr>
        <w:tab/>
      </w:r>
      <w:r>
        <w:rPr>
          <w:rFonts w:ascii="Arial" w:hAnsi="Arial" w:cs="Arial"/>
          <w:sz w:val="29"/>
          <w:szCs w:val="29"/>
        </w:rPr>
        <w:t xml:space="preserve">private </w:t>
      </w:r>
      <w:proofErr w:type="spellStart"/>
      <w:r>
        <w:rPr>
          <w:rFonts w:ascii="Arial" w:hAnsi="Arial" w:cs="Arial"/>
          <w:sz w:val="29"/>
          <w:szCs w:val="29"/>
        </w:rPr>
        <w:t>int</w:t>
      </w:r>
      <w:proofErr w:type="spellEnd"/>
      <w:r>
        <w:rPr>
          <w:rFonts w:ascii="Arial" w:hAnsi="Arial" w:cs="Arial"/>
          <w:sz w:val="29"/>
          <w:szCs w:val="29"/>
        </w:rPr>
        <w:t xml:space="preserve"> </w:t>
      </w:r>
      <w:proofErr w:type="spellStart"/>
      <w:r>
        <w:rPr>
          <w:rFonts w:ascii="Arial" w:hAnsi="Arial" w:cs="Arial"/>
          <w:sz w:val="29"/>
          <w:szCs w:val="29"/>
        </w:rPr>
        <w:t>indentLevel</w:t>
      </w:r>
      <w:proofErr w:type="spellEnd"/>
      <w:r>
        <w:rPr>
          <w:rFonts w:ascii="Arial" w:hAnsi="Arial" w:cs="Arial"/>
          <w:sz w:val="29"/>
          <w:szCs w:val="29"/>
        </w:rPr>
        <w:t xml:space="preserve"> - This is where you store the number of tab ('\t') characters to print before a line</w:t>
      </w:r>
    </w:p>
    <w:p w14:paraId="506EF488" w14:textId="77777777" w:rsidR="00CA3D8D" w:rsidRDefault="00CA3D8D" w:rsidP="00CA3D8D">
      <w:pPr>
        <w:widowControl w:val="0"/>
        <w:numPr>
          <w:ilvl w:val="0"/>
          <w:numId w:val="12"/>
        </w:numPr>
        <w:tabs>
          <w:tab w:val="left" w:pos="220"/>
          <w:tab w:val="left" w:pos="720"/>
        </w:tabs>
        <w:autoSpaceDE w:val="0"/>
        <w:autoSpaceDN w:val="0"/>
        <w:adjustRightInd w:val="0"/>
        <w:ind w:hanging="720"/>
        <w:rPr>
          <w:rFonts w:ascii="Arial" w:hAnsi="Arial" w:cs="Arial"/>
          <w:sz w:val="29"/>
          <w:szCs w:val="29"/>
        </w:rPr>
      </w:pPr>
      <w:r>
        <w:rPr>
          <w:rFonts w:ascii="Arial" w:hAnsi="Arial" w:cs="Arial"/>
          <w:b/>
          <w:bCs/>
          <w:kern w:val="1"/>
          <w:sz w:val="29"/>
          <w:szCs w:val="29"/>
        </w:rPr>
        <w:tab/>
      </w:r>
      <w:r>
        <w:rPr>
          <w:rFonts w:ascii="Arial" w:hAnsi="Arial" w:cs="Arial"/>
          <w:b/>
          <w:bCs/>
          <w:kern w:val="1"/>
          <w:sz w:val="29"/>
          <w:szCs w:val="29"/>
        </w:rPr>
        <w:tab/>
      </w:r>
      <w:r>
        <w:rPr>
          <w:rFonts w:ascii="Arial" w:hAnsi="Arial" w:cs="Arial"/>
          <w:b/>
          <w:bCs/>
          <w:sz w:val="29"/>
          <w:szCs w:val="29"/>
        </w:rPr>
        <w:t xml:space="preserve">public </w:t>
      </w:r>
      <w:r>
        <w:rPr>
          <w:rFonts w:ascii="Arial" w:hAnsi="Arial" w:cs="Arial"/>
          <w:sz w:val="29"/>
          <w:szCs w:val="29"/>
        </w:rPr>
        <w:t xml:space="preserve">String </w:t>
      </w:r>
      <w:proofErr w:type="gramStart"/>
      <w:r>
        <w:rPr>
          <w:rFonts w:ascii="Arial" w:hAnsi="Arial" w:cs="Arial"/>
          <w:sz w:val="29"/>
          <w:szCs w:val="29"/>
        </w:rPr>
        <w:t>format(</w:t>
      </w:r>
      <w:proofErr w:type="gramEnd"/>
      <w:r>
        <w:rPr>
          <w:rFonts w:ascii="Arial" w:hAnsi="Arial" w:cs="Arial"/>
          <w:sz w:val="29"/>
          <w:szCs w:val="29"/>
        </w:rPr>
        <w:t>String input) - this method takes the data from the file and formats it.</w:t>
      </w:r>
    </w:p>
    <w:p w14:paraId="4BA7E863" w14:textId="77777777" w:rsidR="00CA3D8D" w:rsidRDefault="00CA3D8D" w:rsidP="00CA3D8D">
      <w:pPr>
        <w:widowControl w:val="0"/>
        <w:numPr>
          <w:ilvl w:val="0"/>
          <w:numId w:val="12"/>
        </w:numPr>
        <w:tabs>
          <w:tab w:val="left" w:pos="220"/>
          <w:tab w:val="left" w:pos="720"/>
        </w:tabs>
        <w:autoSpaceDE w:val="0"/>
        <w:autoSpaceDN w:val="0"/>
        <w:adjustRightInd w:val="0"/>
        <w:ind w:hanging="720"/>
        <w:rPr>
          <w:rFonts w:ascii="Arial" w:hAnsi="Arial" w:cs="Arial"/>
          <w:sz w:val="29"/>
          <w:szCs w:val="29"/>
        </w:rPr>
      </w:pPr>
      <w:r>
        <w:rPr>
          <w:rFonts w:ascii="Arial" w:hAnsi="Arial" w:cs="Arial"/>
          <w:kern w:val="1"/>
          <w:sz w:val="29"/>
          <w:szCs w:val="29"/>
        </w:rPr>
        <w:tab/>
      </w:r>
      <w:r>
        <w:rPr>
          <w:rFonts w:ascii="Arial" w:hAnsi="Arial" w:cs="Arial"/>
          <w:kern w:val="1"/>
          <w:sz w:val="29"/>
          <w:szCs w:val="29"/>
        </w:rPr>
        <w:tab/>
      </w:r>
      <w:r>
        <w:rPr>
          <w:rFonts w:ascii="Arial" w:hAnsi="Arial" w:cs="Arial"/>
          <w:sz w:val="29"/>
          <w:szCs w:val="29"/>
        </w:rPr>
        <w:t xml:space="preserve">public </w:t>
      </w:r>
      <w:proofErr w:type="spellStart"/>
      <w:proofErr w:type="gramStart"/>
      <w:r>
        <w:rPr>
          <w:rFonts w:ascii="Arial" w:hAnsi="Arial" w:cs="Arial"/>
          <w:sz w:val="29"/>
          <w:szCs w:val="29"/>
        </w:rPr>
        <w:t>JavascriptFormatter</w:t>
      </w:r>
      <w:proofErr w:type="spellEnd"/>
      <w:r>
        <w:rPr>
          <w:rFonts w:ascii="Arial" w:hAnsi="Arial" w:cs="Arial"/>
          <w:sz w:val="29"/>
          <w:szCs w:val="29"/>
        </w:rPr>
        <w:t>(</w:t>
      </w:r>
      <w:proofErr w:type="gramEnd"/>
      <w:r>
        <w:rPr>
          <w:rFonts w:ascii="Arial" w:hAnsi="Arial" w:cs="Arial"/>
          <w:sz w:val="29"/>
          <w:szCs w:val="29"/>
        </w:rPr>
        <w:t>) - constructor. Initialize your stack.</w:t>
      </w:r>
    </w:p>
    <w:p w14:paraId="038AF5C9" w14:textId="77777777" w:rsidR="00CA3D8D" w:rsidRDefault="00CA3D8D" w:rsidP="00CA3D8D">
      <w:pPr>
        <w:widowControl w:val="0"/>
        <w:autoSpaceDE w:val="0"/>
        <w:autoSpaceDN w:val="0"/>
        <w:adjustRightInd w:val="0"/>
        <w:rPr>
          <w:rFonts w:ascii="Arial" w:hAnsi="Arial" w:cs="Arial"/>
          <w:sz w:val="29"/>
          <w:szCs w:val="29"/>
        </w:rPr>
      </w:pPr>
    </w:p>
    <w:p w14:paraId="0503CF01" w14:textId="77777777" w:rsidR="00CA3D8D" w:rsidRDefault="00CA3D8D" w:rsidP="00CA3D8D">
      <w:pPr>
        <w:widowControl w:val="0"/>
        <w:autoSpaceDE w:val="0"/>
        <w:autoSpaceDN w:val="0"/>
        <w:adjustRightInd w:val="0"/>
        <w:rPr>
          <w:rFonts w:ascii="Arial" w:hAnsi="Arial" w:cs="Arial"/>
          <w:sz w:val="29"/>
          <w:szCs w:val="29"/>
        </w:rPr>
      </w:pPr>
      <w:proofErr w:type="spellStart"/>
      <w:r>
        <w:rPr>
          <w:rFonts w:ascii="Arial" w:hAnsi="Arial" w:cs="Arial"/>
          <w:b/>
          <w:bCs/>
          <w:sz w:val="29"/>
          <w:szCs w:val="29"/>
        </w:rPr>
        <w:t>JSStack</w:t>
      </w:r>
      <w:proofErr w:type="spellEnd"/>
      <w:r>
        <w:rPr>
          <w:rFonts w:ascii="Arial" w:hAnsi="Arial" w:cs="Arial"/>
          <w:sz w:val="29"/>
          <w:szCs w:val="29"/>
        </w:rPr>
        <w:t xml:space="preserve"> - you may choose to extend or use an existing </w:t>
      </w:r>
      <w:hyperlink r:id="rId11" w:history="1">
        <w:r>
          <w:rPr>
            <w:rFonts w:ascii="Arial" w:hAnsi="Arial" w:cs="Arial"/>
            <w:color w:val="103CC0"/>
            <w:sz w:val="29"/>
            <w:szCs w:val="29"/>
            <w:u w:val="single" w:color="103CC0"/>
          </w:rPr>
          <w:t>stack</w:t>
        </w:r>
      </w:hyperlink>
      <w:r>
        <w:rPr>
          <w:rFonts w:ascii="Arial" w:hAnsi="Arial" w:cs="Arial"/>
          <w:sz w:val="29"/>
          <w:szCs w:val="29"/>
        </w:rPr>
        <w:t xml:space="preserve">, or implement your own (we suggest using a linked list type structure). This stack will be of </w:t>
      </w:r>
      <w:proofErr w:type="spellStart"/>
      <w:r>
        <w:rPr>
          <w:rFonts w:ascii="Arial" w:hAnsi="Arial" w:cs="Arial"/>
          <w:sz w:val="29"/>
          <w:szCs w:val="29"/>
        </w:rPr>
        <w:t>BlockType</w:t>
      </w:r>
      <w:proofErr w:type="spellEnd"/>
      <w:r>
        <w:rPr>
          <w:rFonts w:ascii="Arial" w:hAnsi="Arial" w:cs="Arial"/>
          <w:sz w:val="29"/>
          <w:szCs w:val="29"/>
        </w:rPr>
        <w:t xml:space="preserve"> objects. It would be </w:t>
      </w:r>
      <w:r>
        <w:rPr>
          <w:rFonts w:ascii="Arial" w:hAnsi="Arial" w:cs="Arial"/>
          <w:b/>
          <w:bCs/>
          <w:sz w:val="29"/>
          <w:szCs w:val="29"/>
          <w:u w:val="single"/>
        </w:rPr>
        <w:t>good practice</w:t>
      </w:r>
      <w:r>
        <w:rPr>
          <w:rFonts w:ascii="Arial" w:hAnsi="Arial" w:cs="Arial"/>
          <w:sz w:val="29"/>
          <w:szCs w:val="29"/>
        </w:rPr>
        <w:t> to implement your own.</w:t>
      </w:r>
    </w:p>
    <w:p w14:paraId="7E290891" w14:textId="77777777" w:rsidR="00CA3D8D" w:rsidRDefault="00CA3D8D" w:rsidP="00CA3D8D">
      <w:pPr>
        <w:widowControl w:val="0"/>
        <w:autoSpaceDE w:val="0"/>
        <w:autoSpaceDN w:val="0"/>
        <w:adjustRightInd w:val="0"/>
        <w:rPr>
          <w:rFonts w:ascii="Arial" w:hAnsi="Arial" w:cs="Arial"/>
          <w:sz w:val="29"/>
          <w:szCs w:val="29"/>
        </w:rPr>
      </w:pPr>
    </w:p>
    <w:p w14:paraId="073A8D27" w14:textId="77777777" w:rsidR="00CA3D8D" w:rsidRDefault="00CA3D8D" w:rsidP="00CA3D8D">
      <w:pPr>
        <w:widowControl w:val="0"/>
        <w:autoSpaceDE w:val="0"/>
        <w:autoSpaceDN w:val="0"/>
        <w:adjustRightInd w:val="0"/>
        <w:rPr>
          <w:rFonts w:ascii="Arial" w:hAnsi="Arial" w:cs="Arial"/>
          <w:sz w:val="29"/>
          <w:szCs w:val="29"/>
        </w:rPr>
      </w:pPr>
      <w:r>
        <w:rPr>
          <w:rFonts w:ascii="Arial" w:hAnsi="Arial" w:cs="Arial"/>
          <w:sz w:val="29"/>
          <w:szCs w:val="29"/>
        </w:rPr>
        <w:t xml:space="preserve">If you use Java 1.8's stack, you will likely want to read up on </w:t>
      </w:r>
      <w:hyperlink r:id="rId12" w:history="1">
        <w:r>
          <w:rPr>
            <w:rFonts w:ascii="Arial" w:hAnsi="Arial" w:cs="Arial"/>
            <w:color w:val="103CC0"/>
            <w:sz w:val="29"/>
            <w:szCs w:val="29"/>
            <w:u w:val="single" w:color="103CC0"/>
          </w:rPr>
          <w:t>generics</w:t>
        </w:r>
      </w:hyperlink>
      <w:r>
        <w:rPr>
          <w:rFonts w:ascii="Arial" w:hAnsi="Arial" w:cs="Arial"/>
          <w:sz w:val="29"/>
          <w:szCs w:val="29"/>
        </w:rPr>
        <w:t xml:space="preserve"> and </w:t>
      </w:r>
      <w:hyperlink r:id="rId13" w:history="1">
        <w:r>
          <w:rPr>
            <w:rFonts w:ascii="Arial" w:hAnsi="Arial" w:cs="Arial"/>
            <w:color w:val="103CC0"/>
            <w:sz w:val="29"/>
            <w:szCs w:val="29"/>
            <w:u w:val="single" w:color="103CC0"/>
          </w:rPr>
          <w:t>this page</w:t>
        </w:r>
      </w:hyperlink>
      <w:r>
        <w:rPr>
          <w:rFonts w:ascii="Arial" w:hAnsi="Arial" w:cs="Arial"/>
          <w:sz w:val="29"/>
          <w:szCs w:val="29"/>
        </w:rPr>
        <w:t>. You do not need to use the provided name for the stack, but you must have a stack.</w:t>
      </w:r>
    </w:p>
    <w:p w14:paraId="6C45C8FD" w14:textId="77777777" w:rsidR="00CA3D8D" w:rsidRDefault="00CA3D8D" w:rsidP="00CA3D8D">
      <w:pPr>
        <w:widowControl w:val="0"/>
        <w:autoSpaceDE w:val="0"/>
        <w:autoSpaceDN w:val="0"/>
        <w:adjustRightInd w:val="0"/>
        <w:rPr>
          <w:rFonts w:ascii="Arial" w:hAnsi="Arial" w:cs="Arial"/>
          <w:sz w:val="29"/>
          <w:szCs w:val="29"/>
        </w:rPr>
      </w:pPr>
    </w:p>
    <w:p w14:paraId="4C3C781D" w14:textId="77777777" w:rsidR="00CA3D8D" w:rsidRDefault="00CA3D8D" w:rsidP="00CA3D8D">
      <w:pPr>
        <w:widowControl w:val="0"/>
        <w:autoSpaceDE w:val="0"/>
        <w:autoSpaceDN w:val="0"/>
        <w:adjustRightInd w:val="0"/>
        <w:rPr>
          <w:rFonts w:ascii="Arial" w:hAnsi="Arial" w:cs="Arial"/>
          <w:sz w:val="29"/>
          <w:szCs w:val="29"/>
        </w:rPr>
      </w:pPr>
      <w:r>
        <w:rPr>
          <w:rFonts w:ascii="Arial" w:hAnsi="Arial" w:cs="Arial"/>
          <w:sz w:val="29"/>
          <w:szCs w:val="29"/>
        </w:rPr>
        <w:t>Your stack must have these public methods:</w:t>
      </w:r>
    </w:p>
    <w:p w14:paraId="46D8C115" w14:textId="77777777" w:rsidR="00CA3D8D" w:rsidRDefault="00CA3D8D" w:rsidP="00CA3D8D">
      <w:pPr>
        <w:widowControl w:val="0"/>
        <w:autoSpaceDE w:val="0"/>
        <w:autoSpaceDN w:val="0"/>
        <w:adjustRightInd w:val="0"/>
        <w:rPr>
          <w:rFonts w:ascii="Arial" w:hAnsi="Arial" w:cs="Arial"/>
          <w:sz w:val="29"/>
          <w:szCs w:val="29"/>
        </w:rPr>
      </w:pPr>
    </w:p>
    <w:p w14:paraId="04742696" w14:textId="77777777" w:rsidR="00CA3D8D" w:rsidRDefault="00CA3D8D" w:rsidP="00CA3D8D">
      <w:pPr>
        <w:widowControl w:val="0"/>
        <w:numPr>
          <w:ilvl w:val="0"/>
          <w:numId w:val="13"/>
        </w:numPr>
        <w:tabs>
          <w:tab w:val="left" w:pos="220"/>
          <w:tab w:val="left" w:pos="720"/>
        </w:tabs>
        <w:autoSpaceDE w:val="0"/>
        <w:autoSpaceDN w:val="0"/>
        <w:adjustRightInd w:val="0"/>
        <w:ind w:hanging="720"/>
        <w:rPr>
          <w:rFonts w:ascii="Arial" w:hAnsi="Arial" w:cs="Arial"/>
          <w:sz w:val="29"/>
          <w:szCs w:val="29"/>
        </w:rPr>
      </w:pPr>
      <w:r>
        <w:rPr>
          <w:rFonts w:ascii="Arial" w:hAnsi="Arial" w:cs="Arial"/>
          <w:b/>
          <w:bCs/>
          <w:kern w:val="1"/>
          <w:sz w:val="29"/>
          <w:szCs w:val="29"/>
        </w:rPr>
        <w:tab/>
      </w:r>
      <w:r>
        <w:rPr>
          <w:rFonts w:ascii="Arial" w:hAnsi="Arial" w:cs="Arial"/>
          <w:b/>
          <w:bCs/>
          <w:kern w:val="1"/>
          <w:sz w:val="29"/>
          <w:szCs w:val="29"/>
        </w:rPr>
        <w:tab/>
      </w:r>
      <w:r>
        <w:rPr>
          <w:rFonts w:ascii="Arial" w:hAnsi="Arial" w:cs="Arial"/>
          <w:b/>
          <w:bCs/>
          <w:sz w:val="29"/>
          <w:szCs w:val="29"/>
        </w:rPr>
        <w:t xml:space="preserve">public </w:t>
      </w:r>
      <w:r>
        <w:rPr>
          <w:rFonts w:ascii="Arial" w:hAnsi="Arial" w:cs="Arial"/>
          <w:sz w:val="29"/>
          <w:szCs w:val="29"/>
        </w:rPr>
        <w:t xml:space="preserve">void </w:t>
      </w:r>
      <w:proofErr w:type="gramStart"/>
      <w:r>
        <w:rPr>
          <w:rFonts w:ascii="Arial" w:hAnsi="Arial" w:cs="Arial"/>
          <w:sz w:val="29"/>
          <w:szCs w:val="29"/>
        </w:rPr>
        <w:t>push(</w:t>
      </w:r>
      <w:proofErr w:type="spellStart"/>
      <w:proofErr w:type="gramEnd"/>
      <w:r>
        <w:rPr>
          <w:rFonts w:ascii="Arial" w:hAnsi="Arial" w:cs="Arial"/>
          <w:sz w:val="29"/>
          <w:szCs w:val="29"/>
        </w:rPr>
        <w:t>BlockType</w:t>
      </w:r>
      <w:proofErr w:type="spellEnd"/>
      <w:r>
        <w:rPr>
          <w:rFonts w:ascii="Arial" w:hAnsi="Arial" w:cs="Arial"/>
          <w:sz w:val="29"/>
          <w:szCs w:val="29"/>
        </w:rPr>
        <w:t xml:space="preserve"> b) - pushes b onto the front of the backing data structure.</w:t>
      </w:r>
    </w:p>
    <w:p w14:paraId="76F907CE" w14:textId="77777777" w:rsidR="00CA3D8D" w:rsidRDefault="00CA3D8D" w:rsidP="00CA3D8D">
      <w:pPr>
        <w:widowControl w:val="0"/>
        <w:numPr>
          <w:ilvl w:val="0"/>
          <w:numId w:val="13"/>
        </w:numPr>
        <w:tabs>
          <w:tab w:val="left" w:pos="220"/>
          <w:tab w:val="left" w:pos="720"/>
        </w:tabs>
        <w:autoSpaceDE w:val="0"/>
        <w:autoSpaceDN w:val="0"/>
        <w:adjustRightInd w:val="0"/>
        <w:ind w:hanging="720"/>
        <w:rPr>
          <w:rFonts w:ascii="Arial" w:hAnsi="Arial" w:cs="Arial"/>
          <w:sz w:val="29"/>
          <w:szCs w:val="29"/>
        </w:rPr>
      </w:pPr>
      <w:r>
        <w:rPr>
          <w:rFonts w:ascii="Arial" w:hAnsi="Arial" w:cs="Arial"/>
          <w:b/>
          <w:bCs/>
          <w:kern w:val="1"/>
          <w:sz w:val="29"/>
          <w:szCs w:val="29"/>
        </w:rPr>
        <w:tab/>
      </w:r>
      <w:r>
        <w:rPr>
          <w:rFonts w:ascii="Arial" w:hAnsi="Arial" w:cs="Arial"/>
          <w:b/>
          <w:bCs/>
          <w:kern w:val="1"/>
          <w:sz w:val="29"/>
          <w:szCs w:val="29"/>
        </w:rPr>
        <w:tab/>
      </w:r>
      <w:r>
        <w:rPr>
          <w:rFonts w:ascii="Arial" w:hAnsi="Arial" w:cs="Arial"/>
          <w:b/>
          <w:bCs/>
          <w:sz w:val="29"/>
          <w:szCs w:val="29"/>
        </w:rPr>
        <w:t xml:space="preserve">public </w:t>
      </w:r>
      <w:proofErr w:type="spellStart"/>
      <w:r>
        <w:rPr>
          <w:rFonts w:ascii="Arial" w:hAnsi="Arial" w:cs="Arial"/>
          <w:sz w:val="29"/>
          <w:szCs w:val="29"/>
        </w:rPr>
        <w:t>BlockType</w:t>
      </w:r>
      <w:proofErr w:type="spellEnd"/>
      <w:r>
        <w:rPr>
          <w:rFonts w:ascii="Arial" w:hAnsi="Arial" w:cs="Arial"/>
          <w:sz w:val="29"/>
          <w:szCs w:val="29"/>
        </w:rPr>
        <w:t xml:space="preserve"> </w:t>
      </w:r>
      <w:proofErr w:type="gramStart"/>
      <w:r>
        <w:rPr>
          <w:rFonts w:ascii="Arial" w:hAnsi="Arial" w:cs="Arial"/>
          <w:sz w:val="29"/>
          <w:szCs w:val="29"/>
        </w:rPr>
        <w:t>pop(</w:t>
      </w:r>
      <w:proofErr w:type="gramEnd"/>
      <w:r>
        <w:rPr>
          <w:rFonts w:ascii="Arial" w:hAnsi="Arial" w:cs="Arial"/>
          <w:sz w:val="29"/>
          <w:szCs w:val="29"/>
        </w:rPr>
        <w:t xml:space="preserve">) - takes the </w:t>
      </w:r>
      <w:proofErr w:type="spellStart"/>
      <w:r>
        <w:rPr>
          <w:rFonts w:ascii="Arial" w:hAnsi="Arial" w:cs="Arial"/>
          <w:sz w:val="29"/>
          <w:szCs w:val="29"/>
        </w:rPr>
        <w:t>BlockType</w:t>
      </w:r>
      <w:proofErr w:type="spellEnd"/>
      <w:r>
        <w:rPr>
          <w:rFonts w:ascii="Arial" w:hAnsi="Arial" w:cs="Arial"/>
          <w:sz w:val="29"/>
          <w:szCs w:val="29"/>
        </w:rPr>
        <w:t xml:space="preserve"> that is on top of the backing data structure, saves that value, removes that </w:t>
      </w:r>
      <w:proofErr w:type="spellStart"/>
      <w:r>
        <w:rPr>
          <w:rFonts w:ascii="Arial" w:hAnsi="Arial" w:cs="Arial"/>
          <w:sz w:val="29"/>
          <w:szCs w:val="29"/>
        </w:rPr>
        <w:t>BlockType</w:t>
      </w:r>
      <w:proofErr w:type="spellEnd"/>
      <w:r>
        <w:rPr>
          <w:rFonts w:ascii="Arial" w:hAnsi="Arial" w:cs="Arial"/>
          <w:sz w:val="29"/>
          <w:szCs w:val="29"/>
        </w:rPr>
        <w:t xml:space="preserve"> from the backing data structure, and returns that </w:t>
      </w:r>
      <w:proofErr w:type="spellStart"/>
      <w:r>
        <w:rPr>
          <w:rFonts w:ascii="Arial" w:hAnsi="Arial" w:cs="Arial"/>
          <w:sz w:val="29"/>
          <w:szCs w:val="29"/>
        </w:rPr>
        <w:t>BlockType</w:t>
      </w:r>
      <w:proofErr w:type="spellEnd"/>
      <w:r>
        <w:rPr>
          <w:rFonts w:ascii="Arial" w:hAnsi="Arial" w:cs="Arial"/>
          <w:sz w:val="29"/>
          <w:szCs w:val="29"/>
        </w:rPr>
        <w:t xml:space="preserve">. </w:t>
      </w:r>
      <w:r>
        <w:rPr>
          <w:rFonts w:ascii="Arial" w:hAnsi="Arial" w:cs="Arial"/>
          <w:color w:val="B07F05"/>
          <w:sz w:val="29"/>
          <w:szCs w:val="29"/>
        </w:rPr>
        <w:t xml:space="preserve">If the stack was empty, throw an </w:t>
      </w:r>
      <w:proofErr w:type="spellStart"/>
      <w:r>
        <w:rPr>
          <w:rFonts w:ascii="Arial" w:hAnsi="Arial" w:cs="Arial"/>
          <w:color w:val="B07F05"/>
          <w:sz w:val="29"/>
          <w:szCs w:val="29"/>
        </w:rPr>
        <w:t>EmptyStackException</w:t>
      </w:r>
      <w:proofErr w:type="spellEnd"/>
      <w:r>
        <w:rPr>
          <w:rFonts w:ascii="Arial" w:hAnsi="Arial" w:cs="Arial"/>
          <w:color w:val="B07F05"/>
          <w:sz w:val="29"/>
          <w:szCs w:val="29"/>
        </w:rPr>
        <w:t>.</w:t>
      </w:r>
    </w:p>
    <w:p w14:paraId="4AAD5655" w14:textId="77777777" w:rsidR="00CA3D8D" w:rsidRDefault="00CA3D8D" w:rsidP="00CA3D8D">
      <w:pPr>
        <w:widowControl w:val="0"/>
        <w:numPr>
          <w:ilvl w:val="0"/>
          <w:numId w:val="13"/>
        </w:numPr>
        <w:tabs>
          <w:tab w:val="left" w:pos="220"/>
          <w:tab w:val="left" w:pos="720"/>
        </w:tabs>
        <w:autoSpaceDE w:val="0"/>
        <w:autoSpaceDN w:val="0"/>
        <w:adjustRightInd w:val="0"/>
        <w:ind w:hanging="720"/>
        <w:rPr>
          <w:rFonts w:ascii="Arial" w:hAnsi="Arial" w:cs="Arial"/>
          <w:sz w:val="29"/>
          <w:szCs w:val="29"/>
        </w:rPr>
      </w:pPr>
      <w:r>
        <w:rPr>
          <w:rFonts w:ascii="Arial" w:hAnsi="Arial" w:cs="Arial"/>
          <w:b/>
          <w:bCs/>
          <w:kern w:val="1"/>
          <w:sz w:val="29"/>
          <w:szCs w:val="29"/>
        </w:rPr>
        <w:tab/>
      </w:r>
      <w:r>
        <w:rPr>
          <w:rFonts w:ascii="Arial" w:hAnsi="Arial" w:cs="Arial"/>
          <w:b/>
          <w:bCs/>
          <w:kern w:val="1"/>
          <w:sz w:val="29"/>
          <w:szCs w:val="29"/>
        </w:rPr>
        <w:tab/>
      </w:r>
      <w:r>
        <w:rPr>
          <w:rFonts w:ascii="Arial" w:hAnsi="Arial" w:cs="Arial"/>
          <w:b/>
          <w:bCs/>
          <w:sz w:val="29"/>
          <w:szCs w:val="29"/>
        </w:rPr>
        <w:t xml:space="preserve">public </w:t>
      </w:r>
      <w:proofErr w:type="spellStart"/>
      <w:r>
        <w:rPr>
          <w:rFonts w:ascii="Arial" w:hAnsi="Arial" w:cs="Arial"/>
          <w:sz w:val="29"/>
          <w:szCs w:val="29"/>
        </w:rPr>
        <w:t>BlockType</w:t>
      </w:r>
      <w:proofErr w:type="spellEnd"/>
      <w:r>
        <w:rPr>
          <w:rFonts w:ascii="Arial" w:hAnsi="Arial" w:cs="Arial"/>
          <w:sz w:val="29"/>
          <w:szCs w:val="29"/>
        </w:rPr>
        <w:t xml:space="preserve"> </w:t>
      </w:r>
      <w:proofErr w:type="gramStart"/>
      <w:r>
        <w:rPr>
          <w:rFonts w:ascii="Arial" w:hAnsi="Arial" w:cs="Arial"/>
          <w:sz w:val="29"/>
          <w:szCs w:val="29"/>
        </w:rPr>
        <w:t>peek(</w:t>
      </w:r>
      <w:proofErr w:type="gramEnd"/>
      <w:r>
        <w:rPr>
          <w:rFonts w:ascii="Arial" w:hAnsi="Arial" w:cs="Arial"/>
          <w:sz w:val="29"/>
          <w:szCs w:val="29"/>
        </w:rPr>
        <w:t xml:space="preserve">) - takes the </w:t>
      </w:r>
      <w:proofErr w:type="spellStart"/>
      <w:r>
        <w:rPr>
          <w:rFonts w:ascii="Arial" w:hAnsi="Arial" w:cs="Arial"/>
          <w:sz w:val="29"/>
          <w:szCs w:val="29"/>
        </w:rPr>
        <w:t>BlockType</w:t>
      </w:r>
      <w:proofErr w:type="spellEnd"/>
      <w:r>
        <w:rPr>
          <w:rFonts w:ascii="Arial" w:hAnsi="Arial" w:cs="Arial"/>
          <w:sz w:val="29"/>
          <w:szCs w:val="29"/>
        </w:rPr>
        <w:t xml:space="preserve"> that is on top of the backing data structure, and returns that value to the caller. Does NOT remove that </w:t>
      </w:r>
      <w:proofErr w:type="spellStart"/>
      <w:r>
        <w:rPr>
          <w:rFonts w:ascii="Arial" w:hAnsi="Arial" w:cs="Arial"/>
          <w:sz w:val="29"/>
          <w:szCs w:val="29"/>
        </w:rPr>
        <w:t>BlockType</w:t>
      </w:r>
      <w:proofErr w:type="spellEnd"/>
      <w:r>
        <w:rPr>
          <w:rFonts w:ascii="Arial" w:hAnsi="Arial" w:cs="Arial"/>
          <w:sz w:val="29"/>
          <w:szCs w:val="29"/>
        </w:rPr>
        <w:t xml:space="preserve"> from the backing data structure.</w:t>
      </w:r>
    </w:p>
    <w:p w14:paraId="76D5D550" w14:textId="77777777" w:rsidR="00CA3D8D" w:rsidRDefault="00CA3D8D" w:rsidP="00CA3D8D">
      <w:pPr>
        <w:widowControl w:val="0"/>
        <w:numPr>
          <w:ilvl w:val="0"/>
          <w:numId w:val="13"/>
        </w:numPr>
        <w:tabs>
          <w:tab w:val="left" w:pos="220"/>
          <w:tab w:val="left" w:pos="720"/>
        </w:tabs>
        <w:autoSpaceDE w:val="0"/>
        <w:autoSpaceDN w:val="0"/>
        <w:adjustRightInd w:val="0"/>
        <w:ind w:hanging="720"/>
        <w:rPr>
          <w:rFonts w:ascii="Arial" w:hAnsi="Arial" w:cs="Arial"/>
          <w:sz w:val="29"/>
          <w:szCs w:val="29"/>
        </w:rPr>
      </w:pPr>
      <w:r>
        <w:rPr>
          <w:rFonts w:ascii="Arial" w:hAnsi="Arial" w:cs="Arial"/>
          <w:b/>
          <w:bCs/>
          <w:kern w:val="1"/>
          <w:sz w:val="29"/>
          <w:szCs w:val="29"/>
        </w:rPr>
        <w:tab/>
      </w:r>
      <w:r>
        <w:rPr>
          <w:rFonts w:ascii="Arial" w:hAnsi="Arial" w:cs="Arial"/>
          <w:b/>
          <w:bCs/>
          <w:kern w:val="1"/>
          <w:sz w:val="29"/>
          <w:szCs w:val="29"/>
        </w:rPr>
        <w:tab/>
      </w:r>
      <w:r>
        <w:rPr>
          <w:rFonts w:ascii="Arial" w:hAnsi="Arial" w:cs="Arial"/>
          <w:b/>
          <w:bCs/>
          <w:sz w:val="29"/>
          <w:szCs w:val="29"/>
        </w:rPr>
        <w:t xml:space="preserve">public </w:t>
      </w:r>
      <w:proofErr w:type="spellStart"/>
      <w:r>
        <w:rPr>
          <w:rFonts w:ascii="Arial" w:hAnsi="Arial" w:cs="Arial"/>
          <w:sz w:val="29"/>
          <w:szCs w:val="29"/>
        </w:rPr>
        <w:t>boolean</w:t>
      </w:r>
      <w:proofErr w:type="spellEnd"/>
      <w:r>
        <w:rPr>
          <w:rFonts w:ascii="Arial" w:hAnsi="Arial" w:cs="Arial"/>
          <w:sz w:val="29"/>
          <w:szCs w:val="29"/>
        </w:rPr>
        <w:t xml:space="preserve"> </w:t>
      </w:r>
      <w:proofErr w:type="spellStart"/>
      <w:proofErr w:type="gramStart"/>
      <w:r>
        <w:rPr>
          <w:rFonts w:ascii="Arial" w:hAnsi="Arial" w:cs="Arial"/>
          <w:sz w:val="29"/>
          <w:szCs w:val="29"/>
        </w:rPr>
        <w:t>isEmpty</w:t>
      </w:r>
      <w:proofErr w:type="spellEnd"/>
      <w:r>
        <w:rPr>
          <w:rFonts w:ascii="Arial" w:hAnsi="Arial" w:cs="Arial"/>
          <w:sz w:val="29"/>
          <w:szCs w:val="29"/>
        </w:rPr>
        <w:t>(</w:t>
      </w:r>
      <w:proofErr w:type="gramEnd"/>
      <w:r>
        <w:rPr>
          <w:rFonts w:ascii="Arial" w:hAnsi="Arial" w:cs="Arial"/>
          <w:sz w:val="29"/>
          <w:szCs w:val="29"/>
        </w:rPr>
        <w:t>) - returns true if stack is empty, false otherwise.</w:t>
      </w:r>
    </w:p>
    <w:p w14:paraId="0465677C" w14:textId="77777777" w:rsidR="00CA3D8D" w:rsidRDefault="00CA3D8D" w:rsidP="00CA3D8D">
      <w:pPr>
        <w:widowControl w:val="0"/>
        <w:autoSpaceDE w:val="0"/>
        <w:autoSpaceDN w:val="0"/>
        <w:adjustRightInd w:val="0"/>
        <w:rPr>
          <w:rFonts w:ascii="Arial" w:hAnsi="Arial" w:cs="Arial"/>
          <w:sz w:val="29"/>
          <w:szCs w:val="29"/>
        </w:rPr>
      </w:pPr>
    </w:p>
    <w:p w14:paraId="413FB89E" w14:textId="77777777" w:rsidR="00CA3D8D" w:rsidRDefault="00CA3D8D" w:rsidP="00CA3D8D">
      <w:pPr>
        <w:widowControl w:val="0"/>
        <w:autoSpaceDE w:val="0"/>
        <w:autoSpaceDN w:val="0"/>
        <w:adjustRightInd w:val="0"/>
        <w:rPr>
          <w:rFonts w:ascii="Arial" w:hAnsi="Arial" w:cs="Arial"/>
          <w:sz w:val="29"/>
          <w:szCs w:val="29"/>
        </w:rPr>
      </w:pPr>
      <w:r>
        <w:rPr>
          <w:rFonts w:ascii="Arial" w:hAnsi="Arial" w:cs="Arial"/>
          <w:sz w:val="29"/>
          <w:szCs w:val="29"/>
        </w:rPr>
        <w:t>The details for these methods are standard stack methods. You can find those details in the lecture slides.</w:t>
      </w:r>
    </w:p>
    <w:p w14:paraId="449A648F" w14:textId="77777777" w:rsidR="00CA3D8D" w:rsidRDefault="00CA3D8D" w:rsidP="00CA3D8D">
      <w:pPr>
        <w:widowControl w:val="0"/>
        <w:autoSpaceDE w:val="0"/>
        <w:autoSpaceDN w:val="0"/>
        <w:adjustRightInd w:val="0"/>
        <w:rPr>
          <w:rFonts w:ascii="Arial" w:hAnsi="Arial" w:cs="Arial"/>
          <w:sz w:val="29"/>
          <w:szCs w:val="29"/>
        </w:rPr>
      </w:pPr>
    </w:p>
    <w:p w14:paraId="72108FA6" w14:textId="77777777" w:rsidR="00CA3D8D" w:rsidRDefault="00CA3D8D" w:rsidP="00CA3D8D">
      <w:pPr>
        <w:widowControl w:val="0"/>
        <w:autoSpaceDE w:val="0"/>
        <w:autoSpaceDN w:val="0"/>
        <w:adjustRightInd w:val="0"/>
        <w:rPr>
          <w:rFonts w:ascii="Arial" w:hAnsi="Arial" w:cs="Arial"/>
          <w:sz w:val="29"/>
          <w:szCs w:val="29"/>
        </w:rPr>
      </w:pPr>
      <w:proofErr w:type="spellStart"/>
      <w:r>
        <w:rPr>
          <w:rFonts w:ascii="Arial" w:hAnsi="Arial" w:cs="Arial"/>
          <w:b/>
          <w:bCs/>
          <w:sz w:val="29"/>
          <w:szCs w:val="29"/>
        </w:rPr>
        <w:t>enum</w:t>
      </w:r>
      <w:proofErr w:type="spellEnd"/>
      <w:r>
        <w:rPr>
          <w:rFonts w:ascii="Arial" w:hAnsi="Arial" w:cs="Arial"/>
          <w:b/>
          <w:bCs/>
          <w:sz w:val="29"/>
          <w:szCs w:val="29"/>
        </w:rPr>
        <w:t xml:space="preserve"> </w:t>
      </w:r>
      <w:proofErr w:type="spellStart"/>
      <w:r>
        <w:rPr>
          <w:rFonts w:ascii="Arial" w:hAnsi="Arial" w:cs="Arial"/>
          <w:b/>
          <w:bCs/>
          <w:sz w:val="29"/>
          <w:szCs w:val="29"/>
        </w:rPr>
        <w:t>BlockType</w:t>
      </w:r>
      <w:proofErr w:type="spellEnd"/>
    </w:p>
    <w:p w14:paraId="0063BB02" w14:textId="77777777" w:rsidR="00CA3D8D" w:rsidRDefault="00CA3D8D" w:rsidP="00CA3D8D">
      <w:pPr>
        <w:widowControl w:val="0"/>
        <w:numPr>
          <w:ilvl w:val="0"/>
          <w:numId w:val="14"/>
        </w:numPr>
        <w:tabs>
          <w:tab w:val="left" w:pos="220"/>
          <w:tab w:val="left" w:pos="720"/>
        </w:tabs>
        <w:autoSpaceDE w:val="0"/>
        <w:autoSpaceDN w:val="0"/>
        <w:adjustRightInd w:val="0"/>
        <w:ind w:hanging="720"/>
        <w:rPr>
          <w:rFonts w:ascii="Arial" w:hAnsi="Arial" w:cs="Arial"/>
          <w:sz w:val="29"/>
          <w:szCs w:val="29"/>
        </w:rPr>
      </w:pPr>
      <w:r>
        <w:rPr>
          <w:rFonts w:ascii="Arial" w:hAnsi="Arial" w:cs="Arial"/>
          <w:kern w:val="1"/>
          <w:sz w:val="29"/>
          <w:szCs w:val="29"/>
        </w:rPr>
        <w:tab/>
      </w:r>
      <w:r>
        <w:rPr>
          <w:rFonts w:ascii="Arial" w:hAnsi="Arial" w:cs="Arial"/>
          <w:kern w:val="1"/>
          <w:sz w:val="29"/>
          <w:szCs w:val="29"/>
        </w:rPr>
        <w:tab/>
      </w:r>
      <w:r>
        <w:rPr>
          <w:rFonts w:ascii="Arial" w:hAnsi="Arial" w:cs="Arial"/>
          <w:sz w:val="29"/>
          <w:szCs w:val="29"/>
        </w:rPr>
        <w:t>BRACE</w:t>
      </w:r>
    </w:p>
    <w:p w14:paraId="0D09FE31" w14:textId="77777777" w:rsidR="00CA3D8D" w:rsidRDefault="00CA3D8D" w:rsidP="00CA3D8D">
      <w:pPr>
        <w:widowControl w:val="0"/>
        <w:numPr>
          <w:ilvl w:val="0"/>
          <w:numId w:val="14"/>
        </w:numPr>
        <w:tabs>
          <w:tab w:val="left" w:pos="220"/>
          <w:tab w:val="left" w:pos="720"/>
        </w:tabs>
        <w:autoSpaceDE w:val="0"/>
        <w:autoSpaceDN w:val="0"/>
        <w:adjustRightInd w:val="0"/>
        <w:ind w:hanging="720"/>
        <w:rPr>
          <w:rFonts w:ascii="Arial" w:hAnsi="Arial" w:cs="Arial"/>
          <w:sz w:val="29"/>
          <w:szCs w:val="29"/>
        </w:rPr>
      </w:pPr>
      <w:r>
        <w:rPr>
          <w:rFonts w:ascii="Arial" w:hAnsi="Arial" w:cs="Arial"/>
          <w:kern w:val="1"/>
          <w:sz w:val="29"/>
          <w:szCs w:val="29"/>
        </w:rPr>
        <w:tab/>
      </w:r>
      <w:r>
        <w:rPr>
          <w:rFonts w:ascii="Arial" w:hAnsi="Arial" w:cs="Arial"/>
          <w:kern w:val="1"/>
          <w:sz w:val="29"/>
          <w:szCs w:val="29"/>
        </w:rPr>
        <w:tab/>
      </w:r>
      <w:r>
        <w:rPr>
          <w:rFonts w:ascii="Arial" w:hAnsi="Arial" w:cs="Arial"/>
          <w:sz w:val="29"/>
          <w:szCs w:val="29"/>
        </w:rPr>
        <w:t>PAREN</w:t>
      </w:r>
    </w:p>
    <w:p w14:paraId="536955B3" w14:textId="77777777" w:rsidR="00CA3D8D" w:rsidRDefault="00CA3D8D" w:rsidP="00CA3D8D">
      <w:pPr>
        <w:widowControl w:val="0"/>
        <w:numPr>
          <w:ilvl w:val="0"/>
          <w:numId w:val="14"/>
        </w:numPr>
        <w:tabs>
          <w:tab w:val="left" w:pos="220"/>
          <w:tab w:val="left" w:pos="720"/>
        </w:tabs>
        <w:autoSpaceDE w:val="0"/>
        <w:autoSpaceDN w:val="0"/>
        <w:adjustRightInd w:val="0"/>
        <w:ind w:hanging="720"/>
        <w:rPr>
          <w:rFonts w:ascii="Arial" w:hAnsi="Arial" w:cs="Arial"/>
          <w:sz w:val="29"/>
          <w:szCs w:val="29"/>
        </w:rPr>
      </w:pPr>
      <w:r>
        <w:rPr>
          <w:rFonts w:ascii="Arial" w:hAnsi="Arial" w:cs="Arial"/>
          <w:kern w:val="1"/>
          <w:sz w:val="29"/>
          <w:szCs w:val="29"/>
        </w:rPr>
        <w:tab/>
      </w:r>
      <w:r>
        <w:rPr>
          <w:rFonts w:ascii="Arial" w:hAnsi="Arial" w:cs="Arial"/>
          <w:kern w:val="1"/>
          <w:sz w:val="29"/>
          <w:szCs w:val="29"/>
        </w:rPr>
        <w:tab/>
      </w:r>
      <w:r>
        <w:rPr>
          <w:rFonts w:ascii="Arial" w:hAnsi="Arial" w:cs="Arial"/>
          <w:sz w:val="29"/>
          <w:szCs w:val="29"/>
        </w:rPr>
        <w:t>FOR</w:t>
      </w:r>
    </w:p>
    <w:p w14:paraId="0B098937" w14:textId="77777777" w:rsidR="00CA3D8D" w:rsidRDefault="00CA3D8D" w:rsidP="00CA3D8D">
      <w:pPr>
        <w:widowControl w:val="0"/>
        <w:autoSpaceDE w:val="0"/>
        <w:autoSpaceDN w:val="0"/>
        <w:adjustRightInd w:val="0"/>
        <w:rPr>
          <w:rFonts w:ascii="Arial" w:hAnsi="Arial" w:cs="Arial"/>
          <w:sz w:val="29"/>
          <w:szCs w:val="29"/>
        </w:rPr>
      </w:pPr>
    </w:p>
    <w:p w14:paraId="07E1BB55" w14:textId="77777777" w:rsidR="00CA3D8D" w:rsidRDefault="00CA3D8D" w:rsidP="00CA3D8D">
      <w:pPr>
        <w:widowControl w:val="0"/>
        <w:autoSpaceDE w:val="0"/>
        <w:autoSpaceDN w:val="0"/>
        <w:adjustRightInd w:val="0"/>
        <w:rPr>
          <w:rFonts w:ascii="Arial" w:hAnsi="Arial" w:cs="Arial"/>
          <w:sz w:val="32"/>
          <w:szCs w:val="32"/>
        </w:rPr>
      </w:pPr>
    </w:p>
    <w:p w14:paraId="79DC4FC4" w14:textId="77777777" w:rsidR="00CA3D8D" w:rsidRDefault="00CA3D8D" w:rsidP="00CA3D8D">
      <w:pPr>
        <w:widowControl w:val="0"/>
        <w:autoSpaceDE w:val="0"/>
        <w:autoSpaceDN w:val="0"/>
        <w:adjustRightInd w:val="0"/>
        <w:rPr>
          <w:rFonts w:ascii="Arial" w:hAnsi="Arial" w:cs="Arial"/>
          <w:sz w:val="29"/>
          <w:szCs w:val="29"/>
        </w:rPr>
      </w:pPr>
    </w:p>
    <w:p w14:paraId="13ED12A2" w14:textId="77777777" w:rsidR="00CA3D8D" w:rsidRDefault="00CA3D8D" w:rsidP="00CA3D8D">
      <w:pPr>
        <w:widowControl w:val="0"/>
        <w:autoSpaceDE w:val="0"/>
        <w:autoSpaceDN w:val="0"/>
        <w:adjustRightInd w:val="0"/>
        <w:jc w:val="center"/>
        <w:rPr>
          <w:rFonts w:ascii="Arial" w:hAnsi="Arial" w:cs="Arial"/>
          <w:sz w:val="29"/>
          <w:szCs w:val="29"/>
        </w:rPr>
      </w:pPr>
      <w:r>
        <w:rPr>
          <w:rFonts w:ascii="Arial" w:hAnsi="Arial" w:cs="Arial"/>
          <w:b/>
          <w:bCs/>
          <w:sz w:val="29"/>
          <w:szCs w:val="29"/>
        </w:rPr>
        <w:t>General Recommendations</w:t>
      </w:r>
    </w:p>
    <w:p w14:paraId="08F09138" w14:textId="77777777" w:rsidR="00CA3D8D" w:rsidRDefault="00CA3D8D" w:rsidP="00CA3D8D">
      <w:pPr>
        <w:widowControl w:val="0"/>
        <w:autoSpaceDE w:val="0"/>
        <w:autoSpaceDN w:val="0"/>
        <w:adjustRightInd w:val="0"/>
        <w:jc w:val="center"/>
        <w:rPr>
          <w:rFonts w:ascii="Arial" w:hAnsi="Arial" w:cs="Arial"/>
          <w:sz w:val="29"/>
          <w:szCs w:val="29"/>
        </w:rPr>
      </w:pPr>
      <w:r>
        <w:rPr>
          <w:rFonts w:ascii="Arial" w:hAnsi="Arial" w:cs="Arial"/>
          <w:sz w:val="29"/>
          <w:szCs w:val="29"/>
        </w:rPr>
        <w:t xml:space="preserve">You might want to implement a </w:t>
      </w:r>
      <w:proofErr w:type="spellStart"/>
      <w:proofErr w:type="gramStart"/>
      <w:r>
        <w:rPr>
          <w:rFonts w:ascii="Arial" w:hAnsi="Arial" w:cs="Arial"/>
          <w:sz w:val="29"/>
          <w:szCs w:val="29"/>
        </w:rPr>
        <w:t>toString</w:t>
      </w:r>
      <w:proofErr w:type="spellEnd"/>
      <w:r>
        <w:rPr>
          <w:rFonts w:ascii="Arial" w:hAnsi="Arial" w:cs="Arial"/>
          <w:sz w:val="29"/>
          <w:szCs w:val="29"/>
        </w:rPr>
        <w:t>(</w:t>
      </w:r>
      <w:proofErr w:type="gramEnd"/>
      <w:r>
        <w:rPr>
          <w:rFonts w:ascii="Arial" w:hAnsi="Arial" w:cs="Arial"/>
          <w:sz w:val="29"/>
          <w:szCs w:val="29"/>
        </w:rPr>
        <w:t>) method for classes to make debugging and printing easier. You do not have to do this, but it will help you.</w:t>
      </w:r>
    </w:p>
    <w:p w14:paraId="0FFFC5F2" w14:textId="77777777" w:rsidR="00CA3D8D" w:rsidRDefault="00CA3D8D" w:rsidP="00CA3D8D">
      <w:pPr>
        <w:widowControl w:val="0"/>
        <w:autoSpaceDE w:val="0"/>
        <w:autoSpaceDN w:val="0"/>
        <w:adjustRightInd w:val="0"/>
        <w:jc w:val="center"/>
        <w:rPr>
          <w:rFonts w:ascii="Arial" w:hAnsi="Arial" w:cs="Arial"/>
          <w:sz w:val="29"/>
          <w:szCs w:val="29"/>
        </w:rPr>
      </w:pPr>
    </w:p>
    <w:p w14:paraId="62599C05" w14:textId="77777777" w:rsidR="00CA3D8D" w:rsidRDefault="00CA3D8D" w:rsidP="00CA3D8D">
      <w:pPr>
        <w:widowControl w:val="0"/>
        <w:autoSpaceDE w:val="0"/>
        <w:autoSpaceDN w:val="0"/>
        <w:adjustRightInd w:val="0"/>
        <w:jc w:val="center"/>
        <w:rPr>
          <w:rFonts w:ascii="Arial" w:hAnsi="Arial" w:cs="Arial"/>
          <w:sz w:val="29"/>
          <w:szCs w:val="29"/>
        </w:rPr>
      </w:pPr>
      <w:r>
        <w:rPr>
          <w:rFonts w:ascii="Arial" w:hAnsi="Arial" w:cs="Arial"/>
          <w:sz w:val="29"/>
          <w:szCs w:val="29"/>
        </w:rPr>
        <w:t>You can feel free to add any extra methods and variables as you see fit (public and private).</w:t>
      </w:r>
    </w:p>
    <w:p w14:paraId="22C3541E" w14:textId="77777777" w:rsidR="00CA3D8D" w:rsidRDefault="00CA3D8D" w:rsidP="00CA3D8D">
      <w:pPr>
        <w:widowControl w:val="0"/>
        <w:autoSpaceDE w:val="0"/>
        <w:autoSpaceDN w:val="0"/>
        <w:adjustRightInd w:val="0"/>
        <w:rPr>
          <w:rFonts w:ascii="Arial" w:hAnsi="Arial" w:cs="Arial"/>
          <w:sz w:val="32"/>
          <w:szCs w:val="32"/>
        </w:rPr>
      </w:pPr>
    </w:p>
    <w:p w14:paraId="3A7ED6BE" w14:textId="77777777" w:rsidR="00CA3D8D" w:rsidRDefault="00CA3D8D" w:rsidP="00CA3D8D">
      <w:pPr>
        <w:widowControl w:val="0"/>
        <w:autoSpaceDE w:val="0"/>
        <w:autoSpaceDN w:val="0"/>
        <w:adjustRightInd w:val="0"/>
        <w:rPr>
          <w:rFonts w:ascii="Arial" w:hAnsi="Arial" w:cs="Arial"/>
          <w:sz w:val="29"/>
          <w:szCs w:val="29"/>
        </w:rPr>
      </w:pPr>
    </w:p>
    <w:p w14:paraId="2F011AAE" w14:textId="77777777" w:rsidR="00CA3D8D" w:rsidRDefault="00CA3D8D" w:rsidP="00CA3D8D">
      <w:pPr>
        <w:widowControl w:val="0"/>
        <w:autoSpaceDE w:val="0"/>
        <w:autoSpaceDN w:val="0"/>
        <w:adjustRightInd w:val="0"/>
        <w:jc w:val="center"/>
        <w:rPr>
          <w:rFonts w:ascii="Arial" w:hAnsi="Arial" w:cs="Arial"/>
          <w:sz w:val="29"/>
          <w:szCs w:val="29"/>
        </w:rPr>
      </w:pPr>
      <w:r>
        <w:rPr>
          <w:rFonts w:ascii="Arial" w:hAnsi="Arial" w:cs="Arial"/>
          <w:b/>
          <w:bCs/>
          <w:sz w:val="29"/>
          <w:szCs w:val="29"/>
        </w:rPr>
        <w:t>UI Required Functions</w:t>
      </w:r>
    </w:p>
    <w:p w14:paraId="58694F04" w14:textId="77777777" w:rsidR="00CA3D8D" w:rsidRDefault="00CA3D8D" w:rsidP="00CA3D8D">
      <w:pPr>
        <w:widowControl w:val="0"/>
        <w:autoSpaceDE w:val="0"/>
        <w:autoSpaceDN w:val="0"/>
        <w:adjustRightInd w:val="0"/>
        <w:jc w:val="center"/>
        <w:rPr>
          <w:rFonts w:ascii="Arial" w:hAnsi="Arial" w:cs="Arial"/>
          <w:sz w:val="29"/>
          <w:szCs w:val="29"/>
        </w:rPr>
      </w:pPr>
    </w:p>
    <w:p w14:paraId="5B092312" w14:textId="77777777" w:rsidR="00CA3D8D" w:rsidRDefault="00CA3D8D" w:rsidP="00CA3D8D">
      <w:pPr>
        <w:widowControl w:val="0"/>
        <w:autoSpaceDE w:val="0"/>
        <w:autoSpaceDN w:val="0"/>
        <w:adjustRightInd w:val="0"/>
        <w:jc w:val="center"/>
        <w:rPr>
          <w:rFonts w:ascii="Arial" w:hAnsi="Arial" w:cs="Arial"/>
          <w:sz w:val="29"/>
          <w:szCs w:val="29"/>
        </w:rPr>
      </w:pPr>
    </w:p>
    <w:p w14:paraId="0893427C" w14:textId="77777777" w:rsidR="00CA3D8D" w:rsidRDefault="00CA3D8D" w:rsidP="00CA3D8D">
      <w:pPr>
        <w:widowControl w:val="0"/>
        <w:autoSpaceDE w:val="0"/>
        <w:autoSpaceDN w:val="0"/>
        <w:adjustRightInd w:val="0"/>
        <w:rPr>
          <w:rFonts w:ascii="Arial" w:hAnsi="Arial" w:cs="Arial"/>
          <w:sz w:val="29"/>
          <w:szCs w:val="29"/>
        </w:rPr>
      </w:pPr>
      <w:r>
        <w:rPr>
          <w:rFonts w:ascii="Arial" w:hAnsi="Arial" w:cs="Arial"/>
          <w:b/>
          <w:bCs/>
          <w:sz w:val="29"/>
          <w:szCs w:val="29"/>
        </w:rPr>
        <w:t>Output Format:</w:t>
      </w:r>
    </w:p>
    <w:p w14:paraId="146A3377" w14:textId="77777777" w:rsidR="00CA3D8D" w:rsidRDefault="00CA3D8D" w:rsidP="00CA3D8D">
      <w:pPr>
        <w:widowControl w:val="0"/>
        <w:autoSpaceDE w:val="0"/>
        <w:autoSpaceDN w:val="0"/>
        <w:adjustRightInd w:val="0"/>
        <w:rPr>
          <w:rFonts w:ascii="Arial" w:hAnsi="Arial" w:cs="Arial"/>
          <w:sz w:val="29"/>
          <w:szCs w:val="29"/>
        </w:rPr>
      </w:pPr>
    </w:p>
    <w:p w14:paraId="49451A59" w14:textId="77777777" w:rsidR="00CA3D8D" w:rsidRDefault="00CA3D8D" w:rsidP="00CA3D8D">
      <w:pPr>
        <w:widowControl w:val="0"/>
        <w:autoSpaceDE w:val="0"/>
        <w:autoSpaceDN w:val="0"/>
        <w:adjustRightInd w:val="0"/>
        <w:rPr>
          <w:rFonts w:ascii="Arial" w:hAnsi="Arial" w:cs="Arial"/>
          <w:sz w:val="29"/>
          <w:szCs w:val="29"/>
        </w:rPr>
      </w:pPr>
      <w:r>
        <w:rPr>
          <w:rFonts w:ascii="Arial" w:hAnsi="Arial" w:cs="Arial"/>
          <w:sz w:val="29"/>
          <w:szCs w:val="29"/>
        </w:rPr>
        <w:t>Example 1:</w:t>
      </w:r>
    </w:p>
    <w:p w14:paraId="7B10920F" w14:textId="77777777" w:rsidR="00CA3D8D" w:rsidRDefault="00CA3D8D" w:rsidP="00CA3D8D">
      <w:pPr>
        <w:widowControl w:val="0"/>
        <w:autoSpaceDE w:val="0"/>
        <w:autoSpaceDN w:val="0"/>
        <w:adjustRightInd w:val="0"/>
        <w:rPr>
          <w:rFonts w:ascii="Arial" w:hAnsi="Arial" w:cs="Arial"/>
          <w:sz w:val="29"/>
          <w:szCs w:val="29"/>
        </w:rPr>
      </w:pPr>
      <w:r>
        <w:rPr>
          <w:rFonts w:ascii="Arial" w:hAnsi="Arial" w:cs="Arial"/>
          <w:sz w:val="29"/>
          <w:szCs w:val="29"/>
        </w:rPr>
        <w:t>Gcds-unformat.js contents:</w:t>
      </w:r>
    </w:p>
    <w:p w14:paraId="45C03F76" w14:textId="77777777" w:rsidR="00CA3D8D" w:rsidRDefault="00CA3D8D" w:rsidP="00CA3D8D">
      <w:pPr>
        <w:widowControl w:val="0"/>
        <w:autoSpaceDE w:val="0"/>
        <w:autoSpaceDN w:val="0"/>
        <w:adjustRightInd w:val="0"/>
        <w:rPr>
          <w:rFonts w:ascii="Arial" w:hAnsi="Arial" w:cs="Arial"/>
          <w:sz w:val="29"/>
          <w:szCs w:val="29"/>
        </w:rPr>
      </w:pPr>
      <w:r>
        <w:rPr>
          <w:rFonts w:ascii="Courier New" w:hAnsi="Courier New" w:cs="Courier New"/>
          <w:sz w:val="28"/>
          <w:szCs w:val="28"/>
        </w:rPr>
        <w:t xml:space="preserve">function </w:t>
      </w:r>
      <w:proofErr w:type="spellStart"/>
      <w:proofErr w:type="gramStart"/>
      <w:r>
        <w:rPr>
          <w:rFonts w:ascii="Courier New" w:hAnsi="Courier New" w:cs="Courier New"/>
          <w:sz w:val="28"/>
          <w:szCs w:val="28"/>
        </w:rPr>
        <w:t>gcdRec</w:t>
      </w:r>
      <w:proofErr w:type="spellEnd"/>
      <w:r>
        <w:rPr>
          <w:rFonts w:ascii="Courier New" w:hAnsi="Courier New" w:cs="Courier New"/>
          <w:sz w:val="28"/>
          <w:szCs w:val="28"/>
        </w:rPr>
        <w:t>(</w:t>
      </w:r>
      <w:proofErr w:type="gramEnd"/>
      <w:r>
        <w:rPr>
          <w:rFonts w:ascii="Courier New" w:hAnsi="Courier New" w:cs="Courier New"/>
          <w:sz w:val="28"/>
          <w:szCs w:val="28"/>
        </w:rPr>
        <w:t xml:space="preserve">a, b) {if (b) {return </w:t>
      </w:r>
      <w:proofErr w:type="spellStart"/>
      <w:r>
        <w:rPr>
          <w:rFonts w:ascii="Courier New" w:hAnsi="Courier New" w:cs="Courier New"/>
          <w:sz w:val="28"/>
          <w:szCs w:val="28"/>
        </w:rPr>
        <w:t>gcd_rec</w:t>
      </w:r>
      <w:proofErr w:type="spellEnd"/>
      <w:r>
        <w:rPr>
          <w:rFonts w:ascii="Courier New" w:hAnsi="Courier New" w:cs="Courier New"/>
          <w:sz w:val="28"/>
          <w:szCs w:val="28"/>
        </w:rPr>
        <w:t xml:space="preserve">(b, a % b);} else {return </w:t>
      </w:r>
      <w:proofErr w:type="spellStart"/>
      <w:r>
        <w:rPr>
          <w:rFonts w:ascii="Courier New" w:hAnsi="Courier New" w:cs="Courier New"/>
          <w:sz w:val="28"/>
          <w:szCs w:val="28"/>
        </w:rPr>
        <w:t>Math.abs</w:t>
      </w:r>
      <w:proofErr w:type="spellEnd"/>
      <w:r>
        <w:rPr>
          <w:rFonts w:ascii="Courier New" w:hAnsi="Courier New" w:cs="Courier New"/>
          <w:sz w:val="28"/>
          <w:szCs w:val="28"/>
        </w:rPr>
        <w:t xml:space="preserve">(a);}}function </w:t>
      </w:r>
      <w:proofErr w:type="spellStart"/>
      <w:r>
        <w:rPr>
          <w:rFonts w:ascii="Courier New" w:hAnsi="Courier New" w:cs="Courier New"/>
          <w:sz w:val="28"/>
          <w:szCs w:val="28"/>
        </w:rPr>
        <w:t>gcdIter</w:t>
      </w:r>
      <w:proofErr w:type="spellEnd"/>
      <w:r>
        <w:rPr>
          <w:rFonts w:ascii="Courier New" w:hAnsi="Courier New" w:cs="Courier New"/>
          <w:sz w:val="28"/>
          <w:szCs w:val="28"/>
        </w:rPr>
        <w:t>(</w:t>
      </w:r>
      <w:proofErr w:type="spellStart"/>
      <w:r>
        <w:rPr>
          <w:rFonts w:ascii="Courier New" w:hAnsi="Courier New" w:cs="Courier New"/>
          <w:sz w:val="28"/>
          <w:szCs w:val="28"/>
        </w:rPr>
        <w:t>a,b</w:t>
      </w:r>
      <w:proofErr w:type="spellEnd"/>
      <w:r>
        <w:rPr>
          <w:rFonts w:ascii="Courier New" w:hAnsi="Courier New" w:cs="Courier New"/>
          <w:sz w:val="28"/>
          <w:szCs w:val="28"/>
        </w:rPr>
        <w:t>) {if (a &lt; 0) a = -</w:t>
      </w:r>
      <w:proofErr w:type="spellStart"/>
      <w:r>
        <w:rPr>
          <w:rFonts w:ascii="Courier New" w:hAnsi="Courier New" w:cs="Courier New"/>
          <w:sz w:val="28"/>
          <w:szCs w:val="28"/>
        </w:rPr>
        <w:t>a;if</w:t>
      </w:r>
      <w:proofErr w:type="spellEnd"/>
      <w:r>
        <w:rPr>
          <w:rFonts w:ascii="Courier New" w:hAnsi="Courier New" w:cs="Courier New"/>
          <w:sz w:val="28"/>
          <w:szCs w:val="28"/>
        </w:rPr>
        <w:t xml:space="preserve"> (b &lt; 0) b = -</w:t>
      </w:r>
      <w:proofErr w:type="spellStart"/>
      <w:r>
        <w:rPr>
          <w:rFonts w:ascii="Courier New" w:hAnsi="Courier New" w:cs="Courier New"/>
          <w:sz w:val="28"/>
          <w:szCs w:val="28"/>
        </w:rPr>
        <w:t>b;if</w:t>
      </w:r>
      <w:proofErr w:type="spellEnd"/>
      <w:r>
        <w:rPr>
          <w:rFonts w:ascii="Courier New" w:hAnsi="Courier New" w:cs="Courier New"/>
          <w:sz w:val="28"/>
          <w:szCs w:val="28"/>
        </w:rPr>
        <w:t xml:space="preserve"> (b &gt; a) {</w:t>
      </w:r>
      <w:proofErr w:type="spellStart"/>
      <w:r>
        <w:rPr>
          <w:rFonts w:ascii="Courier New" w:hAnsi="Courier New" w:cs="Courier New"/>
          <w:sz w:val="28"/>
          <w:szCs w:val="28"/>
        </w:rPr>
        <w:t>var</w:t>
      </w:r>
      <w:proofErr w:type="spellEnd"/>
      <w:r>
        <w:rPr>
          <w:rFonts w:ascii="Courier New" w:hAnsi="Courier New" w:cs="Courier New"/>
          <w:sz w:val="28"/>
          <w:szCs w:val="28"/>
        </w:rPr>
        <w:t xml:space="preserve"> temp = a; a = b; b = temp;}    while (true) {if (b == 0) return </w:t>
      </w:r>
      <w:proofErr w:type="spellStart"/>
      <w:r>
        <w:rPr>
          <w:rFonts w:ascii="Courier New" w:hAnsi="Courier New" w:cs="Courier New"/>
          <w:sz w:val="28"/>
          <w:szCs w:val="28"/>
        </w:rPr>
        <w:t>a;a</w:t>
      </w:r>
      <w:proofErr w:type="spellEnd"/>
      <w:r>
        <w:rPr>
          <w:rFonts w:ascii="Courier New" w:hAnsi="Courier New" w:cs="Courier New"/>
          <w:sz w:val="28"/>
          <w:szCs w:val="28"/>
        </w:rPr>
        <w:t xml:space="preserve"> %= </w:t>
      </w:r>
      <w:proofErr w:type="spellStart"/>
      <w:r>
        <w:rPr>
          <w:rFonts w:ascii="Courier New" w:hAnsi="Courier New" w:cs="Courier New"/>
          <w:sz w:val="28"/>
          <w:szCs w:val="28"/>
        </w:rPr>
        <w:t>b;if</w:t>
      </w:r>
      <w:proofErr w:type="spellEnd"/>
      <w:r>
        <w:rPr>
          <w:rFonts w:ascii="Courier New" w:hAnsi="Courier New" w:cs="Courier New"/>
          <w:sz w:val="28"/>
          <w:szCs w:val="28"/>
        </w:rPr>
        <w:t xml:space="preserve"> (a == 0) return </w:t>
      </w:r>
      <w:proofErr w:type="spellStart"/>
      <w:r>
        <w:rPr>
          <w:rFonts w:ascii="Courier New" w:hAnsi="Courier New" w:cs="Courier New"/>
          <w:sz w:val="28"/>
          <w:szCs w:val="28"/>
        </w:rPr>
        <w:t>b;b</w:t>
      </w:r>
      <w:proofErr w:type="spellEnd"/>
      <w:r>
        <w:rPr>
          <w:rFonts w:ascii="Courier New" w:hAnsi="Courier New" w:cs="Courier New"/>
          <w:sz w:val="28"/>
          <w:szCs w:val="28"/>
        </w:rPr>
        <w:t xml:space="preserve"> %= a;}}console.log(</w:t>
      </w:r>
      <w:proofErr w:type="spellStart"/>
      <w:r>
        <w:rPr>
          <w:rFonts w:ascii="Courier New" w:hAnsi="Courier New" w:cs="Courier New"/>
          <w:sz w:val="28"/>
          <w:szCs w:val="28"/>
        </w:rPr>
        <w:t>gcdIter</w:t>
      </w:r>
      <w:proofErr w:type="spellEnd"/>
      <w:r>
        <w:rPr>
          <w:rFonts w:ascii="Courier New" w:hAnsi="Courier New" w:cs="Courier New"/>
          <w:sz w:val="28"/>
          <w:szCs w:val="28"/>
        </w:rPr>
        <w:t>(20,5));console.log(</w:t>
      </w:r>
      <w:proofErr w:type="spellStart"/>
      <w:r>
        <w:rPr>
          <w:rFonts w:ascii="Courier New" w:hAnsi="Courier New" w:cs="Courier New"/>
          <w:sz w:val="28"/>
          <w:szCs w:val="28"/>
        </w:rPr>
        <w:t>gcdRec</w:t>
      </w:r>
      <w:proofErr w:type="spellEnd"/>
      <w:r>
        <w:rPr>
          <w:rFonts w:ascii="Courier New" w:hAnsi="Courier New" w:cs="Courier New"/>
          <w:sz w:val="28"/>
          <w:szCs w:val="28"/>
        </w:rPr>
        <w:t>(4,3));</w:t>
      </w:r>
    </w:p>
    <w:p w14:paraId="7B4F6F00" w14:textId="77777777" w:rsidR="00CA3D8D" w:rsidRDefault="00CA3D8D" w:rsidP="00CA3D8D">
      <w:pPr>
        <w:widowControl w:val="0"/>
        <w:autoSpaceDE w:val="0"/>
        <w:autoSpaceDN w:val="0"/>
        <w:adjustRightInd w:val="0"/>
        <w:rPr>
          <w:rFonts w:ascii="Arial" w:hAnsi="Arial" w:cs="Arial"/>
          <w:sz w:val="29"/>
          <w:szCs w:val="29"/>
        </w:rPr>
      </w:pPr>
    </w:p>
    <w:p w14:paraId="31624ABD" w14:textId="77777777" w:rsidR="00CA3D8D" w:rsidRDefault="00CA3D8D" w:rsidP="00CA3D8D">
      <w:pPr>
        <w:widowControl w:val="0"/>
        <w:autoSpaceDE w:val="0"/>
        <w:autoSpaceDN w:val="0"/>
        <w:adjustRightInd w:val="0"/>
        <w:rPr>
          <w:rFonts w:ascii="Arial" w:hAnsi="Arial" w:cs="Arial"/>
          <w:sz w:val="29"/>
          <w:szCs w:val="29"/>
        </w:rPr>
      </w:pPr>
      <w:r>
        <w:rPr>
          <w:rFonts w:ascii="Arial" w:hAnsi="Arial" w:cs="Arial"/>
          <w:sz w:val="29"/>
          <w:szCs w:val="29"/>
        </w:rPr>
        <w:t>Sample IO:</w:t>
      </w:r>
    </w:p>
    <w:p w14:paraId="22D9F254" w14:textId="77777777" w:rsidR="00CA3D8D" w:rsidRDefault="00CA3D8D" w:rsidP="00CA3D8D">
      <w:pPr>
        <w:widowControl w:val="0"/>
        <w:autoSpaceDE w:val="0"/>
        <w:autoSpaceDN w:val="0"/>
        <w:adjustRightInd w:val="0"/>
        <w:rPr>
          <w:rFonts w:ascii="Arial" w:hAnsi="Arial" w:cs="Arial"/>
          <w:sz w:val="29"/>
          <w:szCs w:val="29"/>
        </w:rPr>
      </w:pPr>
    </w:p>
    <w:p w14:paraId="1E3246CD" w14:textId="77777777" w:rsidR="00CA3D8D" w:rsidRDefault="00CA3D8D" w:rsidP="00CA3D8D">
      <w:pPr>
        <w:widowControl w:val="0"/>
        <w:autoSpaceDE w:val="0"/>
        <w:autoSpaceDN w:val="0"/>
        <w:adjustRightInd w:val="0"/>
        <w:rPr>
          <w:rFonts w:ascii="Arial" w:hAnsi="Arial" w:cs="Arial"/>
          <w:sz w:val="29"/>
          <w:szCs w:val="29"/>
        </w:rPr>
      </w:pPr>
      <w:r>
        <w:rPr>
          <w:rFonts w:ascii="Courier New" w:hAnsi="Courier New" w:cs="Courier New"/>
          <w:sz w:val="29"/>
          <w:szCs w:val="29"/>
        </w:rPr>
        <w:t xml:space="preserve">Welcome to the </w:t>
      </w:r>
      <w:proofErr w:type="spellStart"/>
      <w:r>
        <w:rPr>
          <w:rFonts w:ascii="Courier New" w:hAnsi="Courier New" w:cs="Courier New"/>
          <w:sz w:val="29"/>
          <w:szCs w:val="29"/>
        </w:rPr>
        <w:t>Javascript</w:t>
      </w:r>
      <w:proofErr w:type="spellEnd"/>
      <w:r>
        <w:rPr>
          <w:rFonts w:ascii="Courier New" w:hAnsi="Courier New" w:cs="Courier New"/>
          <w:sz w:val="29"/>
          <w:szCs w:val="29"/>
        </w:rPr>
        <w:t xml:space="preserve"> Formatter.</w:t>
      </w:r>
    </w:p>
    <w:p w14:paraId="09D2E87D" w14:textId="77777777" w:rsidR="00CA3D8D" w:rsidRDefault="00CA3D8D" w:rsidP="00CA3D8D">
      <w:pPr>
        <w:widowControl w:val="0"/>
        <w:autoSpaceDE w:val="0"/>
        <w:autoSpaceDN w:val="0"/>
        <w:adjustRightInd w:val="0"/>
        <w:rPr>
          <w:rFonts w:ascii="Arial" w:hAnsi="Arial" w:cs="Arial"/>
          <w:sz w:val="29"/>
          <w:szCs w:val="29"/>
        </w:rPr>
      </w:pPr>
      <w:r>
        <w:rPr>
          <w:rFonts w:ascii="Courier New" w:hAnsi="Courier New" w:cs="Courier New"/>
          <w:sz w:val="29"/>
          <w:szCs w:val="29"/>
        </w:rPr>
        <w:t>Please Enter a filename: gcds-unformat.js</w:t>
      </w:r>
    </w:p>
    <w:p w14:paraId="7B2DB7DB" w14:textId="77777777" w:rsidR="00CA3D8D" w:rsidRDefault="00CA3D8D" w:rsidP="00CA3D8D">
      <w:pPr>
        <w:widowControl w:val="0"/>
        <w:autoSpaceDE w:val="0"/>
        <w:autoSpaceDN w:val="0"/>
        <w:adjustRightInd w:val="0"/>
        <w:rPr>
          <w:rFonts w:ascii="Arial" w:hAnsi="Arial" w:cs="Arial"/>
          <w:sz w:val="29"/>
          <w:szCs w:val="29"/>
        </w:rPr>
      </w:pPr>
    </w:p>
    <w:p w14:paraId="23F35275" w14:textId="77777777" w:rsidR="00CA3D8D" w:rsidRDefault="00CA3D8D" w:rsidP="00CA3D8D">
      <w:pPr>
        <w:widowControl w:val="0"/>
        <w:autoSpaceDE w:val="0"/>
        <w:autoSpaceDN w:val="0"/>
        <w:adjustRightInd w:val="0"/>
        <w:rPr>
          <w:rFonts w:ascii="Arial" w:hAnsi="Arial" w:cs="Arial"/>
          <w:sz w:val="29"/>
          <w:szCs w:val="29"/>
        </w:rPr>
      </w:pPr>
      <w:r>
        <w:rPr>
          <w:rFonts w:ascii="Courier New" w:hAnsi="Courier New" w:cs="Courier New"/>
          <w:sz w:val="29"/>
          <w:szCs w:val="29"/>
        </w:rPr>
        <w:t>------ Properly formatted program ----------</w:t>
      </w:r>
    </w:p>
    <w:p w14:paraId="48AF1CC2" w14:textId="77777777" w:rsidR="00CA3D8D" w:rsidRDefault="00CA3D8D" w:rsidP="00CA3D8D">
      <w:pPr>
        <w:widowControl w:val="0"/>
        <w:autoSpaceDE w:val="0"/>
        <w:autoSpaceDN w:val="0"/>
        <w:adjustRightInd w:val="0"/>
        <w:rPr>
          <w:rFonts w:ascii="Arial" w:hAnsi="Arial" w:cs="Arial"/>
          <w:sz w:val="29"/>
          <w:szCs w:val="29"/>
        </w:rPr>
      </w:pPr>
      <w:r>
        <w:rPr>
          <w:rFonts w:ascii="Courier New" w:hAnsi="Courier New" w:cs="Courier New"/>
          <w:color w:val="2D6516"/>
          <w:sz w:val="29"/>
          <w:szCs w:val="29"/>
        </w:rPr>
        <w:t xml:space="preserve">function </w:t>
      </w:r>
      <w:proofErr w:type="spellStart"/>
      <w:proofErr w:type="gramStart"/>
      <w:r>
        <w:rPr>
          <w:rFonts w:ascii="Courier New" w:hAnsi="Courier New" w:cs="Courier New"/>
          <w:color w:val="2D6516"/>
          <w:sz w:val="29"/>
          <w:szCs w:val="29"/>
        </w:rPr>
        <w:t>gcdRec</w:t>
      </w:r>
      <w:proofErr w:type="spellEnd"/>
      <w:r>
        <w:rPr>
          <w:rFonts w:ascii="Courier New" w:hAnsi="Courier New" w:cs="Courier New"/>
          <w:color w:val="2D6516"/>
          <w:sz w:val="29"/>
          <w:szCs w:val="29"/>
        </w:rPr>
        <w:t>(</w:t>
      </w:r>
      <w:proofErr w:type="gramEnd"/>
      <w:r>
        <w:rPr>
          <w:rFonts w:ascii="Courier New" w:hAnsi="Courier New" w:cs="Courier New"/>
          <w:color w:val="2D6516"/>
          <w:sz w:val="29"/>
          <w:szCs w:val="29"/>
        </w:rPr>
        <w:t>a, b) {</w:t>
      </w:r>
    </w:p>
    <w:p w14:paraId="00EF188B" w14:textId="77777777" w:rsidR="00CA3D8D" w:rsidRDefault="00CA3D8D" w:rsidP="00CA3D8D">
      <w:pPr>
        <w:widowControl w:val="0"/>
        <w:autoSpaceDE w:val="0"/>
        <w:autoSpaceDN w:val="0"/>
        <w:adjustRightInd w:val="0"/>
        <w:rPr>
          <w:rFonts w:ascii="Arial" w:hAnsi="Arial" w:cs="Arial"/>
          <w:sz w:val="29"/>
          <w:szCs w:val="29"/>
        </w:rPr>
      </w:pPr>
      <w:r>
        <w:rPr>
          <w:rFonts w:ascii="Courier New" w:hAnsi="Courier New" w:cs="Courier New"/>
          <w:color w:val="2D6516"/>
          <w:sz w:val="29"/>
          <w:szCs w:val="29"/>
        </w:rPr>
        <w:t>        if (b) {</w:t>
      </w:r>
    </w:p>
    <w:p w14:paraId="6F8D4CB5" w14:textId="77777777" w:rsidR="00CA3D8D" w:rsidRDefault="00CA3D8D" w:rsidP="00CA3D8D">
      <w:pPr>
        <w:widowControl w:val="0"/>
        <w:autoSpaceDE w:val="0"/>
        <w:autoSpaceDN w:val="0"/>
        <w:adjustRightInd w:val="0"/>
        <w:rPr>
          <w:rFonts w:ascii="Arial" w:hAnsi="Arial" w:cs="Arial"/>
          <w:sz w:val="29"/>
          <w:szCs w:val="29"/>
        </w:rPr>
      </w:pPr>
      <w:r>
        <w:rPr>
          <w:rFonts w:ascii="Courier New" w:hAnsi="Courier New" w:cs="Courier New"/>
          <w:color w:val="2D6516"/>
          <w:sz w:val="29"/>
          <w:szCs w:val="29"/>
        </w:rPr>
        <w:t xml:space="preserve">                return </w:t>
      </w:r>
      <w:proofErr w:type="spellStart"/>
      <w:r>
        <w:rPr>
          <w:rFonts w:ascii="Courier New" w:hAnsi="Courier New" w:cs="Courier New"/>
          <w:color w:val="2D6516"/>
          <w:sz w:val="29"/>
          <w:szCs w:val="29"/>
        </w:rPr>
        <w:t>gcd_</w:t>
      </w:r>
      <w:proofErr w:type="gramStart"/>
      <w:r>
        <w:rPr>
          <w:rFonts w:ascii="Courier New" w:hAnsi="Courier New" w:cs="Courier New"/>
          <w:color w:val="2D6516"/>
          <w:sz w:val="29"/>
          <w:szCs w:val="29"/>
        </w:rPr>
        <w:t>rec</w:t>
      </w:r>
      <w:proofErr w:type="spellEnd"/>
      <w:r>
        <w:rPr>
          <w:rFonts w:ascii="Courier New" w:hAnsi="Courier New" w:cs="Courier New"/>
          <w:color w:val="2D6516"/>
          <w:sz w:val="29"/>
          <w:szCs w:val="29"/>
        </w:rPr>
        <w:t>(</w:t>
      </w:r>
      <w:proofErr w:type="gramEnd"/>
      <w:r>
        <w:rPr>
          <w:rFonts w:ascii="Courier New" w:hAnsi="Courier New" w:cs="Courier New"/>
          <w:color w:val="2D6516"/>
          <w:sz w:val="29"/>
          <w:szCs w:val="29"/>
        </w:rPr>
        <w:t>b, a % b);</w:t>
      </w:r>
    </w:p>
    <w:p w14:paraId="1AC4AF26" w14:textId="77777777" w:rsidR="00CA3D8D" w:rsidRDefault="00CA3D8D" w:rsidP="00CA3D8D">
      <w:pPr>
        <w:widowControl w:val="0"/>
        <w:autoSpaceDE w:val="0"/>
        <w:autoSpaceDN w:val="0"/>
        <w:adjustRightInd w:val="0"/>
        <w:rPr>
          <w:rFonts w:ascii="Arial" w:hAnsi="Arial" w:cs="Arial"/>
          <w:sz w:val="29"/>
          <w:szCs w:val="29"/>
        </w:rPr>
      </w:pPr>
      <w:r>
        <w:rPr>
          <w:rFonts w:ascii="Courier New" w:hAnsi="Courier New" w:cs="Courier New"/>
          <w:color w:val="2D6516"/>
          <w:sz w:val="29"/>
          <w:szCs w:val="29"/>
        </w:rPr>
        <w:t>        }</w:t>
      </w:r>
    </w:p>
    <w:p w14:paraId="067FF955" w14:textId="77777777" w:rsidR="00CA3D8D" w:rsidRDefault="00CA3D8D" w:rsidP="00CA3D8D">
      <w:pPr>
        <w:widowControl w:val="0"/>
        <w:autoSpaceDE w:val="0"/>
        <w:autoSpaceDN w:val="0"/>
        <w:adjustRightInd w:val="0"/>
        <w:rPr>
          <w:rFonts w:ascii="Arial" w:hAnsi="Arial" w:cs="Arial"/>
          <w:sz w:val="29"/>
          <w:szCs w:val="29"/>
        </w:rPr>
      </w:pPr>
      <w:r>
        <w:rPr>
          <w:rFonts w:ascii="Courier New" w:hAnsi="Courier New" w:cs="Courier New"/>
          <w:color w:val="2D6516"/>
          <w:sz w:val="29"/>
          <w:szCs w:val="29"/>
        </w:rPr>
        <w:t>        else {</w:t>
      </w:r>
    </w:p>
    <w:p w14:paraId="768CF204" w14:textId="77777777" w:rsidR="00CA3D8D" w:rsidRDefault="00CA3D8D" w:rsidP="00CA3D8D">
      <w:pPr>
        <w:widowControl w:val="0"/>
        <w:autoSpaceDE w:val="0"/>
        <w:autoSpaceDN w:val="0"/>
        <w:adjustRightInd w:val="0"/>
        <w:rPr>
          <w:rFonts w:ascii="Arial" w:hAnsi="Arial" w:cs="Arial"/>
          <w:sz w:val="29"/>
          <w:szCs w:val="29"/>
        </w:rPr>
      </w:pPr>
      <w:r>
        <w:rPr>
          <w:rFonts w:ascii="Courier New" w:hAnsi="Courier New" w:cs="Courier New"/>
          <w:color w:val="2D6516"/>
          <w:sz w:val="29"/>
          <w:szCs w:val="29"/>
        </w:rPr>
        <w:t xml:space="preserve">                return </w:t>
      </w:r>
      <w:proofErr w:type="spellStart"/>
      <w:r>
        <w:rPr>
          <w:rFonts w:ascii="Courier New" w:hAnsi="Courier New" w:cs="Courier New"/>
          <w:color w:val="2D6516"/>
          <w:sz w:val="29"/>
          <w:szCs w:val="29"/>
        </w:rPr>
        <w:t>Math.abs</w:t>
      </w:r>
      <w:proofErr w:type="spellEnd"/>
      <w:r>
        <w:rPr>
          <w:rFonts w:ascii="Courier New" w:hAnsi="Courier New" w:cs="Courier New"/>
          <w:color w:val="2D6516"/>
          <w:sz w:val="29"/>
          <w:szCs w:val="29"/>
        </w:rPr>
        <w:t>(a);</w:t>
      </w:r>
    </w:p>
    <w:p w14:paraId="182D6FE1" w14:textId="77777777" w:rsidR="00CA3D8D" w:rsidRDefault="00CA3D8D" w:rsidP="00CA3D8D">
      <w:pPr>
        <w:widowControl w:val="0"/>
        <w:autoSpaceDE w:val="0"/>
        <w:autoSpaceDN w:val="0"/>
        <w:adjustRightInd w:val="0"/>
        <w:rPr>
          <w:rFonts w:ascii="Arial" w:hAnsi="Arial" w:cs="Arial"/>
          <w:sz w:val="29"/>
          <w:szCs w:val="29"/>
        </w:rPr>
      </w:pPr>
      <w:r>
        <w:rPr>
          <w:rFonts w:ascii="Courier New" w:hAnsi="Courier New" w:cs="Courier New"/>
          <w:color w:val="2D6516"/>
          <w:sz w:val="29"/>
          <w:szCs w:val="29"/>
        </w:rPr>
        <w:t>        }</w:t>
      </w:r>
    </w:p>
    <w:p w14:paraId="2229B7EC" w14:textId="77777777" w:rsidR="00CA3D8D" w:rsidRDefault="00CA3D8D" w:rsidP="00CA3D8D">
      <w:pPr>
        <w:widowControl w:val="0"/>
        <w:autoSpaceDE w:val="0"/>
        <w:autoSpaceDN w:val="0"/>
        <w:adjustRightInd w:val="0"/>
        <w:rPr>
          <w:rFonts w:ascii="Arial" w:hAnsi="Arial" w:cs="Arial"/>
          <w:sz w:val="29"/>
          <w:szCs w:val="29"/>
        </w:rPr>
      </w:pPr>
      <w:r>
        <w:rPr>
          <w:rFonts w:ascii="Courier New" w:hAnsi="Courier New" w:cs="Courier New"/>
          <w:color w:val="2D6516"/>
          <w:sz w:val="29"/>
          <w:szCs w:val="29"/>
        </w:rPr>
        <w:t>}</w:t>
      </w:r>
    </w:p>
    <w:p w14:paraId="3581A084" w14:textId="77777777" w:rsidR="00CA3D8D" w:rsidRDefault="00CA3D8D" w:rsidP="00CA3D8D">
      <w:pPr>
        <w:widowControl w:val="0"/>
        <w:autoSpaceDE w:val="0"/>
        <w:autoSpaceDN w:val="0"/>
        <w:adjustRightInd w:val="0"/>
        <w:rPr>
          <w:rFonts w:ascii="Arial" w:hAnsi="Arial" w:cs="Arial"/>
          <w:sz w:val="29"/>
          <w:szCs w:val="29"/>
        </w:rPr>
      </w:pPr>
    </w:p>
    <w:p w14:paraId="48F7C23E" w14:textId="77777777" w:rsidR="00CA3D8D" w:rsidRDefault="00CA3D8D" w:rsidP="00CA3D8D">
      <w:pPr>
        <w:widowControl w:val="0"/>
        <w:autoSpaceDE w:val="0"/>
        <w:autoSpaceDN w:val="0"/>
        <w:adjustRightInd w:val="0"/>
        <w:rPr>
          <w:rFonts w:ascii="Arial" w:hAnsi="Arial" w:cs="Arial"/>
          <w:sz w:val="29"/>
          <w:szCs w:val="29"/>
        </w:rPr>
      </w:pPr>
      <w:r>
        <w:rPr>
          <w:rFonts w:ascii="Courier New" w:hAnsi="Courier New" w:cs="Courier New"/>
          <w:color w:val="2D6516"/>
          <w:sz w:val="29"/>
          <w:szCs w:val="29"/>
        </w:rPr>
        <w:t xml:space="preserve">function </w:t>
      </w:r>
      <w:proofErr w:type="spellStart"/>
      <w:r>
        <w:rPr>
          <w:rFonts w:ascii="Courier New" w:hAnsi="Courier New" w:cs="Courier New"/>
          <w:color w:val="2D6516"/>
          <w:sz w:val="29"/>
          <w:szCs w:val="29"/>
        </w:rPr>
        <w:t>gcdIter</w:t>
      </w:r>
      <w:proofErr w:type="spellEnd"/>
      <w:r>
        <w:rPr>
          <w:rFonts w:ascii="Courier New" w:hAnsi="Courier New" w:cs="Courier New"/>
          <w:color w:val="2D6516"/>
          <w:sz w:val="29"/>
          <w:szCs w:val="29"/>
        </w:rPr>
        <w:t>(</w:t>
      </w:r>
      <w:proofErr w:type="spellStart"/>
      <w:proofErr w:type="gramStart"/>
      <w:r>
        <w:rPr>
          <w:rFonts w:ascii="Courier New" w:hAnsi="Courier New" w:cs="Courier New"/>
          <w:color w:val="2D6516"/>
          <w:sz w:val="29"/>
          <w:szCs w:val="29"/>
        </w:rPr>
        <w:t>a,b</w:t>
      </w:r>
      <w:proofErr w:type="spellEnd"/>
      <w:proofErr w:type="gramEnd"/>
      <w:r>
        <w:rPr>
          <w:rFonts w:ascii="Courier New" w:hAnsi="Courier New" w:cs="Courier New"/>
          <w:color w:val="2D6516"/>
          <w:sz w:val="29"/>
          <w:szCs w:val="29"/>
        </w:rPr>
        <w:t>) {</w:t>
      </w:r>
    </w:p>
    <w:p w14:paraId="63E399A4" w14:textId="77777777" w:rsidR="00CA3D8D" w:rsidRDefault="00CA3D8D" w:rsidP="00CA3D8D">
      <w:pPr>
        <w:widowControl w:val="0"/>
        <w:autoSpaceDE w:val="0"/>
        <w:autoSpaceDN w:val="0"/>
        <w:adjustRightInd w:val="0"/>
        <w:rPr>
          <w:rFonts w:ascii="Arial" w:hAnsi="Arial" w:cs="Arial"/>
          <w:sz w:val="29"/>
          <w:szCs w:val="29"/>
        </w:rPr>
      </w:pPr>
      <w:r>
        <w:rPr>
          <w:rFonts w:ascii="Courier New" w:hAnsi="Courier New" w:cs="Courier New"/>
          <w:color w:val="2D6516"/>
          <w:sz w:val="29"/>
          <w:szCs w:val="29"/>
        </w:rPr>
        <w:t>        if (a &lt; 0) a = -a;</w:t>
      </w:r>
    </w:p>
    <w:p w14:paraId="2D8A0F9B" w14:textId="77777777" w:rsidR="00CA3D8D" w:rsidRDefault="00CA3D8D" w:rsidP="00CA3D8D">
      <w:pPr>
        <w:widowControl w:val="0"/>
        <w:autoSpaceDE w:val="0"/>
        <w:autoSpaceDN w:val="0"/>
        <w:adjustRightInd w:val="0"/>
        <w:rPr>
          <w:rFonts w:ascii="Arial" w:hAnsi="Arial" w:cs="Arial"/>
          <w:sz w:val="29"/>
          <w:szCs w:val="29"/>
        </w:rPr>
      </w:pPr>
      <w:r>
        <w:rPr>
          <w:rFonts w:ascii="Courier New" w:hAnsi="Courier New" w:cs="Courier New"/>
          <w:color w:val="2D6516"/>
          <w:sz w:val="29"/>
          <w:szCs w:val="29"/>
        </w:rPr>
        <w:t>        if (b &lt; 0) b = -b;</w:t>
      </w:r>
    </w:p>
    <w:p w14:paraId="24857DC9" w14:textId="77777777" w:rsidR="00CA3D8D" w:rsidRDefault="00CA3D8D" w:rsidP="00CA3D8D">
      <w:pPr>
        <w:widowControl w:val="0"/>
        <w:autoSpaceDE w:val="0"/>
        <w:autoSpaceDN w:val="0"/>
        <w:adjustRightInd w:val="0"/>
        <w:rPr>
          <w:rFonts w:ascii="Arial" w:hAnsi="Arial" w:cs="Arial"/>
          <w:sz w:val="29"/>
          <w:szCs w:val="29"/>
        </w:rPr>
      </w:pPr>
      <w:r>
        <w:rPr>
          <w:rFonts w:ascii="Courier New" w:hAnsi="Courier New" w:cs="Courier New"/>
          <w:color w:val="2D6516"/>
          <w:sz w:val="29"/>
          <w:szCs w:val="29"/>
        </w:rPr>
        <w:t>        if (b &gt; a) {</w:t>
      </w:r>
    </w:p>
    <w:p w14:paraId="30373EA5" w14:textId="77777777" w:rsidR="00CA3D8D" w:rsidRDefault="00CA3D8D" w:rsidP="00CA3D8D">
      <w:pPr>
        <w:widowControl w:val="0"/>
        <w:autoSpaceDE w:val="0"/>
        <w:autoSpaceDN w:val="0"/>
        <w:adjustRightInd w:val="0"/>
        <w:rPr>
          <w:rFonts w:ascii="Arial" w:hAnsi="Arial" w:cs="Arial"/>
          <w:sz w:val="29"/>
          <w:szCs w:val="29"/>
        </w:rPr>
      </w:pPr>
      <w:r>
        <w:rPr>
          <w:rFonts w:ascii="Courier New" w:hAnsi="Courier New" w:cs="Courier New"/>
          <w:color w:val="2D6516"/>
          <w:sz w:val="29"/>
          <w:szCs w:val="29"/>
        </w:rPr>
        <w:t>                </w:t>
      </w:r>
      <w:proofErr w:type="spellStart"/>
      <w:r>
        <w:rPr>
          <w:rFonts w:ascii="Courier New" w:hAnsi="Courier New" w:cs="Courier New"/>
          <w:color w:val="2D6516"/>
          <w:sz w:val="29"/>
          <w:szCs w:val="29"/>
        </w:rPr>
        <w:t>var</w:t>
      </w:r>
      <w:proofErr w:type="spellEnd"/>
      <w:r>
        <w:rPr>
          <w:rFonts w:ascii="Courier New" w:hAnsi="Courier New" w:cs="Courier New"/>
          <w:color w:val="2D6516"/>
          <w:sz w:val="29"/>
          <w:szCs w:val="29"/>
        </w:rPr>
        <w:t xml:space="preserve"> temp = a; a = b; b = temp;</w:t>
      </w:r>
    </w:p>
    <w:p w14:paraId="526B0360" w14:textId="77777777" w:rsidR="00CA3D8D" w:rsidRDefault="00CA3D8D" w:rsidP="00CA3D8D">
      <w:pPr>
        <w:widowControl w:val="0"/>
        <w:autoSpaceDE w:val="0"/>
        <w:autoSpaceDN w:val="0"/>
        <w:adjustRightInd w:val="0"/>
        <w:rPr>
          <w:rFonts w:ascii="Arial" w:hAnsi="Arial" w:cs="Arial"/>
          <w:sz w:val="29"/>
          <w:szCs w:val="29"/>
        </w:rPr>
      </w:pPr>
      <w:r>
        <w:rPr>
          <w:rFonts w:ascii="Courier New" w:hAnsi="Courier New" w:cs="Courier New"/>
          <w:color w:val="2D6516"/>
          <w:sz w:val="29"/>
          <w:szCs w:val="29"/>
        </w:rPr>
        <w:t>        }</w:t>
      </w:r>
    </w:p>
    <w:p w14:paraId="6E6D65FE" w14:textId="77777777" w:rsidR="00CA3D8D" w:rsidRDefault="00CA3D8D" w:rsidP="00CA3D8D">
      <w:pPr>
        <w:widowControl w:val="0"/>
        <w:autoSpaceDE w:val="0"/>
        <w:autoSpaceDN w:val="0"/>
        <w:adjustRightInd w:val="0"/>
        <w:rPr>
          <w:rFonts w:ascii="Arial" w:hAnsi="Arial" w:cs="Arial"/>
          <w:sz w:val="29"/>
          <w:szCs w:val="29"/>
        </w:rPr>
      </w:pPr>
      <w:r>
        <w:rPr>
          <w:rFonts w:ascii="Courier New" w:hAnsi="Courier New" w:cs="Courier New"/>
          <w:color w:val="2D6516"/>
          <w:sz w:val="29"/>
          <w:szCs w:val="29"/>
        </w:rPr>
        <w:t>    while (true) {</w:t>
      </w:r>
    </w:p>
    <w:p w14:paraId="75EEC598" w14:textId="77777777" w:rsidR="00CA3D8D" w:rsidRDefault="00CA3D8D" w:rsidP="00CA3D8D">
      <w:pPr>
        <w:widowControl w:val="0"/>
        <w:autoSpaceDE w:val="0"/>
        <w:autoSpaceDN w:val="0"/>
        <w:adjustRightInd w:val="0"/>
        <w:rPr>
          <w:rFonts w:ascii="Arial" w:hAnsi="Arial" w:cs="Arial"/>
          <w:sz w:val="29"/>
          <w:szCs w:val="29"/>
        </w:rPr>
      </w:pPr>
      <w:r>
        <w:rPr>
          <w:rFonts w:ascii="Courier New" w:hAnsi="Courier New" w:cs="Courier New"/>
          <w:color w:val="2D6516"/>
          <w:sz w:val="29"/>
          <w:szCs w:val="29"/>
        </w:rPr>
        <w:t>                if (b == 0) return a;</w:t>
      </w:r>
    </w:p>
    <w:p w14:paraId="641F5007" w14:textId="77777777" w:rsidR="00CA3D8D" w:rsidRDefault="00CA3D8D" w:rsidP="00CA3D8D">
      <w:pPr>
        <w:widowControl w:val="0"/>
        <w:autoSpaceDE w:val="0"/>
        <w:autoSpaceDN w:val="0"/>
        <w:adjustRightInd w:val="0"/>
        <w:rPr>
          <w:rFonts w:ascii="Arial" w:hAnsi="Arial" w:cs="Arial"/>
          <w:sz w:val="29"/>
          <w:szCs w:val="29"/>
        </w:rPr>
      </w:pPr>
      <w:r>
        <w:rPr>
          <w:rFonts w:ascii="Courier New" w:hAnsi="Courier New" w:cs="Courier New"/>
          <w:color w:val="2D6516"/>
          <w:sz w:val="29"/>
          <w:szCs w:val="29"/>
        </w:rPr>
        <w:t>                a %= b;</w:t>
      </w:r>
    </w:p>
    <w:p w14:paraId="204E0778" w14:textId="77777777" w:rsidR="00CA3D8D" w:rsidRDefault="00CA3D8D" w:rsidP="00CA3D8D">
      <w:pPr>
        <w:widowControl w:val="0"/>
        <w:autoSpaceDE w:val="0"/>
        <w:autoSpaceDN w:val="0"/>
        <w:adjustRightInd w:val="0"/>
        <w:rPr>
          <w:rFonts w:ascii="Arial" w:hAnsi="Arial" w:cs="Arial"/>
          <w:sz w:val="29"/>
          <w:szCs w:val="29"/>
        </w:rPr>
      </w:pPr>
      <w:r>
        <w:rPr>
          <w:rFonts w:ascii="Courier New" w:hAnsi="Courier New" w:cs="Courier New"/>
          <w:color w:val="2D6516"/>
          <w:sz w:val="29"/>
          <w:szCs w:val="29"/>
        </w:rPr>
        <w:t>                if (a == 0) return b;</w:t>
      </w:r>
    </w:p>
    <w:p w14:paraId="6C8141C9" w14:textId="77777777" w:rsidR="00CA3D8D" w:rsidRDefault="00CA3D8D" w:rsidP="00CA3D8D">
      <w:pPr>
        <w:widowControl w:val="0"/>
        <w:autoSpaceDE w:val="0"/>
        <w:autoSpaceDN w:val="0"/>
        <w:adjustRightInd w:val="0"/>
        <w:rPr>
          <w:rFonts w:ascii="Arial" w:hAnsi="Arial" w:cs="Arial"/>
          <w:sz w:val="29"/>
          <w:szCs w:val="29"/>
        </w:rPr>
      </w:pPr>
      <w:r>
        <w:rPr>
          <w:rFonts w:ascii="Courier New" w:hAnsi="Courier New" w:cs="Courier New"/>
          <w:color w:val="2D6516"/>
          <w:sz w:val="29"/>
          <w:szCs w:val="29"/>
        </w:rPr>
        <w:t>                b %= a;</w:t>
      </w:r>
    </w:p>
    <w:p w14:paraId="35C5A8E4" w14:textId="77777777" w:rsidR="00CA3D8D" w:rsidRDefault="00CA3D8D" w:rsidP="00CA3D8D">
      <w:pPr>
        <w:widowControl w:val="0"/>
        <w:autoSpaceDE w:val="0"/>
        <w:autoSpaceDN w:val="0"/>
        <w:adjustRightInd w:val="0"/>
        <w:rPr>
          <w:rFonts w:ascii="Arial" w:hAnsi="Arial" w:cs="Arial"/>
          <w:sz w:val="29"/>
          <w:szCs w:val="29"/>
        </w:rPr>
      </w:pPr>
      <w:r>
        <w:rPr>
          <w:rFonts w:ascii="Courier New" w:hAnsi="Courier New" w:cs="Courier New"/>
          <w:color w:val="2D6516"/>
          <w:sz w:val="29"/>
          <w:szCs w:val="29"/>
        </w:rPr>
        <w:t>        }</w:t>
      </w:r>
    </w:p>
    <w:p w14:paraId="7AED09D1" w14:textId="77777777" w:rsidR="00CA3D8D" w:rsidRDefault="00CA3D8D" w:rsidP="00CA3D8D">
      <w:pPr>
        <w:widowControl w:val="0"/>
        <w:autoSpaceDE w:val="0"/>
        <w:autoSpaceDN w:val="0"/>
        <w:adjustRightInd w:val="0"/>
        <w:rPr>
          <w:rFonts w:ascii="Arial" w:hAnsi="Arial" w:cs="Arial"/>
          <w:sz w:val="29"/>
          <w:szCs w:val="29"/>
        </w:rPr>
      </w:pPr>
      <w:r>
        <w:rPr>
          <w:rFonts w:ascii="Courier New" w:hAnsi="Courier New" w:cs="Courier New"/>
          <w:color w:val="2D6516"/>
          <w:sz w:val="29"/>
          <w:szCs w:val="29"/>
        </w:rPr>
        <w:t>}</w:t>
      </w:r>
    </w:p>
    <w:p w14:paraId="729E92B4" w14:textId="77777777" w:rsidR="00CA3D8D" w:rsidRDefault="00CA3D8D" w:rsidP="00CA3D8D">
      <w:pPr>
        <w:widowControl w:val="0"/>
        <w:autoSpaceDE w:val="0"/>
        <w:autoSpaceDN w:val="0"/>
        <w:adjustRightInd w:val="0"/>
        <w:rPr>
          <w:rFonts w:ascii="Arial" w:hAnsi="Arial" w:cs="Arial"/>
          <w:sz w:val="29"/>
          <w:szCs w:val="29"/>
        </w:rPr>
      </w:pPr>
      <w:r>
        <w:rPr>
          <w:rFonts w:ascii="Courier New" w:hAnsi="Courier New" w:cs="Courier New"/>
          <w:color w:val="2D6516"/>
          <w:sz w:val="29"/>
          <w:szCs w:val="29"/>
        </w:rPr>
        <w:t>console.log(</w:t>
      </w:r>
      <w:proofErr w:type="spellStart"/>
      <w:proofErr w:type="gramStart"/>
      <w:r>
        <w:rPr>
          <w:rFonts w:ascii="Courier New" w:hAnsi="Courier New" w:cs="Courier New"/>
          <w:color w:val="2D6516"/>
          <w:sz w:val="29"/>
          <w:szCs w:val="29"/>
        </w:rPr>
        <w:t>gcdIter</w:t>
      </w:r>
      <w:proofErr w:type="spellEnd"/>
      <w:r>
        <w:rPr>
          <w:rFonts w:ascii="Courier New" w:hAnsi="Courier New" w:cs="Courier New"/>
          <w:color w:val="2D6516"/>
          <w:sz w:val="29"/>
          <w:szCs w:val="29"/>
        </w:rPr>
        <w:t>(</w:t>
      </w:r>
      <w:proofErr w:type="gramEnd"/>
      <w:r>
        <w:rPr>
          <w:rFonts w:ascii="Courier New" w:hAnsi="Courier New" w:cs="Courier New"/>
          <w:color w:val="2D6516"/>
          <w:sz w:val="29"/>
          <w:szCs w:val="29"/>
        </w:rPr>
        <w:t>20,5));</w:t>
      </w:r>
    </w:p>
    <w:p w14:paraId="486F064A" w14:textId="77777777" w:rsidR="00CA3D8D" w:rsidRDefault="00CA3D8D" w:rsidP="00CA3D8D">
      <w:pPr>
        <w:widowControl w:val="0"/>
        <w:autoSpaceDE w:val="0"/>
        <w:autoSpaceDN w:val="0"/>
        <w:adjustRightInd w:val="0"/>
        <w:rPr>
          <w:rFonts w:ascii="Arial" w:hAnsi="Arial" w:cs="Arial"/>
          <w:sz w:val="29"/>
          <w:szCs w:val="29"/>
        </w:rPr>
      </w:pPr>
      <w:r>
        <w:rPr>
          <w:rFonts w:ascii="Courier New" w:hAnsi="Courier New" w:cs="Courier New"/>
          <w:color w:val="2D6516"/>
          <w:sz w:val="29"/>
          <w:szCs w:val="29"/>
        </w:rPr>
        <w:t>console.log(</w:t>
      </w:r>
      <w:proofErr w:type="spellStart"/>
      <w:proofErr w:type="gramStart"/>
      <w:r>
        <w:rPr>
          <w:rFonts w:ascii="Courier New" w:hAnsi="Courier New" w:cs="Courier New"/>
          <w:color w:val="2D6516"/>
          <w:sz w:val="29"/>
          <w:szCs w:val="29"/>
        </w:rPr>
        <w:t>gcdRec</w:t>
      </w:r>
      <w:proofErr w:type="spellEnd"/>
      <w:r>
        <w:rPr>
          <w:rFonts w:ascii="Courier New" w:hAnsi="Courier New" w:cs="Courier New"/>
          <w:color w:val="2D6516"/>
          <w:sz w:val="29"/>
          <w:szCs w:val="29"/>
        </w:rPr>
        <w:t>(</w:t>
      </w:r>
      <w:proofErr w:type="gramEnd"/>
      <w:r>
        <w:rPr>
          <w:rFonts w:ascii="Courier New" w:hAnsi="Courier New" w:cs="Courier New"/>
          <w:color w:val="2D6516"/>
          <w:sz w:val="29"/>
          <w:szCs w:val="29"/>
        </w:rPr>
        <w:t>4,3));</w:t>
      </w:r>
    </w:p>
    <w:p w14:paraId="66512B4F" w14:textId="77777777" w:rsidR="00CA3D8D" w:rsidRDefault="00CA3D8D" w:rsidP="00CA3D8D">
      <w:pPr>
        <w:widowControl w:val="0"/>
        <w:autoSpaceDE w:val="0"/>
        <w:autoSpaceDN w:val="0"/>
        <w:adjustRightInd w:val="0"/>
        <w:rPr>
          <w:rFonts w:ascii="Arial" w:hAnsi="Arial" w:cs="Arial"/>
          <w:sz w:val="29"/>
          <w:szCs w:val="29"/>
        </w:rPr>
      </w:pPr>
      <w:r>
        <w:rPr>
          <w:rFonts w:ascii="Courier New" w:hAnsi="Courier New" w:cs="Courier New"/>
          <w:sz w:val="29"/>
          <w:szCs w:val="29"/>
        </w:rPr>
        <w:t xml:space="preserve">--Thank you for making your code </w:t>
      </w:r>
      <w:proofErr w:type="gramStart"/>
      <w:r>
        <w:rPr>
          <w:rFonts w:ascii="Courier New" w:hAnsi="Courier New" w:cs="Courier New"/>
          <w:sz w:val="29"/>
          <w:szCs w:val="29"/>
        </w:rPr>
        <w:t>readable!---</w:t>
      </w:r>
      <w:proofErr w:type="gramEnd"/>
    </w:p>
    <w:p w14:paraId="52F75B27" w14:textId="77777777" w:rsidR="00CA3D8D" w:rsidRDefault="00CA3D8D" w:rsidP="00CA3D8D">
      <w:pPr>
        <w:widowControl w:val="0"/>
        <w:autoSpaceDE w:val="0"/>
        <w:autoSpaceDN w:val="0"/>
        <w:adjustRightInd w:val="0"/>
        <w:rPr>
          <w:rFonts w:ascii="Arial" w:hAnsi="Arial" w:cs="Arial"/>
          <w:sz w:val="32"/>
          <w:szCs w:val="32"/>
        </w:rPr>
      </w:pPr>
    </w:p>
    <w:p w14:paraId="7670BEC2" w14:textId="77777777" w:rsidR="00CA3D8D" w:rsidRDefault="00CA3D8D" w:rsidP="00CA3D8D">
      <w:pPr>
        <w:widowControl w:val="0"/>
        <w:autoSpaceDE w:val="0"/>
        <w:autoSpaceDN w:val="0"/>
        <w:adjustRightInd w:val="0"/>
        <w:rPr>
          <w:rFonts w:ascii="Arial" w:hAnsi="Arial" w:cs="Arial"/>
          <w:sz w:val="29"/>
          <w:szCs w:val="29"/>
        </w:rPr>
      </w:pPr>
    </w:p>
    <w:p w14:paraId="5E52FF47" w14:textId="77777777" w:rsidR="00CA3D8D" w:rsidRDefault="00CA3D8D" w:rsidP="00CA3D8D">
      <w:pPr>
        <w:widowControl w:val="0"/>
        <w:autoSpaceDE w:val="0"/>
        <w:autoSpaceDN w:val="0"/>
        <w:adjustRightInd w:val="0"/>
        <w:rPr>
          <w:rFonts w:ascii="Arial" w:hAnsi="Arial" w:cs="Arial"/>
          <w:sz w:val="29"/>
          <w:szCs w:val="29"/>
        </w:rPr>
      </w:pPr>
      <w:r>
        <w:rPr>
          <w:rFonts w:ascii="Arial" w:hAnsi="Arial" w:cs="Arial"/>
          <w:sz w:val="29"/>
          <w:szCs w:val="29"/>
        </w:rPr>
        <w:t>Example 2:</w:t>
      </w:r>
    </w:p>
    <w:p w14:paraId="311828BA" w14:textId="77777777" w:rsidR="00CA3D8D" w:rsidRDefault="00CA3D8D" w:rsidP="00CA3D8D">
      <w:pPr>
        <w:widowControl w:val="0"/>
        <w:autoSpaceDE w:val="0"/>
        <w:autoSpaceDN w:val="0"/>
        <w:adjustRightInd w:val="0"/>
        <w:rPr>
          <w:rFonts w:ascii="Arial" w:hAnsi="Arial" w:cs="Arial"/>
          <w:sz w:val="29"/>
          <w:szCs w:val="29"/>
        </w:rPr>
      </w:pPr>
      <w:r>
        <w:rPr>
          <w:rFonts w:ascii="Arial" w:hAnsi="Arial" w:cs="Arial"/>
          <w:sz w:val="29"/>
          <w:szCs w:val="29"/>
        </w:rPr>
        <w:t>Contents of extrabrace-unformat.txt:</w:t>
      </w:r>
    </w:p>
    <w:p w14:paraId="06DF2A8F" w14:textId="77777777" w:rsidR="00CA3D8D" w:rsidRDefault="00CA3D8D" w:rsidP="00CA3D8D">
      <w:pPr>
        <w:widowControl w:val="0"/>
        <w:autoSpaceDE w:val="0"/>
        <w:autoSpaceDN w:val="0"/>
        <w:adjustRightInd w:val="0"/>
        <w:rPr>
          <w:rFonts w:ascii="Arial" w:hAnsi="Arial" w:cs="Arial"/>
          <w:sz w:val="29"/>
          <w:szCs w:val="29"/>
        </w:rPr>
      </w:pPr>
      <w:proofErr w:type="spellStart"/>
      <w:r>
        <w:rPr>
          <w:rFonts w:ascii="Courier New" w:hAnsi="Courier New" w:cs="Courier New"/>
          <w:sz w:val="28"/>
          <w:szCs w:val="28"/>
        </w:rPr>
        <w:t>var</w:t>
      </w:r>
      <w:proofErr w:type="spellEnd"/>
      <w:r>
        <w:rPr>
          <w:rFonts w:ascii="Courier New" w:hAnsi="Courier New" w:cs="Courier New"/>
          <w:sz w:val="28"/>
          <w:szCs w:val="28"/>
        </w:rPr>
        <w:t xml:space="preserve"> swipes=</w:t>
      </w:r>
      <w:proofErr w:type="gramStart"/>
      <w:r>
        <w:rPr>
          <w:rFonts w:ascii="Courier New" w:hAnsi="Courier New" w:cs="Courier New"/>
          <w:sz w:val="28"/>
          <w:szCs w:val="28"/>
        </w:rPr>
        <w:t>7;var</w:t>
      </w:r>
      <w:proofErr w:type="gramEnd"/>
      <w:r>
        <w:rPr>
          <w:rFonts w:ascii="Courier New" w:hAnsi="Courier New" w:cs="Courier New"/>
          <w:sz w:val="28"/>
          <w:szCs w:val="28"/>
        </w:rPr>
        <w:t xml:space="preserve"> weeks=14;for(</w:t>
      </w:r>
      <w:proofErr w:type="spellStart"/>
      <w:r>
        <w:rPr>
          <w:rFonts w:ascii="Courier New" w:hAnsi="Courier New" w:cs="Courier New"/>
          <w:sz w:val="28"/>
          <w:szCs w:val="28"/>
        </w:rPr>
        <w:t>var</w:t>
      </w:r>
      <w:proofErr w:type="spellEnd"/>
      <w:r>
        <w:rPr>
          <w:rFonts w:ascii="Courier New" w:hAnsi="Courier New" w:cs="Courier New"/>
          <w:sz w:val="28"/>
          <w:szCs w:val="28"/>
        </w:rPr>
        <w:t xml:space="preserve"> </w:t>
      </w:r>
      <w:proofErr w:type="spellStart"/>
      <w:r>
        <w:rPr>
          <w:rFonts w:ascii="Courier New" w:hAnsi="Courier New" w:cs="Courier New"/>
          <w:sz w:val="28"/>
          <w:szCs w:val="28"/>
        </w:rPr>
        <w:t>i</w:t>
      </w:r>
      <w:proofErr w:type="spellEnd"/>
      <w:r>
        <w:rPr>
          <w:rFonts w:ascii="Courier New" w:hAnsi="Courier New" w:cs="Courier New"/>
          <w:sz w:val="28"/>
          <w:szCs w:val="28"/>
        </w:rPr>
        <w:t xml:space="preserve"> =1; </w:t>
      </w:r>
      <w:proofErr w:type="spellStart"/>
      <w:r>
        <w:rPr>
          <w:rFonts w:ascii="Courier New" w:hAnsi="Courier New" w:cs="Courier New"/>
          <w:sz w:val="28"/>
          <w:szCs w:val="28"/>
        </w:rPr>
        <w:t>i</w:t>
      </w:r>
      <w:proofErr w:type="spellEnd"/>
      <w:r>
        <w:rPr>
          <w:rFonts w:ascii="Courier New" w:hAnsi="Courier New" w:cs="Courier New"/>
          <w:sz w:val="28"/>
          <w:szCs w:val="28"/>
        </w:rPr>
        <w:t xml:space="preserve">&lt;=weeks; </w:t>
      </w:r>
      <w:proofErr w:type="spellStart"/>
      <w:r>
        <w:rPr>
          <w:rFonts w:ascii="Courier New" w:hAnsi="Courier New" w:cs="Courier New"/>
          <w:sz w:val="28"/>
          <w:szCs w:val="28"/>
        </w:rPr>
        <w:t>i</w:t>
      </w:r>
      <w:proofErr w:type="spellEnd"/>
      <w:r>
        <w:rPr>
          <w:rFonts w:ascii="Courier New" w:hAnsi="Courier New" w:cs="Courier New"/>
          <w:sz w:val="28"/>
          <w:szCs w:val="28"/>
        </w:rPr>
        <w:t>++){for(</w:t>
      </w:r>
      <w:proofErr w:type="spellStart"/>
      <w:r>
        <w:rPr>
          <w:rFonts w:ascii="Courier New" w:hAnsi="Courier New" w:cs="Courier New"/>
          <w:sz w:val="28"/>
          <w:szCs w:val="28"/>
        </w:rPr>
        <w:t>var</w:t>
      </w:r>
      <w:proofErr w:type="spellEnd"/>
      <w:r>
        <w:rPr>
          <w:rFonts w:ascii="Courier New" w:hAnsi="Courier New" w:cs="Courier New"/>
          <w:sz w:val="28"/>
          <w:szCs w:val="28"/>
        </w:rPr>
        <w:t xml:space="preserve"> j=1; j&lt;=swipes; </w:t>
      </w:r>
      <w:proofErr w:type="spellStart"/>
      <w:r>
        <w:rPr>
          <w:rFonts w:ascii="Courier New" w:hAnsi="Courier New" w:cs="Courier New"/>
          <w:sz w:val="28"/>
          <w:szCs w:val="28"/>
        </w:rPr>
        <w:t>j++</w:t>
      </w:r>
      <w:proofErr w:type="spellEnd"/>
      <w:r>
        <w:rPr>
          <w:rFonts w:ascii="Courier New" w:hAnsi="Courier New" w:cs="Courier New"/>
          <w:sz w:val="28"/>
          <w:szCs w:val="28"/>
        </w:rPr>
        <w:t>){console.log("Day "+j+" week "+</w:t>
      </w:r>
      <w:proofErr w:type="spellStart"/>
      <w:r>
        <w:rPr>
          <w:rFonts w:ascii="Courier New" w:hAnsi="Courier New" w:cs="Courier New"/>
          <w:sz w:val="28"/>
          <w:szCs w:val="28"/>
        </w:rPr>
        <w:t>i</w:t>
      </w:r>
      <w:proofErr w:type="spellEnd"/>
      <w:r>
        <w:rPr>
          <w:rFonts w:ascii="Courier New" w:hAnsi="Courier New" w:cs="Courier New"/>
          <w:sz w:val="28"/>
          <w:szCs w:val="28"/>
        </w:rPr>
        <w:t>+" still don't care to eat all the food");}}}</w:t>
      </w:r>
    </w:p>
    <w:p w14:paraId="3A707243" w14:textId="77777777" w:rsidR="00CA3D8D" w:rsidRDefault="00CA3D8D" w:rsidP="00CA3D8D">
      <w:pPr>
        <w:widowControl w:val="0"/>
        <w:autoSpaceDE w:val="0"/>
        <w:autoSpaceDN w:val="0"/>
        <w:adjustRightInd w:val="0"/>
        <w:rPr>
          <w:rFonts w:ascii="Arial" w:hAnsi="Arial" w:cs="Arial"/>
          <w:sz w:val="29"/>
          <w:szCs w:val="29"/>
        </w:rPr>
      </w:pPr>
    </w:p>
    <w:p w14:paraId="06DC44AB" w14:textId="77777777" w:rsidR="00CA3D8D" w:rsidRDefault="00CA3D8D" w:rsidP="00CA3D8D">
      <w:pPr>
        <w:widowControl w:val="0"/>
        <w:autoSpaceDE w:val="0"/>
        <w:autoSpaceDN w:val="0"/>
        <w:adjustRightInd w:val="0"/>
        <w:rPr>
          <w:rFonts w:ascii="Arial" w:hAnsi="Arial" w:cs="Arial"/>
          <w:sz w:val="29"/>
          <w:szCs w:val="29"/>
        </w:rPr>
      </w:pPr>
      <w:r>
        <w:rPr>
          <w:rFonts w:ascii="Arial" w:hAnsi="Arial" w:cs="Arial"/>
          <w:sz w:val="29"/>
          <w:szCs w:val="29"/>
        </w:rPr>
        <w:t>Sample IO:</w:t>
      </w:r>
    </w:p>
    <w:p w14:paraId="4B42FCCF" w14:textId="77777777" w:rsidR="00CA3D8D" w:rsidRDefault="00CA3D8D" w:rsidP="00CA3D8D">
      <w:pPr>
        <w:widowControl w:val="0"/>
        <w:autoSpaceDE w:val="0"/>
        <w:autoSpaceDN w:val="0"/>
        <w:adjustRightInd w:val="0"/>
        <w:rPr>
          <w:rFonts w:ascii="Arial" w:hAnsi="Arial" w:cs="Arial"/>
          <w:sz w:val="29"/>
          <w:szCs w:val="29"/>
        </w:rPr>
      </w:pPr>
    </w:p>
    <w:p w14:paraId="63E95CE0" w14:textId="77777777" w:rsidR="00CA3D8D" w:rsidRDefault="00CA3D8D" w:rsidP="00CA3D8D">
      <w:pPr>
        <w:widowControl w:val="0"/>
        <w:autoSpaceDE w:val="0"/>
        <w:autoSpaceDN w:val="0"/>
        <w:adjustRightInd w:val="0"/>
        <w:rPr>
          <w:rFonts w:ascii="Arial" w:hAnsi="Arial" w:cs="Arial"/>
          <w:sz w:val="29"/>
          <w:szCs w:val="29"/>
        </w:rPr>
      </w:pPr>
      <w:r>
        <w:rPr>
          <w:rFonts w:ascii="Courier New" w:hAnsi="Courier New" w:cs="Courier New"/>
          <w:sz w:val="29"/>
          <w:szCs w:val="29"/>
        </w:rPr>
        <w:t xml:space="preserve">Welcome to the </w:t>
      </w:r>
      <w:proofErr w:type="spellStart"/>
      <w:r>
        <w:rPr>
          <w:rFonts w:ascii="Courier New" w:hAnsi="Courier New" w:cs="Courier New"/>
          <w:sz w:val="29"/>
          <w:szCs w:val="29"/>
        </w:rPr>
        <w:t>Javascript</w:t>
      </w:r>
      <w:proofErr w:type="spellEnd"/>
      <w:r>
        <w:rPr>
          <w:rFonts w:ascii="Courier New" w:hAnsi="Courier New" w:cs="Courier New"/>
          <w:sz w:val="29"/>
          <w:szCs w:val="29"/>
        </w:rPr>
        <w:t xml:space="preserve"> Formatter.</w:t>
      </w:r>
    </w:p>
    <w:p w14:paraId="0A9CE8C0" w14:textId="77777777" w:rsidR="00CA3D8D" w:rsidRDefault="00CA3D8D" w:rsidP="00CA3D8D">
      <w:pPr>
        <w:widowControl w:val="0"/>
        <w:autoSpaceDE w:val="0"/>
        <w:autoSpaceDN w:val="0"/>
        <w:adjustRightInd w:val="0"/>
        <w:rPr>
          <w:rFonts w:ascii="Arial" w:hAnsi="Arial" w:cs="Arial"/>
          <w:sz w:val="29"/>
          <w:szCs w:val="29"/>
        </w:rPr>
      </w:pPr>
      <w:r>
        <w:rPr>
          <w:rFonts w:ascii="Courier New" w:hAnsi="Courier New" w:cs="Courier New"/>
          <w:sz w:val="29"/>
          <w:szCs w:val="29"/>
        </w:rPr>
        <w:t>Please Enter a filename: extrabrace-unformat.txt</w:t>
      </w:r>
    </w:p>
    <w:p w14:paraId="4099CC64" w14:textId="77777777" w:rsidR="00CA3D8D" w:rsidRDefault="00CA3D8D" w:rsidP="00CA3D8D">
      <w:pPr>
        <w:widowControl w:val="0"/>
        <w:autoSpaceDE w:val="0"/>
        <w:autoSpaceDN w:val="0"/>
        <w:adjustRightInd w:val="0"/>
        <w:rPr>
          <w:rFonts w:ascii="Arial" w:hAnsi="Arial" w:cs="Arial"/>
          <w:sz w:val="29"/>
          <w:szCs w:val="29"/>
        </w:rPr>
      </w:pPr>
      <w:r>
        <w:rPr>
          <w:rFonts w:ascii="Courier New" w:hAnsi="Courier New" w:cs="Courier New"/>
          <w:sz w:val="29"/>
          <w:szCs w:val="29"/>
        </w:rPr>
        <w:t>Ending program.</w:t>
      </w:r>
    </w:p>
    <w:p w14:paraId="6742EC78" w14:textId="77777777" w:rsidR="00CA3D8D" w:rsidRDefault="00CA3D8D" w:rsidP="00CA3D8D">
      <w:pPr>
        <w:widowControl w:val="0"/>
        <w:autoSpaceDE w:val="0"/>
        <w:autoSpaceDN w:val="0"/>
        <w:adjustRightInd w:val="0"/>
        <w:rPr>
          <w:rFonts w:ascii="Arial" w:hAnsi="Arial" w:cs="Arial"/>
          <w:sz w:val="29"/>
          <w:szCs w:val="29"/>
        </w:rPr>
      </w:pPr>
    </w:p>
    <w:p w14:paraId="0D76B720" w14:textId="77777777" w:rsidR="00CA3D8D" w:rsidRDefault="00CA3D8D" w:rsidP="00CA3D8D">
      <w:pPr>
        <w:widowControl w:val="0"/>
        <w:autoSpaceDE w:val="0"/>
        <w:autoSpaceDN w:val="0"/>
        <w:adjustRightInd w:val="0"/>
        <w:rPr>
          <w:rFonts w:ascii="Arial" w:hAnsi="Arial" w:cs="Arial"/>
          <w:sz w:val="29"/>
          <w:szCs w:val="29"/>
        </w:rPr>
      </w:pPr>
      <w:r>
        <w:rPr>
          <w:rFonts w:ascii="Courier New" w:hAnsi="Courier New" w:cs="Courier New"/>
          <w:sz w:val="29"/>
          <w:szCs w:val="29"/>
        </w:rPr>
        <w:t>------ Properly formatted program ----------</w:t>
      </w:r>
    </w:p>
    <w:p w14:paraId="1E5BFFF3" w14:textId="77777777" w:rsidR="00CA3D8D" w:rsidRDefault="00CA3D8D" w:rsidP="00CA3D8D">
      <w:pPr>
        <w:widowControl w:val="0"/>
        <w:autoSpaceDE w:val="0"/>
        <w:autoSpaceDN w:val="0"/>
        <w:adjustRightInd w:val="0"/>
        <w:rPr>
          <w:rFonts w:ascii="Arial" w:hAnsi="Arial" w:cs="Arial"/>
          <w:sz w:val="29"/>
          <w:szCs w:val="29"/>
        </w:rPr>
      </w:pPr>
      <w:proofErr w:type="spellStart"/>
      <w:r>
        <w:rPr>
          <w:rFonts w:ascii="Courier New" w:hAnsi="Courier New" w:cs="Courier New"/>
          <w:color w:val="2D6516"/>
          <w:sz w:val="29"/>
          <w:szCs w:val="29"/>
        </w:rPr>
        <w:t>var</w:t>
      </w:r>
      <w:proofErr w:type="spellEnd"/>
      <w:r>
        <w:rPr>
          <w:rFonts w:ascii="Courier New" w:hAnsi="Courier New" w:cs="Courier New"/>
          <w:color w:val="2D6516"/>
          <w:sz w:val="29"/>
          <w:szCs w:val="29"/>
        </w:rPr>
        <w:t xml:space="preserve"> swipes=7;</w:t>
      </w:r>
    </w:p>
    <w:p w14:paraId="4A76BF08" w14:textId="77777777" w:rsidR="00CA3D8D" w:rsidRDefault="00CA3D8D" w:rsidP="00CA3D8D">
      <w:pPr>
        <w:widowControl w:val="0"/>
        <w:autoSpaceDE w:val="0"/>
        <w:autoSpaceDN w:val="0"/>
        <w:adjustRightInd w:val="0"/>
        <w:rPr>
          <w:rFonts w:ascii="Arial" w:hAnsi="Arial" w:cs="Arial"/>
          <w:sz w:val="29"/>
          <w:szCs w:val="29"/>
        </w:rPr>
      </w:pPr>
      <w:proofErr w:type="spellStart"/>
      <w:r>
        <w:rPr>
          <w:rFonts w:ascii="Courier New" w:hAnsi="Courier New" w:cs="Courier New"/>
          <w:color w:val="2D6516"/>
          <w:sz w:val="29"/>
          <w:szCs w:val="29"/>
        </w:rPr>
        <w:t>var</w:t>
      </w:r>
      <w:proofErr w:type="spellEnd"/>
      <w:r>
        <w:rPr>
          <w:rFonts w:ascii="Courier New" w:hAnsi="Courier New" w:cs="Courier New"/>
          <w:color w:val="2D6516"/>
          <w:sz w:val="29"/>
          <w:szCs w:val="29"/>
        </w:rPr>
        <w:t xml:space="preserve"> weeks=14;</w:t>
      </w:r>
    </w:p>
    <w:p w14:paraId="488B60C2" w14:textId="77777777" w:rsidR="00CA3D8D" w:rsidRDefault="00CA3D8D" w:rsidP="00CA3D8D">
      <w:pPr>
        <w:widowControl w:val="0"/>
        <w:autoSpaceDE w:val="0"/>
        <w:autoSpaceDN w:val="0"/>
        <w:adjustRightInd w:val="0"/>
        <w:rPr>
          <w:rFonts w:ascii="Arial" w:hAnsi="Arial" w:cs="Arial"/>
          <w:sz w:val="29"/>
          <w:szCs w:val="29"/>
        </w:rPr>
      </w:pPr>
      <w:proofErr w:type="gramStart"/>
      <w:r>
        <w:rPr>
          <w:rFonts w:ascii="Courier New" w:hAnsi="Courier New" w:cs="Courier New"/>
          <w:color w:val="2D6516"/>
          <w:sz w:val="29"/>
          <w:szCs w:val="29"/>
        </w:rPr>
        <w:t>for(</w:t>
      </w:r>
      <w:proofErr w:type="spellStart"/>
      <w:proofErr w:type="gramEnd"/>
      <w:r>
        <w:rPr>
          <w:rFonts w:ascii="Courier New" w:hAnsi="Courier New" w:cs="Courier New"/>
          <w:color w:val="2D6516"/>
          <w:sz w:val="29"/>
          <w:szCs w:val="29"/>
        </w:rPr>
        <w:t>var</w:t>
      </w:r>
      <w:proofErr w:type="spellEnd"/>
      <w:r>
        <w:rPr>
          <w:rFonts w:ascii="Courier New" w:hAnsi="Courier New" w:cs="Courier New"/>
          <w:color w:val="2D6516"/>
          <w:sz w:val="29"/>
          <w:szCs w:val="29"/>
        </w:rPr>
        <w:t xml:space="preserve"> </w:t>
      </w:r>
      <w:proofErr w:type="spellStart"/>
      <w:r>
        <w:rPr>
          <w:rFonts w:ascii="Courier New" w:hAnsi="Courier New" w:cs="Courier New"/>
          <w:color w:val="2D6516"/>
          <w:sz w:val="29"/>
          <w:szCs w:val="29"/>
        </w:rPr>
        <w:t>i</w:t>
      </w:r>
      <w:proofErr w:type="spellEnd"/>
      <w:r>
        <w:rPr>
          <w:rFonts w:ascii="Courier New" w:hAnsi="Courier New" w:cs="Courier New"/>
          <w:color w:val="2D6516"/>
          <w:sz w:val="29"/>
          <w:szCs w:val="29"/>
        </w:rPr>
        <w:t xml:space="preserve"> =1; </w:t>
      </w:r>
      <w:proofErr w:type="spellStart"/>
      <w:r>
        <w:rPr>
          <w:rFonts w:ascii="Courier New" w:hAnsi="Courier New" w:cs="Courier New"/>
          <w:color w:val="2D6516"/>
          <w:sz w:val="29"/>
          <w:szCs w:val="29"/>
        </w:rPr>
        <w:t>i</w:t>
      </w:r>
      <w:proofErr w:type="spellEnd"/>
      <w:r>
        <w:rPr>
          <w:rFonts w:ascii="Courier New" w:hAnsi="Courier New" w:cs="Courier New"/>
          <w:color w:val="2D6516"/>
          <w:sz w:val="29"/>
          <w:szCs w:val="29"/>
        </w:rPr>
        <w:t xml:space="preserve">&lt;=weeks; </w:t>
      </w:r>
      <w:proofErr w:type="spellStart"/>
      <w:r>
        <w:rPr>
          <w:rFonts w:ascii="Courier New" w:hAnsi="Courier New" w:cs="Courier New"/>
          <w:color w:val="2D6516"/>
          <w:sz w:val="29"/>
          <w:szCs w:val="29"/>
        </w:rPr>
        <w:t>i</w:t>
      </w:r>
      <w:proofErr w:type="spellEnd"/>
      <w:r>
        <w:rPr>
          <w:rFonts w:ascii="Courier New" w:hAnsi="Courier New" w:cs="Courier New"/>
          <w:color w:val="2D6516"/>
          <w:sz w:val="29"/>
          <w:szCs w:val="29"/>
        </w:rPr>
        <w:t>++){</w:t>
      </w:r>
    </w:p>
    <w:p w14:paraId="260BDDED" w14:textId="77777777" w:rsidR="00CA3D8D" w:rsidRDefault="00CA3D8D" w:rsidP="00CA3D8D">
      <w:pPr>
        <w:widowControl w:val="0"/>
        <w:autoSpaceDE w:val="0"/>
        <w:autoSpaceDN w:val="0"/>
        <w:adjustRightInd w:val="0"/>
        <w:rPr>
          <w:rFonts w:ascii="Arial" w:hAnsi="Arial" w:cs="Arial"/>
          <w:sz w:val="29"/>
          <w:szCs w:val="29"/>
        </w:rPr>
      </w:pPr>
      <w:r>
        <w:rPr>
          <w:rFonts w:ascii="Courier New" w:hAnsi="Courier New" w:cs="Courier New"/>
          <w:color w:val="2D6516"/>
          <w:sz w:val="29"/>
          <w:szCs w:val="29"/>
        </w:rPr>
        <w:t>        </w:t>
      </w:r>
      <w:proofErr w:type="gramStart"/>
      <w:r>
        <w:rPr>
          <w:rFonts w:ascii="Courier New" w:hAnsi="Courier New" w:cs="Courier New"/>
          <w:color w:val="2D6516"/>
          <w:sz w:val="29"/>
          <w:szCs w:val="29"/>
        </w:rPr>
        <w:t>for(</w:t>
      </w:r>
      <w:proofErr w:type="spellStart"/>
      <w:proofErr w:type="gramEnd"/>
      <w:r>
        <w:rPr>
          <w:rFonts w:ascii="Courier New" w:hAnsi="Courier New" w:cs="Courier New"/>
          <w:color w:val="2D6516"/>
          <w:sz w:val="29"/>
          <w:szCs w:val="29"/>
        </w:rPr>
        <w:t>var</w:t>
      </w:r>
      <w:proofErr w:type="spellEnd"/>
      <w:r>
        <w:rPr>
          <w:rFonts w:ascii="Courier New" w:hAnsi="Courier New" w:cs="Courier New"/>
          <w:color w:val="2D6516"/>
          <w:sz w:val="29"/>
          <w:szCs w:val="29"/>
        </w:rPr>
        <w:t xml:space="preserve"> j=1; j&lt;=swipes; </w:t>
      </w:r>
      <w:proofErr w:type="spellStart"/>
      <w:r>
        <w:rPr>
          <w:rFonts w:ascii="Courier New" w:hAnsi="Courier New" w:cs="Courier New"/>
          <w:color w:val="2D6516"/>
          <w:sz w:val="29"/>
          <w:szCs w:val="29"/>
        </w:rPr>
        <w:t>j++</w:t>
      </w:r>
      <w:proofErr w:type="spellEnd"/>
      <w:r>
        <w:rPr>
          <w:rFonts w:ascii="Courier New" w:hAnsi="Courier New" w:cs="Courier New"/>
          <w:color w:val="2D6516"/>
          <w:sz w:val="29"/>
          <w:szCs w:val="29"/>
        </w:rPr>
        <w:t>){</w:t>
      </w:r>
    </w:p>
    <w:p w14:paraId="304D92B5" w14:textId="77777777" w:rsidR="00CA3D8D" w:rsidRDefault="00CA3D8D" w:rsidP="00CA3D8D">
      <w:pPr>
        <w:widowControl w:val="0"/>
        <w:autoSpaceDE w:val="0"/>
        <w:autoSpaceDN w:val="0"/>
        <w:adjustRightInd w:val="0"/>
        <w:rPr>
          <w:rFonts w:ascii="Arial" w:hAnsi="Arial" w:cs="Arial"/>
          <w:sz w:val="29"/>
          <w:szCs w:val="29"/>
        </w:rPr>
      </w:pPr>
      <w:r>
        <w:rPr>
          <w:rFonts w:ascii="Courier New" w:hAnsi="Courier New" w:cs="Courier New"/>
          <w:color w:val="2D6516"/>
          <w:sz w:val="29"/>
          <w:szCs w:val="29"/>
        </w:rPr>
        <w:t>                </w:t>
      </w:r>
      <w:proofErr w:type="gramStart"/>
      <w:r>
        <w:rPr>
          <w:rFonts w:ascii="Courier New" w:hAnsi="Courier New" w:cs="Courier New"/>
          <w:color w:val="2D6516"/>
          <w:sz w:val="29"/>
          <w:szCs w:val="29"/>
        </w:rPr>
        <w:t>console.log(</w:t>
      </w:r>
      <w:proofErr w:type="gramEnd"/>
      <w:r>
        <w:rPr>
          <w:rFonts w:ascii="Courier New" w:hAnsi="Courier New" w:cs="Courier New"/>
          <w:color w:val="2D6516"/>
          <w:sz w:val="29"/>
          <w:szCs w:val="29"/>
        </w:rPr>
        <w:t>"Day "+j+" week "+</w:t>
      </w:r>
      <w:proofErr w:type="spellStart"/>
      <w:r>
        <w:rPr>
          <w:rFonts w:ascii="Courier New" w:hAnsi="Courier New" w:cs="Courier New"/>
          <w:color w:val="2D6516"/>
          <w:sz w:val="29"/>
          <w:szCs w:val="29"/>
        </w:rPr>
        <w:t>i</w:t>
      </w:r>
      <w:proofErr w:type="spellEnd"/>
      <w:r>
        <w:rPr>
          <w:rFonts w:ascii="Courier New" w:hAnsi="Courier New" w:cs="Courier New"/>
          <w:color w:val="2D6516"/>
          <w:sz w:val="29"/>
          <w:szCs w:val="29"/>
        </w:rPr>
        <w:t>+" still don't care to eat all the food");</w:t>
      </w:r>
    </w:p>
    <w:p w14:paraId="2B01F9C7" w14:textId="77777777" w:rsidR="00CA3D8D" w:rsidRDefault="00CA3D8D" w:rsidP="00CA3D8D">
      <w:pPr>
        <w:widowControl w:val="0"/>
        <w:autoSpaceDE w:val="0"/>
        <w:autoSpaceDN w:val="0"/>
        <w:adjustRightInd w:val="0"/>
        <w:rPr>
          <w:rFonts w:ascii="Arial" w:hAnsi="Arial" w:cs="Arial"/>
          <w:sz w:val="29"/>
          <w:szCs w:val="29"/>
        </w:rPr>
      </w:pPr>
      <w:r>
        <w:rPr>
          <w:rFonts w:ascii="Courier New" w:hAnsi="Courier New" w:cs="Courier New"/>
          <w:color w:val="2D6516"/>
          <w:sz w:val="29"/>
          <w:szCs w:val="29"/>
        </w:rPr>
        <w:t>        }</w:t>
      </w:r>
    </w:p>
    <w:p w14:paraId="05D820D6" w14:textId="77777777" w:rsidR="00CA3D8D" w:rsidRDefault="00CA3D8D" w:rsidP="00CA3D8D">
      <w:pPr>
        <w:widowControl w:val="0"/>
        <w:autoSpaceDE w:val="0"/>
        <w:autoSpaceDN w:val="0"/>
        <w:adjustRightInd w:val="0"/>
        <w:rPr>
          <w:rFonts w:ascii="Arial" w:hAnsi="Arial" w:cs="Arial"/>
          <w:sz w:val="29"/>
          <w:szCs w:val="29"/>
        </w:rPr>
      </w:pPr>
      <w:r>
        <w:rPr>
          <w:rFonts w:ascii="Courier New" w:hAnsi="Courier New" w:cs="Courier New"/>
          <w:color w:val="2D6516"/>
          <w:sz w:val="29"/>
          <w:szCs w:val="29"/>
        </w:rPr>
        <w:t>}</w:t>
      </w:r>
    </w:p>
    <w:p w14:paraId="4F70678A" w14:textId="77777777" w:rsidR="00CA3D8D" w:rsidRDefault="00CA3D8D" w:rsidP="00CA3D8D">
      <w:pPr>
        <w:widowControl w:val="0"/>
        <w:autoSpaceDE w:val="0"/>
        <w:autoSpaceDN w:val="0"/>
        <w:adjustRightInd w:val="0"/>
        <w:rPr>
          <w:rFonts w:ascii="Arial" w:hAnsi="Arial" w:cs="Arial"/>
          <w:sz w:val="29"/>
          <w:szCs w:val="29"/>
        </w:rPr>
      </w:pPr>
      <w:r>
        <w:rPr>
          <w:rFonts w:ascii="Courier New" w:hAnsi="Courier New" w:cs="Courier New"/>
          <w:color w:val="2D6516"/>
          <w:sz w:val="29"/>
          <w:szCs w:val="29"/>
        </w:rPr>
        <w:t>}</w:t>
      </w:r>
    </w:p>
    <w:p w14:paraId="26410302" w14:textId="77777777" w:rsidR="00CA3D8D" w:rsidRDefault="00CA3D8D" w:rsidP="00CA3D8D">
      <w:pPr>
        <w:widowControl w:val="0"/>
        <w:autoSpaceDE w:val="0"/>
        <w:autoSpaceDN w:val="0"/>
        <w:adjustRightInd w:val="0"/>
        <w:rPr>
          <w:rFonts w:ascii="Arial" w:hAnsi="Arial" w:cs="Arial"/>
          <w:sz w:val="29"/>
          <w:szCs w:val="29"/>
        </w:rPr>
      </w:pPr>
      <w:r>
        <w:rPr>
          <w:rFonts w:ascii="Courier New" w:hAnsi="Courier New" w:cs="Courier New"/>
          <w:color w:val="2D6516"/>
          <w:sz w:val="29"/>
          <w:szCs w:val="29"/>
        </w:rPr>
        <w:t>//ERROR: extra brace found.</w:t>
      </w:r>
    </w:p>
    <w:p w14:paraId="271D3074" w14:textId="77777777" w:rsidR="00CA3D8D" w:rsidRDefault="00CA3D8D" w:rsidP="00CA3D8D">
      <w:pPr>
        <w:widowControl w:val="0"/>
        <w:autoSpaceDE w:val="0"/>
        <w:autoSpaceDN w:val="0"/>
        <w:adjustRightInd w:val="0"/>
        <w:rPr>
          <w:rFonts w:ascii="Arial" w:hAnsi="Arial" w:cs="Arial"/>
          <w:sz w:val="29"/>
          <w:szCs w:val="29"/>
        </w:rPr>
      </w:pPr>
      <w:r>
        <w:rPr>
          <w:rFonts w:ascii="Courier New" w:hAnsi="Courier New" w:cs="Courier New"/>
          <w:sz w:val="29"/>
          <w:szCs w:val="29"/>
        </w:rPr>
        <w:t xml:space="preserve">--Thank you for making your code </w:t>
      </w:r>
      <w:proofErr w:type="gramStart"/>
      <w:r>
        <w:rPr>
          <w:rFonts w:ascii="Courier New" w:hAnsi="Courier New" w:cs="Courier New"/>
          <w:sz w:val="29"/>
          <w:szCs w:val="29"/>
        </w:rPr>
        <w:t>readable!---</w:t>
      </w:r>
      <w:proofErr w:type="gramEnd"/>
    </w:p>
    <w:p w14:paraId="25D8ABFB" w14:textId="77777777" w:rsidR="00CA3D8D" w:rsidRDefault="00CA3D8D" w:rsidP="00CA3D8D">
      <w:pPr>
        <w:widowControl w:val="0"/>
        <w:autoSpaceDE w:val="0"/>
        <w:autoSpaceDN w:val="0"/>
        <w:adjustRightInd w:val="0"/>
        <w:rPr>
          <w:rFonts w:ascii="Arial" w:hAnsi="Arial" w:cs="Arial"/>
          <w:sz w:val="29"/>
          <w:szCs w:val="29"/>
        </w:rPr>
      </w:pPr>
    </w:p>
    <w:p w14:paraId="044A8DDC" w14:textId="77777777" w:rsidR="00CA3D8D" w:rsidRDefault="00CA3D8D" w:rsidP="00CA3D8D">
      <w:pPr>
        <w:widowControl w:val="0"/>
        <w:autoSpaceDE w:val="0"/>
        <w:autoSpaceDN w:val="0"/>
        <w:adjustRightInd w:val="0"/>
        <w:rPr>
          <w:rFonts w:ascii="Arial" w:hAnsi="Arial" w:cs="Arial"/>
          <w:sz w:val="32"/>
          <w:szCs w:val="32"/>
        </w:rPr>
      </w:pPr>
    </w:p>
    <w:p w14:paraId="3B30E3F3" w14:textId="77777777" w:rsidR="00CA3D8D" w:rsidRDefault="00CA3D8D" w:rsidP="00CA3D8D">
      <w:pPr>
        <w:widowControl w:val="0"/>
        <w:autoSpaceDE w:val="0"/>
        <w:autoSpaceDN w:val="0"/>
        <w:adjustRightInd w:val="0"/>
        <w:rPr>
          <w:rFonts w:ascii="Arial" w:hAnsi="Arial" w:cs="Arial"/>
          <w:sz w:val="29"/>
          <w:szCs w:val="29"/>
        </w:rPr>
      </w:pPr>
    </w:p>
    <w:p w14:paraId="5DA5AF80" w14:textId="77777777" w:rsidR="00CA3D8D" w:rsidRDefault="00CA3D8D" w:rsidP="00CA3D8D">
      <w:pPr>
        <w:widowControl w:val="0"/>
        <w:autoSpaceDE w:val="0"/>
        <w:autoSpaceDN w:val="0"/>
        <w:adjustRightInd w:val="0"/>
        <w:rPr>
          <w:rFonts w:ascii="Arial" w:hAnsi="Arial" w:cs="Arial"/>
          <w:sz w:val="29"/>
          <w:szCs w:val="29"/>
        </w:rPr>
      </w:pPr>
    </w:p>
    <w:p w14:paraId="384AB39E" w14:textId="77777777" w:rsidR="00CA3D8D" w:rsidRDefault="00CA3D8D" w:rsidP="00CA3D8D">
      <w:pPr>
        <w:widowControl w:val="0"/>
        <w:autoSpaceDE w:val="0"/>
        <w:autoSpaceDN w:val="0"/>
        <w:adjustRightInd w:val="0"/>
        <w:rPr>
          <w:rFonts w:ascii="Arial" w:hAnsi="Arial" w:cs="Arial"/>
          <w:sz w:val="29"/>
          <w:szCs w:val="29"/>
        </w:rPr>
      </w:pPr>
      <w:r>
        <w:rPr>
          <w:rFonts w:ascii="Arial" w:hAnsi="Arial" w:cs="Arial"/>
          <w:sz w:val="29"/>
          <w:szCs w:val="29"/>
        </w:rPr>
        <w:t>Example 3:</w:t>
      </w:r>
    </w:p>
    <w:p w14:paraId="24D98061" w14:textId="77777777" w:rsidR="00CA3D8D" w:rsidRDefault="00CA3D8D" w:rsidP="00CA3D8D">
      <w:pPr>
        <w:widowControl w:val="0"/>
        <w:autoSpaceDE w:val="0"/>
        <w:autoSpaceDN w:val="0"/>
        <w:adjustRightInd w:val="0"/>
        <w:rPr>
          <w:rFonts w:ascii="Arial" w:hAnsi="Arial" w:cs="Arial"/>
          <w:sz w:val="29"/>
          <w:szCs w:val="29"/>
        </w:rPr>
      </w:pPr>
      <w:r>
        <w:rPr>
          <w:rFonts w:ascii="Arial" w:hAnsi="Arial" w:cs="Arial"/>
          <w:sz w:val="29"/>
          <w:szCs w:val="29"/>
        </w:rPr>
        <w:t>Contents of extraParen-unformat.js:</w:t>
      </w:r>
    </w:p>
    <w:p w14:paraId="471EC3C2" w14:textId="77777777" w:rsidR="00CA3D8D" w:rsidRDefault="00CA3D8D" w:rsidP="00CA3D8D">
      <w:pPr>
        <w:widowControl w:val="0"/>
        <w:autoSpaceDE w:val="0"/>
        <w:autoSpaceDN w:val="0"/>
        <w:adjustRightInd w:val="0"/>
        <w:rPr>
          <w:rFonts w:ascii="Arial" w:hAnsi="Arial" w:cs="Arial"/>
          <w:sz w:val="29"/>
          <w:szCs w:val="29"/>
        </w:rPr>
      </w:pPr>
    </w:p>
    <w:p w14:paraId="0248BE00" w14:textId="77777777" w:rsidR="00CA3D8D" w:rsidRDefault="00CA3D8D" w:rsidP="00CA3D8D">
      <w:pPr>
        <w:widowControl w:val="0"/>
        <w:autoSpaceDE w:val="0"/>
        <w:autoSpaceDN w:val="0"/>
        <w:adjustRightInd w:val="0"/>
        <w:rPr>
          <w:rFonts w:ascii="Arial" w:hAnsi="Arial" w:cs="Arial"/>
          <w:sz w:val="29"/>
          <w:szCs w:val="29"/>
        </w:rPr>
      </w:pPr>
      <w:proofErr w:type="spellStart"/>
      <w:r>
        <w:rPr>
          <w:rFonts w:ascii="Courier New" w:hAnsi="Courier New" w:cs="Courier New"/>
          <w:sz w:val="28"/>
          <w:szCs w:val="28"/>
        </w:rPr>
        <w:t>var</w:t>
      </w:r>
      <w:proofErr w:type="spellEnd"/>
      <w:r>
        <w:rPr>
          <w:rFonts w:ascii="Courier New" w:hAnsi="Courier New" w:cs="Courier New"/>
          <w:sz w:val="28"/>
          <w:szCs w:val="28"/>
        </w:rPr>
        <w:t xml:space="preserve"> meme=</w:t>
      </w:r>
      <w:proofErr w:type="gramStart"/>
      <w:r>
        <w:rPr>
          <w:rFonts w:ascii="Courier New" w:hAnsi="Courier New" w:cs="Courier New"/>
          <w:sz w:val="28"/>
          <w:szCs w:val="28"/>
        </w:rPr>
        <w:t>1;var</w:t>
      </w:r>
      <w:proofErr w:type="gramEnd"/>
      <w:r>
        <w:rPr>
          <w:rFonts w:ascii="Courier New" w:hAnsi="Courier New" w:cs="Courier New"/>
          <w:sz w:val="28"/>
          <w:szCs w:val="28"/>
        </w:rPr>
        <w:t xml:space="preserve"> dank=9001;if(meme==1){if((dank&gt;9000))){console.log("over 9000");}}</w:t>
      </w:r>
    </w:p>
    <w:p w14:paraId="3BADB548" w14:textId="77777777" w:rsidR="00CA3D8D" w:rsidRDefault="00CA3D8D" w:rsidP="00CA3D8D">
      <w:pPr>
        <w:widowControl w:val="0"/>
        <w:autoSpaceDE w:val="0"/>
        <w:autoSpaceDN w:val="0"/>
        <w:adjustRightInd w:val="0"/>
        <w:rPr>
          <w:rFonts w:ascii="Arial" w:hAnsi="Arial" w:cs="Arial"/>
          <w:sz w:val="29"/>
          <w:szCs w:val="29"/>
        </w:rPr>
      </w:pPr>
    </w:p>
    <w:p w14:paraId="1210563D" w14:textId="77777777" w:rsidR="00CA3D8D" w:rsidRDefault="00CA3D8D" w:rsidP="00CA3D8D">
      <w:pPr>
        <w:widowControl w:val="0"/>
        <w:autoSpaceDE w:val="0"/>
        <w:autoSpaceDN w:val="0"/>
        <w:adjustRightInd w:val="0"/>
        <w:rPr>
          <w:rFonts w:ascii="Arial" w:hAnsi="Arial" w:cs="Arial"/>
          <w:sz w:val="29"/>
          <w:szCs w:val="29"/>
        </w:rPr>
      </w:pPr>
      <w:r>
        <w:rPr>
          <w:rFonts w:ascii="Arial" w:hAnsi="Arial" w:cs="Arial"/>
          <w:sz w:val="29"/>
          <w:szCs w:val="29"/>
        </w:rPr>
        <w:t>Sample IO:</w:t>
      </w:r>
    </w:p>
    <w:p w14:paraId="17C92CCB" w14:textId="77777777" w:rsidR="00CA3D8D" w:rsidRDefault="00CA3D8D" w:rsidP="00CA3D8D">
      <w:pPr>
        <w:widowControl w:val="0"/>
        <w:autoSpaceDE w:val="0"/>
        <w:autoSpaceDN w:val="0"/>
        <w:adjustRightInd w:val="0"/>
        <w:rPr>
          <w:rFonts w:ascii="Arial" w:hAnsi="Arial" w:cs="Arial"/>
          <w:sz w:val="29"/>
          <w:szCs w:val="29"/>
        </w:rPr>
      </w:pPr>
    </w:p>
    <w:p w14:paraId="1BC817ED" w14:textId="77777777" w:rsidR="00CA3D8D" w:rsidRDefault="00CA3D8D" w:rsidP="00CA3D8D">
      <w:pPr>
        <w:widowControl w:val="0"/>
        <w:autoSpaceDE w:val="0"/>
        <w:autoSpaceDN w:val="0"/>
        <w:adjustRightInd w:val="0"/>
        <w:rPr>
          <w:rFonts w:ascii="Arial" w:hAnsi="Arial" w:cs="Arial"/>
          <w:sz w:val="29"/>
          <w:szCs w:val="29"/>
        </w:rPr>
      </w:pPr>
      <w:r>
        <w:rPr>
          <w:rFonts w:ascii="Courier New" w:hAnsi="Courier New" w:cs="Courier New"/>
          <w:sz w:val="29"/>
          <w:szCs w:val="29"/>
        </w:rPr>
        <w:t xml:space="preserve">Welcome to the </w:t>
      </w:r>
      <w:proofErr w:type="spellStart"/>
      <w:r>
        <w:rPr>
          <w:rFonts w:ascii="Courier New" w:hAnsi="Courier New" w:cs="Courier New"/>
          <w:sz w:val="29"/>
          <w:szCs w:val="29"/>
        </w:rPr>
        <w:t>Javascript</w:t>
      </w:r>
      <w:proofErr w:type="spellEnd"/>
      <w:r>
        <w:rPr>
          <w:rFonts w:ascii="Courier New" w:hAnsi="Courier New" w:cs="Courier New"/>
          <w:sz w:val="29"/>
          <w:szCs w:val="29"/>
        </w:rPr>
        <w:t xml:space="preserve"> Formatter.</w:t>
      </w:r>
    </w:p>
    <w:p w14:paraId="664AB111" w14:textId="77777777" w:rsidR="00CA3D8D" w:rsidRDefault="00CA3D8D" w:rsidP="00CA3D8D">
      <w:pPr>
        <w:widowControl w:val="0"/>
        <w:autoSpaceDE w:val="0"/>
        <w:autoSpaceDN w:val="0"/>
        <w:adjustRightInd w:val="0"/>
        <w:rPr>
          <w:rFonts w:ascii="Arial" w:hAnsi="Arial" w:cs="Arial"/>
          <w:sz w:val="29"/>
          <w:szCs w:val="29"/>
        </w:rPr>
      </w:pPr>
      <w:r>
        <w:rPr>
          <w:rFonts w:ascii="Courier New" w:hAnsi="Courier New" w:cs="Courier New"/>
          <w:sz w:val="29"/>
          <w:szCs w:val="29"/>
        </w:rPr>
        <w:t>Please Enter a filename: extraParen-unformat.js</w:t>
      </w:r>
    </w:p>
    <w:p w14:paraId="5A77CE70" w14:textId="77777777" w:rsidR="00CA3D8D" w:rsidRDefault="00CA3D8D" w:rsidP="00CA3D8D">
      <w:pPr>
        <w:widowControl w:val="0"/>
        <w:autoSpaceDE w:val="0"/>
        <w:autoSpaceDN w:val="0"/>
        <w:adjustRightInd w:val="0"/>
        <w:rPr>
          <w:rFonts w:ascii="Arial" w:hAnsi="Arial" w:cs="Arial"/>
          <w:sz w:val="29"/>
          <w:szCs w:val="29"/>
        </w:rPr>
      </w:pPr>
    </w:p>
    <w:p w14:paraId="413782CB" w14:textId="77777777" w:rsidR="00CA3D8D" w:rsidRDefault="00CA3D8D" w:rsidP="00CA3D8D">
      <w:pPr>
        <w:widowControl w:val="0"/>
        <w:autoSpaceDE w:val="0"/>
        <w:autoSpaceDN w:val="0"/>
        <w:adjustRightInd w:val="0"/>
        <w:rPr>
          <w:rFonts w:ascii="Arial" w:hAnsi="Arial" w:cs="Arial"/>
          <w:sz w:val="29"/>
          <w:szCs w:val="29"/>
        </w:rPr>
      </w:pPr>
      <w:r>
        <w:rPr>
          <w:rFonts w:ascii="Courier New" w:hAnsi="Courier New" w:cs="Courier New"/>
          <w:sz w:val="29"/>
          <w:szCs w:val="29"/>
        </w:rPr>
        <w:t>------ Properly formatted program ----------</w:t>
      </w:r>
    </w:p>
    <w:p w14:paraId="09A17300" w14:textId="77777777" w:rsidR="00CA3D8D" w:rsidRDefault="00CA3D8D" w:rsidP="00CA3D8D">
      <w:pPr>
        <w:widowControl w:val="0"/>
        <w:autoSpaceDE w:val="0"/>
        <w:autoSpaceDN w:val="0"/>
        <w:adjustRightInd w:val="0"/>
        <w:rPr>
          <w:rFonts w:ascii="Arial" w:hAnsi="Arial" w:cs="Arial"/>
          <w:sz w:val="29"/>
          <w:szCs w:val="29"/>
        </w:rPr>
      </w:pPr>
      <w:proofErr w:type="spellStart"/>
      <w:r>
        <w:rPr>
          <w:rFonts w:ascii="Courier New" w:hAnsi="Courier New" w:cs="Courier New"/>
          <w:color w:val="2D6516"/>
          <w:sz w:val="29"/>
          <w:szCs w:val="29"/>
        </w:rPr>
        <w:t>var</w:t>
      </w:r>
      <w:proofErr w:type="spellEnd"/>
      <w:r>
        <w:rPr>
          <w:rFonts w:ascii="Courier New" w:hAnsi="Courier New" w:cs="Courier New"/>
          <w:color w:val="2D6516"/>
          <w:sz w:val="29"/>
          <w:szCs w:val="29"/>
        </w:rPr>
        <w:t xml:space="preserve"> meme=1;</w:t>
      </w:r>
    </w:p>
    <w:p w14:paraId="11C584E5" w14:textId="77777777" w:rsidR="00CA3D8D" w:rsidRDefault="00CA3D8D" w:rsidP="00CA3D8D">
      <w:pPr>
        <w:widowControl w:val="0"/>
        <w:autoSpaceDE w:val="0"/>
        <w:autoSpaceDN w:val="0"/>
        <w:adjustRightInd w:val="0"/>
        <w:rPr>
          <w:rFonts w:ascii="Arial" w:hAnsi="Arial" w:cs="Arial"/>
          <w:sz w:val="29"/>
          <w:szCs w:val="29"/>
        </w:rPr>
      </w:pPr>
      <w:proofErr w:type="spellStart"/>
      <w:r>
        <w:rPr>
          <w:rFonts w:ascii="Courier New" w:hAnsi="Courier New" w:cs="Courier New"/>
          <w:color w:val="2D6516"/>
          <w:sz w:val="29"/>
          <w:szCs w:val="29"/>
        </w:rPr>
        <w:t>var</w:t>
      </w:r>
      <w:proofErr w:type="spellEnd"/>
      <w:r>
        <w:rPr>
          <w:rFonts w:ascii="Courier New" w:hAnsi="Courier New" w:cs="Courier New"/>
          <w:color w:val="2D6516"/>
          <w:sz w:val="29"/>
          <w:szCs w:val="29"/>
        </w:rPr>
        <w:t xml:space="preserve"> dank=9001;</w:t>
      </w:r>
    </w:p>
    <w:p w14:paraId="6187FA04" w14:textId="77777777" w:rsidR="00CA3D8D" w:rsidRDefault="00CA3D8D" w:rsidP="00CA3D8D">
      <w:pPr>
        <w:widowControl w:val="0"/>
        <w:autoSpaceDE w:val="0"/>
        <w:autoSpaceDN w:val="0"/>
        <w:adjustRightInd w:val="0"/>
        <w:rPr>
          <w:rFonts w:ascii="Arial" w:hAnsi="Arial" w:cs="Arial"/>
          <w:sz w:val="29"/>
          <w:szCs w:val="29"/>
        </w:rPr>
      </w:pPr>
      <w:r>
        <w:rPr>
          <w:rFonts w:ascii="Courier New" w:hAnsi="Courier New" w:cs="Courier New"/>
          <w:color w:val="2D6516"/>
          <w:sz w:val="29"/>
          <w:szCs w:val="29"/>
        </w:rPr>
        <w:t>if(meme==</w:t>
      </w:r>
      <w:proofErr w:type="gramStart"/>
      <w:r>
        <w:rPr>
          <w:rFonts w:ascii="Courier New" w:hAnsi="Courier New" w:cs="Courier New"/>
          <w:color w:val="2D6516"/>
          <w:sz w:val="29"/>
          <w:szCs w:val="29"/>
        </w:rPr>
        <w:t>1){</w:t>
      </w:r>
      <w:proofErr w:type="gramEnd"/>
    </w:p>
    <w:p w14:paraId="388F4777" w14:textId="77777777" w:rsidR="00CA3D8D" w:rsidRDefault="00CA3D8D" w:rsidP="00CA3D8D">
      <w:pPr>
        <w:widowControl w:val="0"/>
        <w:autoSpaceDE w:val="0"/>
        <w:autoSpaceDN w:val="0"/>
        <w:adjustRightInd w:val="0"/>
        <w:rPr>
          <w:rFonts w:ascii="Arial" w:hAnsi="Arial" w:cs="Arial"/>
          <w:sz w:val="29"/>
          <w:szCs w:val="29"/>
        </w:rPr>
      </w:pPr>
      <w:r>
        <w:rPr>
          <w:rFonts w:ascii="Courier New" w:hAnsi="Courier New" w:cs="Courier New"/>
          <w:color w:val="2D6516"/>
          <w:sz w:val="29"/>
          <w:szCs w:val="29"/>
        </w:rPr>
        <w:t>        if((dank&gt;9000)))</w:t>
      </w:r>
    </w:p>
    <w:p w14:paraId="6BB57C2A" w14:textId="77777777" w:rsidR="00CA3D8D" w:rsidRDefault="00CA3D8D" w:rsidP="00CA3D8D">
      <w:pPr>
        <w:widowControl w:val="0"/>
        <w:autoSpaceDE w:val="0"/>
        <w:autoSpaceDN w:val="0"/>
        <w:adjustRightInd w:val="0"/>
        <w:rPr>
          <w:rFonts w:ascii="Arial" w:hAnsi="Arial" w:cs="Arial"/>
          <w:sz w:val="29"/>
          <w:szCs w:val="29"/>
        </w:rPr>
      </w:pPr>
      <w:r>
        <w:rPr>
          <w:rFonts w:ascii="Courier New" w:hAnsi="Courier New" w:cs="Courier New"/>
          <w:color w:val="2D6516"/>
          <w:sz w:val="29"/>
          <w:szCs w:val="29"/>
        </w:rPr>
        <w:t>//</w:t>
      </w:r>
      <w:proofErr w:type="spellStart"/>
      <w:proofErr w:type="gramStart"/>
      <w:r>
        <w:rPr>
          <w:rFonts w:ascii="Courier New" w:hAnsi="Courier New" w:cs="Courier New"/>
          <w:color w:val="2D6516"/>
          <w:sz w:val="29"/>
          <w:szCs w:val="29"/>
        </w:rPr>
        <w:t>ERROR:extra</w:t>
      </w:r>
      <w:proofErr w:type="spellEnd"/>
      <w:proofErr w:type="gramEnd"/>
      <w:r>
        <w:rPr>
          <w:rFonts w:ascii="Courier New" w:hAnsi="Courier New" w:cs="Courier New"/>
          <w:color w:val="2D6516"/>
          <w:sz w:val="29"/>
          <w:szCs w:val="29"/>
        </w:rPr>
        <w:t xml:space="preserve"> closing parenthesis found</w:t>
      </w:r>
    </w:p>
    <w:p w14:paraId="2C695297" w14:textId="77777777" w:rsidR="00CA3D8D" w:rsidRDefault="00CA3D8D" w:rsidP="00CA3D8D">
      <w:pPr>
        <w:widowControl w:val="0"/>
        <w:autoSpaceDE w:val="0"/>
        <w:autoSpaceDN w:val="0"/>
        <w:adjustRightInd w:val="0"/>
        <w:rPr>
          <w:rFonts w:ascii="Arial" w:hAnsi="Arial" w:cs="Arial"/>
          <w:sz w:val="29"/>
          <w:szCs w:val="29"/>
        </w:rPr>
      </w:pPr>
      <w:r>
        <w:rPr>
          <w:rFonts w:ascii="Courier New" w:hAnsi="Courier New" w:cs="Courier New"/>
          <w:sz w:val="29"/>
          <w:szCs w:val="29"/>
        </w:rPr>
        <w:t xml:space="preserve">--Thank you for making your code </w:t>
      </w:r>
      <w:proofErr w:type="gramStart"/>
      <w:r>
        <w:rPr>
          <w:rFonts w:ascii="Courier New" w:hAnsi="Courier New" w:cs="Courier New"/>
          <w:sz w:val="29"/>
          <w:szCs w:val="29"/>
        </w:rPr>
        <w:t>readable!---</w:t>
      </w:r>
      <w:proofErr w:type="gramEnd"/>
    </w:p>
    <w:p w14:paraId="5F924418" w14:textId="77777777" w:rsidR="00CA3D8D" w:rsidRDefault="00CA3D8D" w:rsidP="00CA3D8D">
      <w:pPr>
        <w:widowControl w:val="0"/>
        <w:autoSpaceDE w:val="0"/>
        <w:autoSpaceDN w:val="0"/>
        <w:adjustRightInd w:val="0"/>
        <w:rPr>
          <w:rFonts w:ascii="Arial" w:hAnsi="Arial" w:cs="Arial"/>
          <w:sz w:val="29"/>
          <w:szCs w:val="29"/>
        </w:rPr>
      </w:pPr>
      <w:r>
        <w:rPr>
          <w:rFonts w:ascii="Arial" w:hAnsi="Arial" w:cs="Arial"/>
          <w:sz w:val="29"/>
          <w:szCs w:val="29"/>
        </w:rPr>
        <w:t>Note: you can find more examples in the attached .zip folder.</w:t>
      </w:r>
    </w:p>
    <w:p w14:paraId="094B3360" w14:textId="77777777" w:rsidR="00CA3D8D" w:rsidRDefault="00CA3D8D" w:rsidP="00CA3D8D">
      <w:pPr>
        <w:widowControl w:val="0"/>
        <w:autoSpaceDE w:val="0"/>
        <w:autoSpaceDN w:val="0"/>
        <w:adjustRightInd w:val="0"/>
        <w:rPr>
          <w:rFonts w:ascii="Arial" w:hAnsi="Arial" w:cs="Arial"/>
          <w:sz w:val="29"/>
          <w:szCs w:val="29"/>
        </w:rPr>
      </w:pPr>
    </w:p>
    <w:p w14:paraId="24FE9782" w14:textId="77777777" w:rsidR="00CA3D8D" w:rsidRDefault="00CA3D8D" w:rsidP="00CA3D8D">
      <w:pPr>
        <w:widowControl w:val="0"/>
        <w:autoSpaceDE w:val="0"/>
        <w:autoSpaceDN w:val="0"/>
        <w:adjustRightInd w:val="0"/>
        <w:rPr>
          <w:rFonts w:ascii="Arial" w:hAnsi="Arial" w:cs="Arial"/>
          <w:sz w:val="29"/>
          <w:szCs w:val="29"/>
        </w:rPr>
      </w:pPr>
      <w:r>
        <w:rPr>
          <w:rFonts w:ascii="Arial" w:hAnsi="Arial" w:cs="Arial"/>
          <w:b/>
          <w:bCs/>
          <w:sz w:val="29"/>
          <w:szCs w:val="29"/>
        </w:rPr>
        <w:t>Extra Credit</w:t>
      </w:r>
    </w:p>
    <w:p w14:paraId="56072174" w14:textId="77777777" w:rsidR="00CA3D8D" w:rsidRDefault="00CA3D8D" w:rsidP="00CA3D8D">
      <w:pPr>
        <w:widowControl w:val="0"/>
        <w:autoSpaceDE w:val="0"/>
        <w:autoSpaceDN w:val="0"/>
        <w:adjustRightInd w:val="0"/>
        <w:rPr>
          <w:rFonts w:ascii="Arial" w:hAnsi="Arial" w:cs="Arial"/>
          <w:sz w:val="29"/>
          <w:szCs w:val="29"/>
        </w:rPr>
      </w:pPr>
      <w:r>
        <w:rPr>
          <w:rFonts w:ascii="Arial" w:hAnsi="Arial" w:cs="Arial"/>
          <w:sz w:val="29"/>
          <w:szCs w:val="29"/>
        </w:rPr>
        <w:t>You need to include the line and location in both the input file and the stream where the error is found. For a missing parenthesis and a missing brace, you must indicate the position (line and location) of the unmatched character.</w:t>
      </w:r>
    </w:p>
    <w:p w14:paraId="6A9B4710" w14:textId="77777777" w:rsidR="00CA3D8D" w:rsidRDefault="00CA3D8D" w:rsidP="00CA3D8D">
      <w:pPr>
        <w:widowControl w:val="0"/>
        <w:autoSpaceDE w:val="0"/>
        <w:autoSpaceDN w:val="0"/>
        <w:adjustRightInd w:val="0"/>
        <w:rPr>
          <w:rFonts w:ascii="Arial" w:hAnsi="Arial" w:cs="Arial"/>
          <w:sz w:val="29"/>
          <w:szCs w:val="29"/>
        </w:rPr>
      </w:pPr>
    </w:p>
    <w:p w14:paraId="62022E8A" w14:textId="77777777" w:rsidR="00CA3D8D" w:rsidRDefault="00CA3D8D" w:rsidP="00CA3D8D">
      <w:pPr>
        <w:widowControl w:val="0"/>
        <w:autoSpaceDE w:val="0"/>
        <w:autoSpaceDN w:val="0"/>
        <w:adjustRightInd w:val="0"/>
        <w:rPr>
          <w:rFonts w:ascii="Arial" w:hAnsi="Arial" w:cs="Arial"/>
          <w:sz w:val="29"/>
          <w:szCs w:val="29"/>
        </w:rPr>
      </w:pPr>
      <w:r>
        <w:rPr>
          <w:rFonts w:ascii="Arial" w:hAnsi="Arial" w:cs="Arial"/>
          <w:sz w:val="29"/>
          <w:szCs w:val="29"/>
        </w:rPr>
        <w:t>Line and location is equivalent to Line/</w:t>
      </w:r>
      <w:proofErr w:type="spellStart"/>
      <w:r>
        <w:rPr>
          <w:rFonts w:ascii="Arial" w:hAnsi="Arial" w:cs="Arial"/>
          <w:sz w:val="29"/>
          <w:szCs w:val="29"/>
        </w:rPr>
        <w:t>Chr</w:t>
      </w:r>
      <w:proofErr w:type="spellEnd"/>
      <w:r>
        <w:rPr>
          <w:rFonts w:ascii="Arial" w:hAnsi="Arial" w:cs="Arial"/>
          <w:sz w:val="29"/>
          <w:szCs w:val="29"/>
        </w:rPr>
        <w:t xml:space="preserve"> details in Notepad++, or in IntelliJ in the </w:t>
      </w:r>
      <w:proofErr w:type="spellStart"/>
      <w:r>
        <w:rPr>
          <w:rFonts w:ascii="Arial" w:hAnsi="Arial" w:cs="Arial"/>
          <w:sz w:val="29"/>
          <w:szCs w:val="29"/>
        </w:rPr>
        <w:t>nn:mm</w:t>
      </w:r>
      <w:proofErr w:type="spellEnd"/>
      <w:r>
        <w:rPr>
          <w:rFonts w:ascii="Arial" w:hAnsi="Arial" w:cs="Arial"/>
          <w:sz w:val="29"/>
          <w:szCs w:val="29"/>
        </w:rPr>
        <w:t xml:space="preserve">; </w:t>
      </w:r>
      <w:proofErr w:type="spellStart"/>
      <w:r>
        <w:rPr>
          <w:rFonts w:ascii="Arial" w:hAnsi="Arial" w:cs="Arial"/>
          <w:sz w:val="29"/>
          <w:szCs w:val="29"/>
        </w:rPr>
        <w:t>nn</w:t>
      </w:r>
      <w:proofErr w:type="spellEnd"/>
      <w:r>
        <w:rPr>
          <w:rFonts w:ascii="Arial" w:hAnsi="Arial" w:cs="Arial"/>
          <w:sz w:val="29"/>
          <w:szCs w:val="29"/>
        </w:rPr>
        <w:t xml:space="preserve"> = line; mm = location. In </w:t>
      </w:r>
      <w:hyperlink r:id="rId14" w:history="1">
        <w:r>
          <w:rPr>
            <w:rFonts w:ascii="Arial" w:hAnsi="Arial" w:cs="Arial"/>
            <w:color w:val="103CC0"/>
            <w:sz w:val="29"/>
            <w:szCs w:val="29"/>
            <w:u w:val="single" w:color="103CC0"/>
          </w:rPr>
          <w:t>vim</w:t>
        </w:r>
      </w:hyperlink>
      <w:r>
        <w:rPr>
          <w:rFonts w:ascii="Arial" w:hAnsi="Arial" w:cs="Arial"/>
          <w:sz w:val="29"/>
          <w:szCs w:val="29"/>
        </w:rPr>
        <w:t xml:space="preserve">, </w:t>
      </w:r>
      <w:proofErr w:type="spellStart"/>
      <w:r>
        <w:rPr>
          <w:rFonts w:ascii="Arial" w:hAnsi="Arial" w:cs="Arial"/>
          <w:sz w:val="29"/>
          <w:szCs w:val="29"/>
        </w:rPr>
        <w:t>nn,mm</w:t>
      </w:r>
      <w:proofErr w:type="spellEnd"/>
      <w:r>
        <w:rPr>
          <w:rFonts w:ascii="Arial" w:hAnsi="Arial" w:cs="Arial"/>
          <w:sz w:val="29"/>
          <w:szCs w:val="29"/>
        </w:rPr>
        <w:t xml:space="preserve">; </w:t>
      </w:r>
      <w:proofErr w:type="spellStart"/>
      <w:r>
        <w:rPr>
          <w:rFonts w:ascii="Arial" w:hAnsi="Arial" w:cs="Arial"/>
          <w:sz w:val="29"/>
          <w:szCs w:val="29"/>
        </w:rPr>
        <w:t>nn</w:t>
      </w:r>
      <w:proofErr w:type="spellEnd"/>
      <w:r>
        <w:rPr>
          <w:rFonts w:ascii="Arial" w:hAnsi="Arial" w:cs="Arial"/>
          <w:sz w:val="29"/>
          <w:szCs w:val="29"/>
        </w:rPr>
        <w:t xml:space="preserve"> = line; mm = location.</w:t>
      </w:r>
    </w:p>
    <w:p w14:paraId="08C05C65" w14:textId="77777777" w:rsidR="00CA3D8D" w:rsidRDefault="00CA3D8D" w:rsidP="00CA3D8D">
      <w:pPr>
        <w:widowControl w:val="0"/>
        <w:autoSpaceDE w:val="0"/>
        <w:autoSpaceDN w:val="0"/>
        <w:adjustRightInd w:val="0"/>
        <w:rPr>
          <w:rFonts w:ascii="Arial" w:hAnsi="Arial" w:cs="Arial"/>
          <w:sz w:val="29"/>
          <w:szCs w:val="29"/>
        </w:rPr>
      </w:pPr>
    </w:p>
    <w:p w14:paraId="56A5569F" w14:textId="77777777" w:rsidR="00CA3D8D" w:rsidRDefault="00CA3D8D" w:rsidP="00CA3D8D">
      <w:pPr>
        <w:widowControl w:val="0"/>
        <w:autoSpaceDE w:val="0"/>
        <w:autoSpaceDN w:val="0"/>
        <w:adjustRightInd w:val="0"/>
        <w:rPr>
          <w:rFonts w:ascii="Arial" w:hAnsi="Arial" w:cs="Arial"/>
          <w:sz w:val="29"/>
          <w:szCs w:val="29"/>
        </w:rPr>
      </w:pPr>
    </w:p>
    <w:p w14:paraId="1FF8F9FD" w14:textId="77777777" w:rsidR="00CA3D8D" w:rsidRDefault="00CA3D8D" w:rsidP="00CA3D8D">
      <w:pPr>
        <w:widowControl w:val="0"/>
        <w:autoSpaceDE w:val="0"/>
        <w:autoSpaceDN w:val="0"/>
        <w:adjustRightInd w:val="0"/>
        <w:rPr>
          <w:rFonts w:ascii="Arial" w:hAnsi="Arial" w:cs="Arial"/>
          <w:sz w:val="32"/>
          <w:szCs w:val="32"/>
        </w:rPr>
      </w:pPr>
    </w:p>
    <w:p w14:paraId="2D9B2BCA" w14:textId="77777777" w:rsidR="00CA3D8D" w:rsidRDefault="00CA3D8D" w:rsidP="00CA3D8D">
      <w:pPr>
        <w:widowControl w:val="0"/>
        <w:autoSpaceDE w:val="0"/>
        <w:autoSpaceDN w:val="0"/>
        <w:adjustRightInd w:val="0"/>
        <w:rPr>
          <w:rFonts w:ascii="Arial" w:hAnsi="Arial" w:cs="Arial"/>
          <w:sz w:val="29"/>
          <w:szCs w:val="29"/>
        </w:rPr>
      </w:pPr>
    </w:p>
    <w:p w14:paraId="34EBA5CC" w14:textId="77777777" w:rsidR="00CA3D8D" w:rsidRDefault="00CA3D8D" w:rsidP="00CA3D8D">
      <w:pPr>
        <w:widowControl w:val="0"/>
        <w:autoSpaceDE w:val="0"/>
        <w:autoSpaceDN w:val="0"/>
        <w:adjustRightInd w:val="0"/>
        <w:rPr>
          <w:rFonts w:ascii="Arial" w:hAnsi="Arial" w:cs="Arial"/>
          <w:sz w:val="29"/>
          <w:szCs w:val="29"/>
        </w:rPr>
      </w:pPr>
    </w:p>
    <w:p w14:paraId="4F444C8A" w14:textId="77777777" w:rsidR="004F1DBD" w:rsidRDefault="00CA3D8D" w:rsidP="00CA3D8D"/>
    <w:sectPr w:rsidR="004F1DBD" w:rsidSect="0044607D">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D8D"/>
    <w:rsid w:val="00020D79"/>
    <w:rsid w:val="000B174E"/>
    <w:rsid w:val="001001BB"/>
    <w:rsid w:val="001854C7"/>
    <w:rsid w:val="0044607D"/>
    <w:rsid w:val="004916AD"/>
    <w:rsid w:val="00546A2A"/>
    <w:rsid w:val="005D34B5"/>
    <w:rsid w:val="009607D5"/>
    <w:rsid w:val="00B27353"/>
    <w:rsid w:val="00CA3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7DC929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google.com/url?q=https://docs.oracle.com/javase/8/docs/api/java/util/Stack.html&amp;sa=D&amp;ust=1475091133532000&amp;usg=AFQjCNEkne_a2lXQTacmWRsaIK69W2NsRw" TargetMode="External"/><Relationship Id="rId12" Type="http://schemas.openxmlformats.org/officeDocument/2006/relationships/hyperlink" Target="https://www.google.com/url?q=https://en.wikipedia.org/wiki/Generics_in_Java&amp;sa=D&amp;ust=1475091133534000&amp;usg=AFQjCNFoKLssiRmoSTBHsfHrwGypnMZJRg" TargetMode="External"/><Relationship Id="rId13" Type="http://schemas.openxmlformats.org/officeDocument/2006/relationships/hyperlink" Target="https://www.google.com/url?q=https://docs.oracle.com/javase/tutorial/java/generics/&amp;sa=D&amp;ust=1475091133534000&amp;usg=AFQjCNGhGzSbtd8AAukVcFjrxT2goHVrGg" TargetMode="External"/><Relationship Id="rId14" Type="http://schemas.openxmlformats.org/officeDocument/2006/relationships/hyperlink" Target="https://www.google.com/url?q=http://www.vim.org/&amp;sa=D&amp;ust=1475091133566000&amp;usg=AFQjCNFFFtgIQ0KnfMkCzeh_4BVqdvd4gg"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google.com/url?q=https://stallman.org/&amp;sa=D&amp;ust=1475091133515000&amp;usg=AFQjCNHrYjmvpROpSyI8oUFxNHGA15k3pg" TargetMode="External"/><Relationship Id="rId6" Type="http://schemas.openxmlformats.org/officeDocument/2006/relationships/hyperlink" Target="https://www.google.com/url?q=https://www.gnu.org/philosophy/javascript-trap.html&amp;sa=D&amp;ust=1475091133516000&amp;usg=AFQjCNHps5uesH61yiHrXSXRgyeI_HkHcg" TargetMode="External"/><Relationship Id="rId7" Type="http://schemas.openxmlformats.org/officeDocument/2006/relationships/hyperlink" Target="https://www.google.com/url?q=https://stallman.org/rms-lifestyle.html&amp;sa=D&amp;ust=1475091133516000&amp;usg=AFQjCNH0nkWKdOindXSsJLQN7xDC0ATteg" TargetMode="External"/><Relationship Id="rId8" Type="http://schemas.openxmlformats.org/officeDocument/2006/relationships/hyperlink" Target="https://www.google.com/url?q=https://stallman.org/stallman-computing.html&amp;sa=D&amp;ust=1475091133517000&amp;usg=AFQjCNFm2r9dkH2sdfzBAz-a9sl4vjnYyw" TargetMode="External"/><Relationship Id="rId9" Type="http://schemas.openxmlformats.org/officeDocument/2006/relationships/hyperlink" Target="https://www.google.com/url?q=https://en.wikipedia.org/wiki/If_and_only_if&amp;sa=D&amp;ust=1475091133521000&amp;usg=AFQjCNGcfB2QcS9CCvDz61SboAoG_b2Skg" TargetMode="External"/><Relationship Id="rId10" Type="http://schemas.openxmlformats.org/officeDocument/2006/relationships/hyperlink" Target="https://www.google.com/url?q=https://en.wikipedia.org/wiki/Use_case&amp;sa=D&amp;ust=1475091133528000&amp;usg=AFQjCNG11hY87xGbGCx27n-F16mggkmhD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1582</Words>
  <Characters>9022</Characters>
  <Application>Microsoft Macintosh Word</Application>
  <DocSecurity>0</DocSecurity>
  <Lines>75</Lines>
  <Paragraphs>21</Paragraphs>
  <ScaleCrop>false</ScaleCrop>
  <LinksUpToDate>false</LinksUpToDate>
  <CharactersWithSpaces>10583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Zhang</dc:creator>
  <cp:keywords/>
  <dc:description/>
  <cp:lastModifiedBy>Kevin Zhang</cp:lastModifiedBy>
  <cp:revision>1</cp:revision>
  <dcterms:created xsi:type="dcterms:W3CDTF">2016-10-03T04:09:00Z</dcterms:created>
  <dcterms:modified xsi:type="dcterms:W3CDTF">2016-10-03T04:10:00Z</dcterms:modified>
</cp:coreProperties>
</file>