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EB1E87" w14:textId="77777777" w:rsidR="00240356" w:rsidRPr="00240356" w:rsidRDefault="00240356" w:rsidP="00240356">
      <w:pPr>
        <w:widowControl w:val="0"/>
        <w:autoSpaceDE w:val="0"/>
        <w:autoSpaceDN w:val="0"/>
        <w:adjustRightInd w:val="0"/>
        <w:spacing w:after="240" w:line="360" w:lineRule="atLeast"/>
        <w:rPr>
          <w:rFonts w:ascii="Times" w:hAnsi="Times" w:cs="Times"/>
        </w:rPr>
      </w:pPr>
      <w:r w:rsidRPr="00240356">
        <w:rPr>
          <w:rFonts w:ascii="Times" w:hAnsi="Times" w:cs="Times"/>
          <w:sz w:val="32"/>
          <w:szCs w:val="32"/>
        </w:rPr>
        <w:t xml:space="preserve">The purpose of this document is to describe the paper requirement </w:t>
      </w:r>
      <w:bookmarkStart w:id="0" w:name="_GoBack"/>
      <w:bookmarkEnd w:id="0"/>
      <w:r w:rsidRPr="00240356">
        <w:rPr>
          <w:rFonts w:ascii="Times" w:hAnsi="Times" w:cs="Times"/>
          <w:sz w:val="32"/>
          <w:szCs w:val="32"/>
        </w:rPr>
        <w:t xml:space="preserve">Background </w:t>
      </w:r>
    </w:p>
    <w:p w14:paraId="3DFED92A" w14:textId="77777777" w:rsidR="00240356" w:rsidRPr="00240356" w:rsidRDefault="00240356" w:rsidP="00240356">
      <w:pPr>
        <w:widowControl w:val="0"/>
        <w:autoSpaceDE w:val="0"/>
        <w:autoSpaceDN w:val="0"/>
        <w:adjustRightInd w:val="0"/>
        <w:spacing w:after="240" w:line="360" w:lineRule="atLeast"/>
        <w:rPr>
          <w:rFonts w:ascii="Times" w:hAnsi="Times" w:cs="Times"/>
        </w:rPr>
      </w:pPr>
      <w:r w:rsidRPr="00240356">
        <w:rPr>
          <w:rFonts w:ascii="Times New Roman" w:hAnsi="Times New Roman" w:cs="Times New Roman"/>
          <w:sz w:val="32"/>
          <w:szCs w:val="32"/>
        </w:rPr>
        <w:t xml:space="preserve">There are many points of view on leadership. In principle, understanding leadership is a matter for the social and psychological sciences. It is an empirical issue. But as we shall see, we are far away from a good scientific understanding of what leadership is and how best to practice it. That makes leadership a matter of philosophy. Doing philosophy means taking a well-reasoned conceptual position on a topic because empirical evidence is either impossible or insufficient to settle the issue. Developing your philosophy of leadership is far from an academic exercise as leadership plays such a critical role in economic, political and social affairs. Our assumptions about the nature of leadership have significant practical implications. </w:t>
      </w:r>
    </w:p>
    <w:p w14:paraId="74DDFBF8" w14:textId="77777777" w:rsidR="00240356" w:rsidRPr="00240356" w:rsidRDefault="00240356" w:rsidP="00240356">
      <w:pPr>
        <w:widowControl w:val="0"/>
        <w:autoSpaceDE w:val="0"/>
        <w:autoSpaceDN w:val="0"/>
        <w:adjustRightInd w:val="0"/>
        <w:spacing w:after="240" w:line="360" w:lineRule="atLeast"/>
        <w:rPr>
          <w:rFonts w:ascii="Times" w:hAnsi="Times" w:cs="Times"/>
        </w:rPr>
      </w:pPr>
      <w:r w:rsidRPr="00240356">
        <w:rPr>
          <w:rFonts w:ascii="Times New Roman" w:hAnsi="Times New Roman" w:cs="Times New Roman"/>
          <w:sz w:val="32"/>
          <w:szCs w:val="32"/>
        </w:rPr>
        <w:t xml:space="preserve">Every leader is the leader they are for the most part because of the philosophy of leadership they operate on. Forging your personal philosophy of leadership (PPL) is a long-term effort and one that can be improved by conscious reflection, analysis and focused development. The first step (at least in our class) is to take the time to articulate your PPL in some detail. </w:t>
      </w:r>
    </w:p>
    <w:p w14:paraId="03183F86" w14:textId="77777777" w:rsidR="00240356" w:rsidRPr="00240356" w:rsidRDefault="00240356" w:rsidP="00240356">
      <w:pPr>
        <w:widowControl w:val="0"/>
        <w:autoSpaceDE w:val="0"/>
        <w:autoSpaceDN w:val="0"/>
        <w:adjustRightInd w:val="0"/>
        <w:spacing w:after="240" w:line="360" w:lineRule="atLeast"/>
        <w:rPr>
          <w:rFonts w:ascii="Times" w:hAnsi="Times" w:cs="Times"/>
        </w:rPr>
      </w:pPr>
      <w:r w:rsidRPr="00240356">
        <w:rPr>
          <w:rFonts w:ascii="Times New Roman" w:hAnsi="Times New Roman" w:cs="Times New Roman"/>
          <w:sz w:val="32"/>
          <w:szCs w:val="32"/>
        </w:rPr>
        <w:t xml:space="preserve">This document will outline a recommended method and some of the required deliverables for surfacing, refining and documenting your PPL. </w:t>
      </w:r>
    </w:p>
    <w:p w14:paraId="5449B6D8" w14:textId="77777777" w:rsidR="00240356" w:rsidRPr="00240356" w:rsidRDefault="00240356" w:rsidP="00240356">
      <w:pPr>
        <w:widowControl w:val="0"/>
        <w:autoSpaceDE w:val="0"/>
        <w:autoSpaceDN w:val="0"/>
        <w:adjustRightInd w:val="0"/>
        <w:spacing w:after="240" w:line="360" w:lineRule="atLeast"/>
        <w:rPr>
          <w:rFonts w:ascii="Times" w:hAnsi="Times" w:cs="Times"/>
        </w:rPr>
      </w:pPr>
      <w:r w:rsidRPr="00240356">
        <w:rPr>
          <w:rFonts w:ascii="Times" w:hAnsi="Times" w:cs="Times"/>
          <w:sz w:val="32"/>
          <w:szCs w:val="32"/>
        </w:rPr>
        <w:t xml:space="preserve">Recommended Method </w:t>
      </w:r>
    </w:p>
    <w:p w14:paraId="2AF85B08" w14:textId="77777777" w:rsidR="00240356" w:rsidRPr="00240356" w:rsidRDefault="00240356" w:rsidP="00240356">
      <w:pPr>
        <w:widowControl w:val="0"/>
        <w:autoSpaceDE w:val="0"/>
        <w:autoSpaceDN w:val="0"/>
        <w:adjustRightInd w:val="0"/>
        <w:spacing w:after="240" w:line="360" w:lineRule="atLeast"/>
        <w:rPr>
          <w:rFonts w:ascii="Times" w:hAnsi="Times" w:cs="Times"/>
        </w:rPr>
      </w:pPr>
      <w:r w:rsidRPr="00240356">
        <w:rPr>
          <w:rFonts w:ascii="Times New Roman" w:hAnsi="Times New Roman" w:cs="Times New Roman"/>
          <w:sz w:val="32"/>
          <w:szCs w:val="32"/>
        </w:rPr>
        <w:t xml:space="preserve">How can we articulate a personal philosophy of leadership in enough detail to gain actionable insights? While there are many ways of doing applied philosophy, we will follow the three step method outlined below. </w:t>
      </w:r>
    </w:p>
    <w:p w14:paraId="14C9153B" w14:textId="77777777" w:rsidR="00240356" w:rsidRPr="00240356" w:rsidRDefault="00240356" w:rsidP="00240356">
      <w:pPr>
        <w:widowControl w:val="0"/>
        <w:numPr>
          <w:ilvl w:val="0"/>
          <w:numId w:val="1"/>
        </w:numPr>
        <w:tabs>
          <w:tab w:val="left" w:pos="220"/>
          <w:tab w:val="left" w:pos="720"/>
        </w:tabs>
        <w:autoSpaceDE w:val="0"/>
        <w:autoSpaceDN w:val="0"/>
        <w:adjustRightInd w:val="0"/>
        <w:spacing w:after="320" w:line="360" w:lineRule="atLeast"/>
        <w:ind w:hanging="720"/>
        <w:rPr>
          <w:rFonts w:ascii="Times New Roman" w:hAnsi="Times New Roman" w:cs="Times New Roman"/>
          <w:sz w:val="32"/>
          <w:szCs w:val="32"/>
        </w:rPr>
      </w:pPr>
      <w:r w:rsidRPr="00240356">
        <w:rPr>
          <w:rFonts w:ascii="Times New Roman" w:hAnsi="Times New Roman" w:cs="Times New Roman"/>
          <w:sz w:val="32"/>
          <w:szCs w:val="32"/>
        </w:rPr>
        <w:t xml:space="preserve">Experience Mining: Reflect on past experience to surface your intuitions about the values, assumptions and behaviors that define leadership. Identify literature that both challenges and complements your experience-based view. Author an outline and annotated bibliography by the end of session four. </w:t>
      </w:r>
      <w:r w:rsidRPr="00240356">
        <w:rPr>
          <w:rFonts w:ascii="MS Mincho" w:eastAsia="MS Mincho" w:hAnsi="MS Mincho" w:cs="MS Mincho"/>
          <w:sz w:val="32"/>
          <w:szCs w:val="32"/>
        </w:rPr>
        <w:t> </w:t>
      </w:r>
    </w:p>
    <w:p w14:paraId="01402B50" w14:textId="77777777" w:rsidR="00240356" w:rsidRPr="00240356" w:rsidRDefault="00240356" w:rsidP="00240356">
      <w:pPr>
        <w:widowControl w:val="0"/>
        <w:numPr>
          <w:ilvl w:val="0"/>
          <w:numId w:val="1"/>
        </w:numPr>
        <w:tabs>
          <w:tab w:val="left" w:pos="220"/>
          <w:tab w:val="left" w:pos="720"/>
        </w:tabs>
        <w:autoSpaceDE w:val="0"/>
        <w:autoSpaceDN w:val="0"/>
        <w:adjustRightInd w:val="0"/>
        <w:spacing w:after="320" w:line="360" w:lineRule="atLeast"/>
        <w:ind w:hanging="720"/>
        <w:rPr>
          <w:rFonts w:ascii="Times New Roman" w:hAnsi="Times New Roman" w:cs="Times New Roman"/>
          <w:sz w:val="32"/>
          <w:szCs w:val="32"/>
        </w:rPr>
      </w:pPr>
      <w:r w:rsidRPr="00240356">
        <w:rPr>
          <w:rFonts w:ascii="Times New Roman" w:hAnsi="Times New Roman" w:cs="Times New Roman"/>
          <w:sz w:val="32"/>
          <w:szCs w:val="32"/>
        </w:rPr>
        <w:lastRenderedPageBreak/>
        <w:t xml:space="preserve">Systematic Review: Challenge your experience-based view using the approaches to leadership presented in class, outside readings and feedback to identify opportunities to expand, deepen or otherwise revise your PPL. Refine your position and author a draft of the paper by the end of session seven. </w:t>
      </w:r>
      <w:r w:rsidRPr="00240356">
        <w:rPr>
          <w:rFonts w:ascii="MS Mincho" w:eastAsia="MS Mincho" w:hAnsi="MS Mincho" w:cs="MS Mincho"/>
          <w:sz w:val="32"/>
          <w:szCs w:val="32"/>
        </w:rPr>
        <w:t> </w:t>
      </w:r>
    </w:p>
    <w:p w14:paraId="15CA5C5B" w14:textId="77777777" w:rsidR="00240356" w:rsidRPr="00240356" w:rsidRDefault="00240356" w:rsidP="00240356">
      <w:pPr>
        <w:widowControl w:val="0"/>
        <w:autoSpaceDE w:val="0"/>
        <w:autoSpaceDN w:val="0"/>
        <w:adjustRightInd w:val="0"/>
        <w:spacing w:line="280" w:lineRule="atLeast"/>
        <w:rPr>
          <w:rFonts w:ascii="Times" w:hAnsi="Times" w:cs="Times"/>
        </w:rPr>
      </w:pPr>
      <w:r w:rsidRPr="00240356">
        <w:rPr>
          <w:rFonts w:ascii="Times" w:hAnsi="Times" w:cs="Times"/>
          <w:noProof/>
        </w:rPr>
        <w:drawing>
          <wp:inline distT="0" distB="0" distL="0" distR="0" wp14:anchorId="1B9F121C" wp14:editId="40868FDE">
            <wp:extent cx="2306955" cy="1016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06955" cy="10160"/>
                    </a:xfrm>
                    <a:prstGeom prst="rect">
                      <a:avLst/>
                    </a:prstGeom>
                    <a:noFill/>
                    <a:ln>
                      <a:noFill/>
                    </a:ln>
                  </pic:spPr>
                </pic:pic>
              </a:graphicData>
            </a:graphic>
          </wp:inline>
        </w:drawing>
      </w:r>
      <w:r w:rsidRPr="00240356">
        <w:rPr>
          <w:rFonts w:ascii="Times" w:hAnsi="Times" w:cs="Times"/>
        </w:rPr>
        <w:t xml:space="preserve"> </w:t>
      </w:r>
      <w:r w:rsidRPr="00240356">
        <w:rPr>
          <w:rFonts w:ascii="Times" w:hAnsi="Times" w:cs="Times"/>
          <w:noProof/>
        </w:rPr>
        <w:drawing>
          <wp:inline distT="0" distB="0" distL="0" distR="0" wp14:anchorId="054A0D5F" wp14:editId="04EFA133">
            <wp:extent cx="914400" cy="1016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10160"/>
                    </a:xfrm>
                    <a:prstGeom prst="rect">
                      <a:avLst/>
                    </a:prstGeom>
                    <a:noFill/>
                    <a:ln>
                      <a:noFill/>
                    </a:ln>
                  </pic:spPr>
                </pic:pic>
              </a:graphicData>
            </a:graphic>
          </wp:inline>
        </w:drawing>
      </w:r>
      <w:r w:rsidRPr="00240356">
        <w:rPr>
          <w:rFonts w:ascii="Times" w:hAnsi="Times" w:cs="Times"/>
        </w:rPr>
        <w:t xml:space="preserve"> </w:t>
      </w:r>
      <w:r w:rsidRPr="00240356">
        <w:rPr>
          <w:rFonts w:ascii="Times" w:hAnsi="Times" w:cs="Times"/>
          <w:noProof/>
        </w:rPr>
        <w:drawing>
          <wp:inline distT="0" distB="0" distL="0" distR="0" wp14:anchorId="7807D107" wp14:editId="5EEAFFE3">
            <wp:extent cx="914400" cy="1016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10160"/>
                    </a:xfrm>
                    <a:prstGeom prst="rect">
                      <a:avLst/>
                    </a:prstGeom>
                    <a:noFill/>
                    <a:ln>
                      <a:noFill/>
                    </a:ln>
                  </pic:spPr>
                </pic:pic>
              </a:graphicData>
            </a:graphic>
          </wp:inline>
        </w:drawing>
      </w:r>
    </w:p>
    <w:p w14:paraId="0F45BCB2" w14:textId="77777777" w:rsidR="00240356" w:rsidRPr="00240356" w:rsidRDefault="00240356" w:rsidP="00240356">
      <w:pPr>
        <w:widowControl w:val="0"/>
        <w:autoSpaceDE w:val="0"/>
        <w:autoSpaceDN w:val="0"/>
        <w:adjustRightInd w:val="0"/>
        <w:spacing w:after="240" w:line="360" w:lineRule="atLeast"/>
        <w:rPr>
          <w:rFonts w:ascii="Times" w:hAnsi="Times" w:cs="Times"/>
        </w:rPr>
      </w:pPr>
      <w:r w:rsidRPr="00240356">
        <w:rPr>
          <w:rFonts w:ascii="Times New Roman" w:hAnsi="Times New Roman" w:cs="Times New Roman"/>
          <w:sz w:val="32"/>
          <w:szCs w:val="32"/>
        </w:rPr>
        <w:t xml:space="preserve">3. Applications and Development: Review the feedback on your draft and develop answers to challenge questions provided by the instructor to further refine your position. Define value innovations in your leadership area that are personally compelling (your leadership calling). Develop a plan for applying/testing your PPL to develop as a leader. Submit the final version of your paper by the end of session ten. </w:t>
      </w:r>
    </w:p>
    <w:p w14:paraId="0164A909" w14:textId="77777777" w:rsidR="00240356" w:rsidRPr="00240356" w:rsidRDefault="00240356" w:rsidP="00240356">
      <w:pPr>
        <w:widowControl w:val="0"/>
        <w:autoSpaceDE w:val="0"/>
        <w:autoSpaceDN w:val="0"/>
        <w:adjustRightInd w:val="0"/>
        <w:spacing w:after="240" w:line="360" w:lineRule="atLeast"/>
        <w:rPr>
          <w:rFonts w:ascii="Times" w:hAnsi="Times" w:cs="Times"/>
        </w:rPr>
      </w:pPr>
      <w:r w:rsidRPr="00240356">
        <w:rPr>
          <w:rFonts w:ascii="Times New Roman" w:hAnsi="Times New Roman" w:cs="Times New Roman"/>
          <w:sz w:val="32"/>
          <w:szCs w:val="32"/>
        </w:rPr>
        <w:t xml:space="preserve">We will take a look at the first step in the methods in detail below. I provide some initial guidance for step two at the very end of this document in the section, Looking Ahead. </w:t>
      </w:r>
    </w:p>
    <w:p w14:paraId="0DB5681F" w14:textId="77777777" w:rsidR="00240356" w:rsidRPr="00240356" w:rsidRDefault="00240356" w:rsidP="00240356">
      <w:pPr>
        <w:widowControl w:val="0"/>
        <w:autoSpaceDE w:val="0"/>
        <w:autoSpaceDN w:val="0"/>
        <w:adjustRightInd w:val="0"/>
        <w:spacing w:after="240" w:line="360" w:lineRule="atLeast"/>
        <w:rPr>
          <w:rFonts w:ascii="Times" w:hAnsi="Times" w:cs="Times"/>
        </w:rPr>
      </w:pPr>
      <w:r w:rsidRPr="00240356">
        <w:rPr>
          <w:rFonts w:ascii="Times New Roman" w:hAnsi="Times New Roman" w:cs="Times New Roman"/>
          <w:sz w:val="32"/>
          <w:szCs w:val="32"/>
        </w:rPr>
        <w:t xml:space="preserve">Additional documents, Guidance on Drafting Your PPL and PPL Final Version Requirements, will be shared in sessions 5 and 8 respectively to provide suggestions for the remainder of your analysis. </w:t>
      </w:r>
    </w:p>
    <w:p w14:paraId="03681EAF" w14:textId="77777777" w:rsidR="00240356" w:rsidRPr="00240356" w:rsidRDefault="00240356" w:rsidP="00240356">
      <w:pPr>
        <w:widowControl w:val="0"/>
        <w:autoSpaceDE w:val="0"/>
        <w:autoSpaceDN w:val="0"/>
        <w:adjustRightInd w:val="0"/>
        <w:spacing w:after="240" w:line="360" w:lineRule="atLeast"/>
        <w:rPr>
          <w:rFonts w:ascii="Times" w:hAnsi="Times" w:cs="Times"/>
        </w:rPr>
      </w:pPr>
      <w:r w:rsidRPr="00240356">
        <w:rPr>
          <w:rFonts w:ascii="Times" w:hAnsi="Times" w:cs="Times"/>
          <w:sz w:val="32"/>
          <w:szCs w:val="32"/>
        </w:rPr>
        <w:t xml:space="preserve">Part One: Experience Mining </w:t>
      </w:r>
    </w:p>
    <w:p w14:paraId="4C6DC364" w14:textId="77777777" w:rsidR="00240356" w:rsidRPr="00240356" w:rsidRDefault="00240356" w:rsidP="00240356">
      <w:pPr>
        <w:widowControl w:val="0"/>
        <w:autoSpaceDE w:val="0"/>
        <w:autoSpaceDN w:val="0"/>
        <w:adjustRightInd w:val="0"/>
        <w:spacing w:after="240" w:line="360" w:lineRule="atLeast"/>
        <w:rPr>
          <w:rFonts w:ascii="Times" w:hAnsi="Times" w:cs="Times"/>
        </w:rPr>
      </w:pPr>
      <w:r w:rsidRPr="00240356">
        <w:rPr>
          <w:rFonts w:ascii="Times New Roman" w:hAnsi="Times New Roman" w:cs="Times New Roman"/>
          <w:sz w:val="32"/>
          <w:szCs w:val="32"/>
        </w:rPr>
        <w:t xml:space="preserve">How we do something is strongly shaped by our beliefs and feelings on the topic. Our deepest beliefs and feelings usual come from experience. </w:t>
      </w:r>
      <w:proofErr w:type="gramStart"/>
      <w:r w:rsidRPr="00240356">
        <w:rPr>
          <w:rFonts w:ascii="Times New Roman" w:hAnsi="Times New Roman" w:cs="Times New Roman"/>
          <w:sz w:val="32"/>
          <w:szCs w:val="32"/>
        </w:rPr>
        <w:t>Therefore</w:t>
      </w:r>
      <w:proofErr w:type="gramEnd"/>
      <w:r w:rsidRPr="00240356">
        <w:rPr>
          <w:rFonts w:ascii="Times New Roman" w:hAnsi="Times New Roman" w:cs="Times New Roman"/>
          <w:sz w:val="32"/>
          <w:szCs w:val="32"/>
        </w:rPr>
        <w:t xml:space="preserve"> most of what makes up your personal philosophy leadership (PPL) is determined by how you have internalized the leadership lessons from your family, work and community experiences. </w:t>
      </w:r>
    </w:p>
    <w:p w14:paraId="29EDA66D" w14:textId="77777777" w:rsidR="00240356" w:rsidRPr="00240356" w:rsidRDefault="00240356" w:rsidP="00240356">
      <w:pPr>
        <w:widowControl w:val="0"/>
        <w:autoSpaceDE w:val="0"/>
        <w:autoSpaceDN w:val="0"/>
        <w:adjustRightInd w:val="0"/>
        <w:spacing w:after="240" w:line="360" w:lineRule="atLeast"/>
        <w:rPr>
          <w:rFonts w:ascii="Times" w:hAnsi="Times" w:cs="Times"/>
        </w:rPr>
      </w:pPr>
      <w:r w:rsidRPr="00240356">
        <w:rPr>
          <w:rFonts w:ascii="Times New Roman" w:hAnsi="Times New Roman" w:cs="Times New Roman"/>
          <w:sz w:val="32"/>
          <w:szCs w:val="32"/>
        </w:rPr>
        <w:t xml:space="preserve">Developing your PPL requires fairly intense reflection on the early childhood, adolescent, young adult and adult experiences that have shaped your intuitions about the assumptions, values and behaviors that go into leadership. Be systematic, think chronologically in distinct stages, look for “moments of truth” or singular events that changed your views on leadership, specific people and also common themes or patterns. </w:t>
      </w:r>
    </w:p>
    <w:p w14:paraId="1D1667EF" w14:textId="77777777" w:rsidR="00240356" w:rsidRPr="00240356" w:rsidRDefault="00240356" w:rsidP="00240356">
      <w:pPr>
        <w:widowControl w:val="0"/>
        <w:autoSpaceDE w:val="0"/>
        <w:autoSpaceDN w:val="0"/>
        <w:adjustRightInd w:val="0"/>
        <w:spacing w:after="240" w:line="360" w:lineRule="atLeast"/>
        <w:rPr>
          <w:rFonts w:ascii="Times" w:hAnsi="Times" w:cs="Times"/>
        </w:rPr>
      </w:pPr>
      <w:r w:rsidRPr="00240356">
        <w:rPr>
          <w:rFonts w:ascii="Times New Roman" w:hAnsi="Times New Roman" w:cs="Times New Roman"/>
          <w:sz w:val="32"/>
          <w:szCs w:val="32"/>
        </w:rPr>
        <w:t xml:space="preserve">As you reflect, compile your insights into four buckets or categories that emphasize how you think about and do leadership today. The categories include values, assumptions, behaviors and other. Let’s look at each in some detail. </w:t>
      </w:r>
    </w:p>
    <w:p w14:paraId="7F9E0879" w14:textId="77777777" w:rsidR="00240356" w:rsidRPr="00240356" w:rsidRDefault="00240356" w:rsidP="00240356">
      <w:pPr>
        <w:widowControl w:val="0"/>
        <w:autoSpaceDE w:val="0"/>
        <w:autoSpaceDN w:val="0"/>
        <w:adjustRightInd w:val="0"/>
        <w:spacing w:after="240" w:line="360" w:lineRule="atLeast"/>
        <w:rPr>
          <w:rFonts w:ascii="Times" w:hAnsi="Times" w:cs="Times"/>
        </w:rPr>
      </w:pPr>
      <w:r w:rsidRPr="00240356">
        <w:rPr>
          <w:rFonts w:ascii="Times New Roman" w:hAnsi="Times New Roman" w:cs="Times New Roman"/>
          <w:sz w:val="32"/>
          <w:szCs w:val="32"/>
        </w:rPr>
        <w:t xml:space="preserve">Values </w:t>
      </w:r>
    </w:p>
    <w:p w14:paraId="6CB80330" w14:textId="77777777" w:rsidR="00240356" w:rsidRPr="00240356" w:rsidRDefault="00240356" w:rsidP="00240356">
      <w:pPr>
        <w:widowControl w:val="0"/>
        <w:autoSpaceDE w:val="0"/>
        <w:autoSpaceDN w:val="0"/>
        <w:adjustRightInd w:val="0"/>
        <w:spacing w:after="240" w:line="360" w:lineRule="atLeast"/>
        <w:rPr>
          <w:rFonts w:ascii="Times" w:hAnsi="Times" w:cs="Times"/>
        </w:rPr>
      </w:pPr>
      <w:r w:rsidRPr="00240356">
        <w:rPr>
          <w:rFonts w:ascii="Times New Roman" w:hAnsi="Times New Roman" w:cs="Times New Roman"/>
          <w:sz w:val="32"/>
          <w:szCs w:val="32"/>
        </w:rPr>
        <w:t xml:space="preserve">Personal leadership values are qualities or characteristics you believe are most important. They are statements about what </w:t>
      </w:r>
      <w:proofErr w:type="gramStart"/>
      <w:r w:rsidRPr="00240356">
        <w:rPr>
          <w:rFonts w:ascii="Times New Roman" w:hAnsi="Times New Roman" w:cs="Times New Roman"/>
          <w:sz w:val="32"/>
          <w:szCs w:val="32"/>
        </w:rPr>
        <w:t>a good leaders</w:t>
      </w:r>
      <w:proofErr w:type="gramEnd"/>
      <w:r w:rsidRPr="00240356">
        <w:rPr>
          <w:rFonts w:ascii="Times New Roman" w:hAnsi="Times New Roman" w:cs="Times New Roman"/>
          <w:sz w:val="32"/>
          <w:szCs w:val="32"/>
        </w:rPr>
        <w:t xml:space="preserve"> uses for making judgments and taking action. Leadership-focused values are often formed around ideas involving: </w:t>
      </w:r>
    </w:p>
    <w:p w14:paraId="6A5F44BE" w14:textId="77777777" w:rsidR="00240356" w:rsidRPr="00240356" w:rsidRDefault="00240356" w:rsidP="00240356">
      <w:pPr>
        <w:widowControl w:val="0"/>
        <w:autoSpaceDE w:val="0"/>
        <w:autoSpaceDN w:val="0"/>
        <w:adjustRightInd w:val="0"/>
        <w:spacing w:after="240" w:line="360" w:lineRule="atLeast"/>
        <w:rPr>
          <w:rFonts w:ascii="Times" w:hAnsi="Times" w:cs="Times"/>
        </w:rPr>
      </w:pPr>
      <w:r w:rsidRPr="00240356">
        <w:rPr>
          <w:rFonts w:ascii="Times New Roman" w:hAnsi="Times New Roman" w:cs="Times New Roman"/>
          <w:sz w:val="32"/>
          <w:szCs w:val="32"/>
        </w:rPr>
        <w:t xml:space="preserve">Achievement, affiliation, affluence, authority, autonomy, balance, challenge, change, collaboration, community, competency, courage, creativity, diversity, duty, fairness, friendship, health, honesty, humor, integrity, influence, justice, loyalty, power, recognition, self-respect and wisdom. </w:t>
      </w:r>
    </w:p>
    <w:p w14:paraId="63DD140C" w14:textId="77777777" w:rsidR="00240356" w:rsidRPr="00240356" w:rsidRDefault="00240356" w:rsidP="00240356">
      <w:pPr>
        <w:widowControl w:val="0"/>
        <w:autoSpaceDE w:val="0"/>
        <w:autoSpaceDN w:val="0"/>
        <w:adjustRightInd w:val="0"/>
        <w:spacing w:after="240" w:line="360" w:lineRule="atLeast"/>
        <w:rPr>
          <w:rFonts w:ascii="Times" w:hAnsi="Times" w:cs="Times"/>
        </w:rPr>
      </w:pPr>
      <w:r w:rsidRPr="00240356">
        <w:rPr>
          <w:rFonts w:ascii="Times New Roman" w:hAnsi="Times New Roman" w:cs="Times New Roman"/>
          <w:sz w:val="32"/>
          <w:szCs w:val="32"/>
        </w:rPr>
        <w:t xml:space="preserve">Of course yours may be different. While all the potential values on the list above are important, </w:t>
      </w:r>
    </w:p>
    <w:p w14:paraId="33570732" w14:textId="77777777" w:rsidR="00240356" w:rsidRPr="00240356" w:rsidRDefault="00240356" w:rsidP="00240356">
      <w:pPr>
        <w:widowControl w:val="0"/>
        <w:autoSpaceDE w:val="0"/>
        <w:autoSpaceDN w:val="0"/>
        <w:adjustRightInd w:val="0"/>
        <w:spacing w:after="240" w:line="360" w:lineRule="atLeast"/>
        <w:rPr>
          <w:rFonts w:ascii="Times" w:hAnsi="Times" w:cs="Times"/>
        </w:rPr>
      </w:pPr>
      <w:r w:rsidRPr="00240356">
        <w:rPr>
          <w:rFonts w:ascii="Times New Roman" w:hAnsi="Times New Roman" w:cs="Times New Roman"/>
          <w:sz w:val="32"/>
          <w:szCs w:val="32"/>
        </w:rPr>
        <w:t xml:space="preserve">. </w:t>
      </w:r>
    </w:p>
    <w:p w14:paraId="2CBBE627" w14:textId="77777777" w:rsidR="00240356" w:rsidRPr="00240356" w:rsidRDefault="00240356" w:rsidP="00240356">
      <w:pPr>
        <w:widowControl w:val="0"/>
        <w:autoSpaceDE w:val="0"/>
        <w:autoSpaceDN w:val="0"/>
        <w:adjustRightInd w:val="0"/>
        <w:spacing w:line="280" w:lineRule="atLeast"/>
        <w:rPr>
          <w:rFonts w:ascii="Times" w:hAnsi="Times" w:cs="Times"/>
        </w:rPr>
      </w:pPr>
      <w:r w:rsidRPr="00240356">
        <w:rPr>
          <w:rFonts w:ascii="Times" w:hAnsi="Times" w:cs="Times"/>
          <w:noProof/>
        </w:rPr>
        <w:drawing>
          <wp:inline distT="0" distB="0" distL="0" distR="0" wp14:anchorId="78679B87" wp14:editId="39C671BF">
            <wp:extent cx="1475740" cy="1016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5740" cy="10160"/>
                    </a:xfrm>
                    <a:prstGeom prst="rect">
                      <a:avLst/>
                    </a:prstGeom>
                    <a:noFill/>
                    <a:ln>
                      <a:noFill/>
                    </a:ln>
                  </pic:spPr>
                </pic:pic>
              </a:graphicData>
            </a:graphic>
          </wp:inline>
        </w:drawing>
      </w:r>
      <w:r w:rsidRPr="00240356">
        <w:rPr>
          <w:rFonts w:ascii="Times" w:hAnsi="Times" w:cs="Times"/>
        </w:rPr>
        <w:t xml:space="preserve"> </w:t>
      </w:r>
      <w:r w:rsidRPr="00240356">
        <w:rPr>
          <w:rFonts w:ascii="Times" w:hAnsi="Times" w:cs="Times"/>
          <w:noProof/>
        </w:rPr>
        <w:drawing>
          <wp:inline distT="0" distB="0" distL="0" distR="0" wp14:anchorId="0D066EDA" wp14:editId="4AD75917">
            <wp:extent cx="332740" cy="1016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740" cy="10160"/>
                    </a:xfrm>
                    <a:prstGeom prst="rect">
                      <a:avLst/>
                    </a:prstGeom>
                    <a:noFill/>
                    <a:ln>
                      <a:noFill/>
                    </a:ln>
                  </pic:spPr>
                </pic:pic>
              </a:graphicData>
            </a:graphic>
          </wp:inline>
        </w:drawing>
      </w:r>
      <w:r w:rsidRPr="00240356">
        <w:rPr>
          <w:rFonts w:ascii="Times" w:hAnsi="Times" w:cs="Times"/>
        </w:rPr>
        <w:t xml:space="preserve"> </w:t>
      </w:r>
      <w:r w:rsidRPr="00240356">
        <w:rPr>
          <w:rFonts w:ascii="Times" w:hAnsi="Times" w:cs="Times"/>
          <w:noProof/>
        </w:rPr>
        <w:drawing>
          <wp:inline distT="0" distB="0" distL="0" distR="0" wp14:anchorId="4281B487" wp14:editId="04F76B79">
            <wp:extent cx="4613275" cy="176530"/>
            <wp:effectExtent l="0" t="0" r="9525" b="127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3275" cy="176530"/>
                    </a:xfrm>
                    <a:prstGeom prst="rect">
                      <a:avLst/>
                    </a:prstGeom>
                    <a:noFill/>
                    <a:ln>
                      <a:noFill/>
                    </a:ln>
                  </pic:spPr>
                </pic:pic>
              </a:graphicData>
            </a:graphic>
          </wp:inline>
        </w:drawing>
      </w:r>
    </w:p>
    <w:p w14:paraId="3F79299B" w14:textId="77777777" w:rsidR="00240356" w:rsidRPr="00240356" w:rsidRDefault="00240356" w:rsidP="00240356">
      <w:pPr>
        <w:widowControl w:val="0"/>
        <w:autoSpaceDE w:val="0"/>
        <w:autoSpaceDN w:val="0"/>
        <w:adjustRightInd w:val="0"/>
        <w:spacing w:after="240" w:line="360" w:lineRule="atLeast"/>
        <w:rPr>
          <w:rFonts w:ascii="Times" w:hAnsi="Times" w:cs="Times"/>
        </w:rPr>
      </w:pPr>
      <w:r w:rsidRPr="00240356">
        <w:rPr>
          <w:rFonts w:ascii="Times New Roman" w:hAnsi="Times New Roman" w:cs="Times New Roman"/>
          <w:sz w:val="32"/>
          <w:szCs w:val="32"/>
        </w:rPr>
        <w:t xml:space="preserve">your goal is to discover the two or three that your experience has taught you </w:t>
      </w:r>
    </w:p>
    <w:p w14:paraId="263DE512" w14:textId="77777777" w:rsidR="00240356" w:rsidRPr="00240356" w:rsidRDefault="00240356" w:rsidP="00240356">
      <w:pPr>
        <w:widowControl w:val="0"/>
        <w:autoSpaceDE w:val="0"/>
        <w:autoSpaceDN w:val="0"/>
        <w:adjustRightInd w:val="0"/>
        <w:spacing w:line="280" w:lineRule="atLeast"/>
        <w:rPr>
          <w:rFonts w:ascii="Times" w:hAnsi="Times" w:cs="Times"/>
        </w:rPr>
      </w:pPr>
      <w:r w:rsidRPr="00240356">
        <w:rPr>
          <w:rFonts w:ascii="Times" w:hAnsi="Times" w:cs="Times"/>
          <w:noProof/>
        </w:rPr>
        <w:drawing>
          <wp:inline distT="0" distB="0" distL="0" distR="0" wp14:anchorId="22E2BEED" wp14:editId="6FC345E3">
            <wp:extent cx="2016125" cy="176530"/>
            <wp:effectExtent l="0" t="0" r="0" b="127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6125" cy="176530"/>
                    </a:xfrm>
                    <a:prstGeom prst="rect">
                      <a:avLst/>
                    </a:prstGeom>
                    <a:noFill/>
                    <a:ln>
                      <a:noFill/>
                    </a:ln>
                  </pic:spPr>
                </pic:pic>
              </a:graphicData>
            </a:graphic>
          </wp:inline>
        </w:drawing>
      </w:r>
    </w:p>
    <w:p w14:paraId="2F899B23" w14:textId="77777777" w:rsidR="00240356" w:rsidRPr="00240356" w:rsidRDefault="00240356" w:rsidP="00240356">
      <w:pPr>
        <w:widowControl w:val="0"/>
        <w:autoSpaceDE w:val="0"/>
        <w:autoSpaceDN w:val="0"/>
        <w:adjustRightInd w:val="0"/>
        <w:spacing w:after="240" w:line="360" w:lineRule="atLeast"/>
        <w:rPr>
          <w:rFonts w:ascii="Times" w:hAnsi="Times" w:cs="Times"/>
        </w:rPr>
      </w:pPr>
      <w:r w:rsidRPr="00240356">
        <w:rPr>
          <w:rFonts w:ascii="Times New Roman" w:hAnsi="Times New Roman" w:cs="Times New Roman"/>
          <w:sz w:val="32"/>
          <w:szCs w:val="32"/>
        </w:rPr>
        <w:t xml:space="preserve">are most important for leadership </w:t>
      </w:r>
    </w:p>
    <w:p w14:paraId="4D115F03" w14:textId="77777777" w:rsidR="00240356" w:rsidRPr="00240356" w:rsidRDefault="00240356" w:rsidP="00240356">
      <w:pPr>
        <w:widowControl w:val="0"/>
        <w:autoSpaceDE w:val="0"/>
        <w:autoSpaceDN w:val="0"/>
        <w:adjustRightInd w:val="0"/>
        <w:spacing w:after="240" w:line="360" w:lineRule="atLeast"/>
        <w:rPr>
          <w:rFonts w:ascii="Times" w:hAnsi="Times" w:cs="Times"/>
        </w:rPr>
      </w:pPr>
      <w:r w:rsidRPr="00240356">
        <w:rPr>
          <w:rFonts w:ascii="Times New Roman" w:hAnsi="Times New Roman" w:cs="Times New Roman"/>
          <w:sz w:val="32"/>
          <w:szCs w:val="32"/>
        </w:rPr>
        <w:t xml:space="preserve">For example, in my case, my father and mother were both very entrepreneurial and my oldest brother was hyper focused on gadgets and electronics. Academically I studied physics and philosophy where new ideas and paradigm changes are highly prized. My first job was with 3M in their corporate R&amp;D labs in Saint Paul, Minnesota. Most of my work has involved applying new technology, management ideas and innovations to develop strategy, redesign work processes and create new products and services. It should be no surprise that my experience-based view is that leaders are innovators and change makers. Big change makers. The key values I see working at the heart of effective leadership are moral courage, creativity (or an emphasis on what is possible over what is actual) and change. The others in the list are certainly important, and should not be ignored but the core value engine that drives leaders (in my personal experienced-based view) are courage, creativity and change. Your experiences and values about leadership are likely very different. </w:t>
      </w:r>
    </w:p>
    <w:p w14:paraId="2E76D301" w14:textId="77777777" w:rsidR="00240356" w:rsidRPr="00240356" w:rsidRDefault="00240356" w:rsidP="00240356">
      <w:pPr>
        <w:widowControl w:val="0"/>
        <w:autoSpaceDE w:val="0"/>
        <w:autoSpaceDN w:val="0"/>
        <w:adjustRightInd w:val="0"/>
        <w:spacing w:after="240" w:line="360" w:lineRule="atLeast"/>
        <w:rPr>
          <w:rFonts w:ascii="Times" w:hAnsi="Times" w:cs="Times"/>
        </w:rPr>
      </w:pPr>
      <w:r w:rsidRPr="00240356">
        <w:rPr>
          <w:rFonts w:ascii="Times New Roman" w:hAnsi="Times New Roman" w:cs="Times New Roman"/>
          <w:sz w:val="32"/>
          <w:szCs w:val="32"/>
        </w:rPr>
        <w:t xml:space="preserve">We feel very strongly about values as they help define who we are. One way to test if you have surfaced a value is to ask: Would you step down from a leadership position, leave or at least be upset with an organization that somehow violated the values in question? </w:t>
      </w:r>
    </w:p>
    <w:p w14:paraId="1F8989D5" w14:textId="77777777" w:rsidR="00240356" w:rsidRPr="00240356" w:rsidRDefault="00240356" w:rsidP="00240356">
      <w:pPr>
        <w:widowControl w:val="0"/>
        <w:autoSpaceDE w:val="0"/>
        <w:autoSpaceDN w:val="0"/>
        <w:adjustRightInd w:val="0"/>
        <w:spacing w:after="240" w:line="360" w:lineRule="atLeast"/>
        <w:rPr>
          <w:rFonts w:ascii="Times" w:hAnsi="Times" w:cs="Times"/>
        </w:rPr>
      </w:pPr>
      <w:r w:rsidRPr="00240356">
        <w:rPr>
          <w:rFonts w:ascii="Times New Roman" w:hAnsi="Times New Roman" w:cs="Times New Roman"/>
          <w:sz w:val="32"/>
          <w:szCs w:val="32"/>
        </w:rPr>
        <w:t xml:space="preserve">You need to be careful in using this question. For example, I would leave an organization that was not honest or healthy but I would not do that because of my philosophy of leadership. I would do so for ethical reasons. </w:t>
      </w:r>
    </w:p>
    <w:p w14:paraId="7A797A41" w14:textId="77777777" w:rsidR="00240356" w:rsidRPr="00240356" w:rsidRDefault="00240356" w:rsidP="00240356">
      <w:pPr>
        <w:widowControl w:val="0"/>
        <w:autoSpaceDE w:val="0"/>
        <w:autoSpaceDN w:val="0"/>
        <w:adjustRightInd w:val="0"/>
        <w:spacing w:after="240" w:line="360" w:lineRule="atLeast"/>
        <w:rPr>
          <w:rFonts w:ascii="Times" w:hAnsi="Times" w:cs="Times"/>
        </w:rPr>
      </w:pPr>
      <w:r w:rsidRPr="00240356">
        <w:rPr>
          <w:rFonts w:ascii="Times New Roman" w:hAnsi="Times New Roman" w:cs="Times New Roman"/>
          <w:sz w:val="32"/>
          <w:szCs w:val="32"/>
        </w:rPr>
        <w:t xml:space="preserve">You can also gain some insight into looking at values on the list that are not important or even inhibiting to your personal philosophy of leadership. In my case the value of balance is not important and striving to maintain balance may inhibit the conditions of creativity and disruptive actions that are essential in my view of leadership. </w:t>
      </w:r>
    </w:p>
    <w:p w14:paraId="21541390" w14:textId="77777777" w:rsidR="00240356" w:rsidRPr="00240356" w:rsidRDefault="00240356" w:rsidP="00240356">
      <w:pPr>
        <w:widowControl w:val="0"/>
        <w:autoSpaceDE w:val="0"/>
        <w:autoSpaceDN w:val="0"/>
        <w:adjustRightInd w:val="0"/>
        <w:spacing w:after="240" w:line="360" w:lineRule="atLeast"/>
        <w:rPr>
          <w:rFonts w:ascii="Times" w:hAnsi="Times" w:cs="Times"/>
        </w:rPr>
      </w:pPr>
      <w:r w:rsidRPr="00240356">
        <w:rPr>
          <w:rFonts w:ascii="Times New Roman" w:hAnsi="Times New Roman" w:cs="Times New Roman"/>
          <w:sz w:val="32"/>
          <w:szCs w:val="32"/>
        </w:rPr>
        <w:t xml:space="preserve">Assumptions </w:t>
      </w:r>
    </w:p>
    <w:p w14:paraId="317F5035" w14:textId="77777777" w:rsidR="00240356" w:rsidRPr="00240356" w:rsidRDefault="00240356" w:rsidP="00240356">
      <w:pPr>
        <w:widowControl w:val="0"/>
        <w:autoSpaceDE w:val="0"/>
        <w:autoSpaceDN w:val="0"/>
        <w:adjustRightInd w:val="0"/>
        <w:spacing w:after="240" w:line="360" w:lineRule="atLeast"/>
        <w:rPr>
          <w:rFonts w:ascii="Times" w:hAnsi="Times" w:cs="Times"/>
        </w:rPr>
      </w:pPr>
      <w:r w:rsidRPr="00240356">
        <w:rPr>
          <w:rFonts w:ascii="Times New Roman" w:hAnsi="Times New Roman" w:cs="Times New Roman"/>
          <w:sz w:val="32"/>
          <w:szCs w:val="32"/>
        </w:rPr>
        <w:t xml:space="preserve">In addition to values, there will be key ideas we believe to be true about leadership. These are personal leadership assumptions derived from experience. They make up the mental models or personal theories that we have built up through our experiences. For example: </w:t>
      </w:r>
    </w:p>
    <w:p w14:paraId="7C34D35F" w14:textId="77777777" w:rsidR="00240356" w:rsidRPr="00240356" w:rsidRDefault="00240356" w:rsidP="00240356">
      <w:pPr>
        <w:widowControl w:val="0"/>
        <w:numPr>
          <w:ilvl w:val="0"/>
          <w:numId w:val="2"/>
        </w:numPr>
        <w:tabs>
          <w:tab w:val="left" w:pos="220"/>
          <w:tab w:val="left" w:pos="720"/>
        </w:tabs>
        <w:autoSpaceDE w:val="0"/>
        <w:autoSpaceDN w:val="0"/>
        <w:adjustRightInd w:val="0"/>
        <w:spacing w:after="240" w:line="320" w:lineRule="atLeast"/>
        <w:ind w:hanging="720"/>
        <w:rPr>
          <w:rFonts w:ascii="Times" w:hAnsi="Times" w:cs="Times"/>
        </w:rPr>
      </w:pPr>
      <w:r w:rsidRPr="00240356">
        <w:rPr>
          <w:rFonts w:ascii="Symbol" w:hAnsi="Symbol" w:cs="Symbol"/>
          <w:kern w:val="1"/>
          <w:sz w:val="32"/>
          <w:szCs w:val="32"/>
        </w:rPr>
        <w:tab/>
      </w:r>
      <w:r w:rsidRPr="00240356">
        <w:rPr>
          <w:rFonts w:ascii="Symbol" w:hAnsi="Symbol" w:cs="Symbol"/>
          <w:kern w:val="1"/>
          <w:sz w:val="32"/>
          <w:szCs w:val="32"/>
        </w:rPr>
        <w:tab/>
      </w:r>
      <w:r w:rsidRPr="00240356">
        <w:rPr>
          <w:rFonts w:ascii="Symbol" w:hAnsi="Symbol" w:cs="Symbol"/>
          <w:sz w:val="32"/>
          <w:szCs w:val="32"/>
        </w:rPr>
        <w:t></w:t>
      </w:r>
      <w:r w:rsidRPr="00240356">
        <w:rPr>
          <w:rFonts w:ascii="Symbol" w:hAnsi="Symbol" w:cs="Symbol"/>
          <w:sz w:val="32"/>
          <w:szCs w:val="32"/>
        </w:rPr>
        <w:t></w:t>
      </w:r>
      <w:r w:rsidRPr="00240356">
        <w:rPr>
          <w:rFonts w:ascii="Symbol" w:hAnsi="Symbol" w:cs="Symbol"/>
          <w:sz w:val="32"/>
          <w:szCs w:val="32"/>
        </w:rPr>
        <w:t></w:t>
      </w:r>
      <w:r w:rsidRPr="00240356">
        <w:rPr>
          <w:rFonts w:ascii="Times New Roman" w:hAnsi="Times New Roman" w:cs="Times New Roman"/>
          <w:sz w:val="32"/>
          <w:szCs w:val="32"/>
        </w:rPr>
        <w:t xml:space="preserve">Leaders do not require formal organizational position and title </w:t>
      </w:r>
      <w:r w:rsidRPr="00240356">
        <w:rPr>
          <w:rFonts w:ascii="MS Mincho" w:eastAsia="MS Mincho" w:hAnsi="MS Mincho" w:cs="MS Mincho"/>
        </w:rPr>
        <w:t> </w:t>
      </w:r>
    </w:p>
    <w:p w14:paraId="119DE6B7" w14:textId="77777777" w:rsidR="00240356" w:rsidRPr="00240356" w:rsidRDefault="00240356" w:rsidP="00240356">
      <w:pPr>
        <w:widowControl w:val="0"/>
        <w:numPr>
          <w:ilvl w:val="0"/>
          <w:numId w:val="2"/>
        </w:numPr>
        <w:tabs>
          <w:tab w:val="left" w:pos="220"/>
          <w:tab w:val="left" w:pos="720"/>
        </w:tabs>
        <w:autoSpaceDE w:val="0"/>
        <w:autoSpaceDN w:val="0"/>
        <w:adjustRightInd w:val="0"/>
        <w:spacing w:after="240" w:line="320" w:lineRule="atLeast"/>
        <w:ind w:hanging="720"/>
        <w:rPr>
          <w:rFonts w:ascii="Times" w:hAnsi="Times" w:cs="Times"/>
        </w:rPr>
      </w:pPr>
      <w:r w:rsidRPr="00240356">
        <w:rPr>
          <w:rFonts w:ascii="Symbol" w:hAnsi="Symbol" w:cs="Symbol"/>
          <w:kern w:val="1"/>
          <w:sz w:val="32"/>
          <w:szCs w:val="32"/>
        </w:rPr>
        <w:tab/>
      </w:r>
      <w:r w:rsidRPr="00240356">
        <w:rPr>
          <w:rFonts w:ascii="Symbol" w:hAnsi="Symbol" w:cs="Symbol"/>
          <w:kern w:val="1"/>
          <w:sz w:val="32"/>
          <w:szCs w:val="32"/>
        </w:rPr>
        <w:tab/>
      </w:r>
      <w:r w:rsidRPr="00240356">
        <w:rPr>
          <w:rFonts w:ascii="Symbol" w:hAnsi="Symbol" w:cs="Symbol"/>
          <w:sz w:val="32"/>
          <w:szCs w:val="32"/>
        </w:rPr>
        <w:t></w:t>
      </w:r>
      <w:r w:rsidRPr="00240356">
        <w:rPr>
          <w:rFonts w:ascii="Symbol" w:hAnsi="Symbol" w:cs="Symbol"/>
          <w:sz w:val="32"/>
          <w:szCs w:val="32"/>
        </w:rPr>
        <w:t></w:t>
      </w:r>
      <w:r w:rsidRPr="00240356">
        <w:rPr>
          <w:rFonts w:ascii="Symbol" w:hAnsi="Symbol" w:cs="Symbol"/>
          <w:sz w:val="32"/>
          <w:szCs w:val="32"/>
        </w:rPr>
        <w:t></w:t>
      </w:r>
      <w:r w:rsidRPr="00240356">
        <w:rPr>
          <w:rFonts w:ascii="Times New Roman" w:hAnsi="Times New Roman" w:cs="Times New Roman"/>
          <w:sz w:val="32"/>
          <w:szCs w:val="32"/>
        </w:rPr>
        <w:t xml:space="preserve">Management and leadership are very different roles and are often confused </w:t>
      </w:r>
      <w:r w:rsidRPr="00240356">
        <w:rPr>
          <w:rFonts w:ascii="MS Mincho" w:eastAsia="MS Mincho" w:hAnsi="MS Mincho" w:cs="MS Mincho"/>
        </w:rPr>
        <w:t> </w:t>
      </w:r>
    </w:p>
    <w:p w14:paraId="71A8B00D" w14:textId="77777777" w:rsidR="00240356" w:rsidRPr="00240356" w:rsidRDefault="00240356" w:rsidP="00240356">
      <w:pPr>
        <w:widowControl w:val="0"/>
        <w:numPr>
          <w:ilvl w:val="0"/>
          <w:numId w:val="2"/>
        </w:numPr>
        <w:tabs>
          <w:tab w:val="left" w:pos="220"/>
          <w:tab w:val="left" w:pos="720"/>
        </w:tabs>
        <w:autoSpaceDE w:val="0"/>
        <w:autoSpaceDN w:val="0"/>
        <w:adjustRightInd w:val="0"/>
        <w:spacing w:after="240" w:line="320" w:lineRule="atLeast"/>
        <w:ind w:hanging="720"/>
        <w:rPr>
          <w:rFonts w:ascii="Times" w:hAnsi="Times" w:cs="Times"/>
        </w:rPr>
      </w:pPr>
      <w:r w:rsidRPr="00240356">
        <w:rPr>
          <w:rFonts w:ascii="Symbol" w:hAnsi="Symbol" w:cs="Symbol"/>
          <w:kern w:val="1"/>
          <w:sz w:val="32"/>
          <w:szCs w:val="32"/>
        </w:rPr>
        <w:tab/>
      </w:r>
      <w:r w:rsidRPr="00240356">
        <w:rPr>
          <w:rFonts w:ascii="Symbol" w:hAnsi="Symbol" w:cs="Symbol"/>
          <w:kern w:val="1"/>
          <w:sz w:val="32"/>
          <w:szCs w:val="32"/>
        </w:rPr>
        <w:tab/>
      </w:r>
      <w:r w:rsidRPr="00240356">
        <w:rPr>
          <w:rFonts w:ascii="Symbol" w:hAnsi="Symbol" w:cs="Symbol"/>
          <w:sz w:val="32"/>
          <w:szCs w:val="32"/>
        </w:rPr>
        <w:t></w:t>
      </w:r>
      <w:r w:rsidRPr="00240356">
        <w:rPr>
          <w:rFonts w:ascii="Symbol" w:hAnsi="Symbol" w:cs="Symbol"/>
          <w:sz w:val="32"/>
          <w:szCs w:val="32"/>
        </w:rPr>
        <w:t></w:t>
      </w:r>
      <w:r w:rsidRPr="00240356">
        <w:rPr>
          <w:rFonts w:ascii="Symbol" w:hAnsi="Symbol" w:cs="Symbol"/>
          <w:sz w:val="32"/>
          <w:szCs w:val="32"/>
        </w:rPr>
        <w:t></w:t>
      </w:r>
      <w:r w:rsidRPr="00240356">
        <w:rPr>
          <w:rFonts w:ascii="Times New Roman" w:hAnsi="Times New Roman" w:cs="Times New Roman"/>
          <w:sz w:val="32"/>
          <w:szCs w:val="32"/>
        </w:rPr>
        <w:t xml:space="preserve">Leaders influence rather than manipulate by acting in the best interest and with the </w:t>
      </w:r>
      <w:r w:rsidRPr="00240356">
        <w:rPr>
          <w:rFonts w:ascii="MS Mincho" w:eastAsia="MS Mincho" w:hAnsi="MS Mincho" w:cs="MS Mincho"/>
        </w:rPr>
        <w:t> </w:t>
      </w:r>
      <w:r w:rsidRPr="00240356">
        <w:rPr>
          <w:rFonts w:ascii="Times New Roman" w:hAnsi="Times New Roman" w:cs="Times New Roman"/>
          <w:sz w:val="32"/>
          <w:szCs w:val="32"/>
        </w:rPr>
        <w:t xml:space="preserve">full understanding of others. </w:t>
      </w:r>
      <w:r w:rsidRPr="00240356">
        <w:rPr>
          <w:rFonts w:ascii="MS Mincho" w:eastAsia="MS Mincho" w:hAnsi="MS Mincho" w:cs="MS Mincho"/>
        </w:rPr>
        <w:t> </w:t>
      </w:r>
      <w:r w:rsidRPr="00240356">
        <w:rPr>
          <w:rFonts w:ascii="Times New Roman" w:hAnsi="Times New Roman" w:cs="Times New Roman"/>
          <w:sz w:val="32"/>
          <w:szCs w:val="32"/>
        </w:rPr>
        <w:t xml:space="preserve">These assumptions lead to very different practical actions in terms of developing leaders and exercising leadership. Work up a list of key assumptions about leadership by: </w:t>
      </w:r>
      <w:r w:rsidRPr="00240356">
        <w:rPr>
          <w:rFonts w:ascii="MS Mincho" w:eastAsia="MS Mincho" w:hAnsi="MS Mincho" w:cs="MS Mincho"/>
        </w:rPr>
        <w:t> </w:t>
      </w:r>
    </w:p>
    <w:p w14:paraId="6F76DE0D" w14:textId="77777777" w:rsidR="00240356" w:rsidRPr="00240356" w:rsidRDefault="00240356" w:rsidP="00240356">
      <w:pPr>
        <w:widowControl w:val="0"/>
        <w:numPr>
          <w:ilvl w:val="0"/>
          <w:numId w:val="3"/>
        </w:numPr>
        <w:tabs>
          <w:tab w:val="left" w:pos="220"/>
          <w:tab w:val="left" w:pos="720"/>
        </w:tabs>
        <w:autoSpaceDE w:val="0"/>
        <w:autoSpaceDN w:val="0"/>
        <w:adjustRightInd w:val="0"/>
        <w:spacing w:after="240" w:line="320" w:lineRule="atLeast"/>
        <w:ind w:hanging="720"/>
        <w:rPr>
          <w:rFonts w:ascii="Times" w:hAnsi="Times" w:cs="Times"/>
        </w:rPr>
      </w:pPr>
      <w:r w:rsidRPr="00240356">
        <w:rPr>
          <w:rFonts w:ascii="Symbol" w:hAnsi="Symbol" w:cs="Symbol"/>
          <w:kern w:val="1"/>
          <w:sz w:val="32"/>
          <w:szCs w:val="32"/>
        </w:rPr>
        <w:tab/>
      </w:r>
      <w:r w:rsidRPr="00240356">
        <w:rPr>
          <w:rFonts w:ascii="Symbol" w:hAnsi="Symbol" w:cs="Symbol"/>
          <w:kern w:val="1"/>
          <w:sz w:val="32"/>
          <w:szCs w:val="32"/>
        </w:rPr>
        <w:tab/>
      </w:r>
      <w:r w:rsidRPr="00240356">
        <w:rPr>
          <w:rFonts w:ascii="Symbol" w:hAnsi="Symbol" w:cs="Symbol"/>
          <w:sz w:val="32"/>
          <w:szCs w:val="32"/>
        </w:rPr>
        <w:t></w:t>
      </w:r>
      <w:r w:rsidRPr="00240356">
        <w:rPr>
          <w:rFonts w:ascii="Symbol" w:hAnsi="Symbol" w:cs="Symbol"/>
          <w:sz w:val="32"/>
          <w:szCs w:val="32"/>
        </w:rPr>
        <w:t></w:t>
      </w:r>
      <w:r w:rsidRPr="00240356">
        <w:rPr>
          <w:rFonts w:ascii="Symbol" w:hAnsi="Symbol" w:cs="Symbol"/>
          <w:sz w:val="32"/>
          <w:szCs w:val="32"/>
        </w:rPr>
        <w:t></w:t>
      </w:r>
      <w:r w:rsidRPr="00240356">
        <w:rPr>
          <w:rFonts w:ascii="Times New Roman" w:hAnsi="Times New Roman" w:cs="Times New Roman"/>
          <w:sz w:val="32"/>
          <w:szCs w:val="32"/>
        </w:rPr>
        <w:t xml:space="preserve">Contrasting it with other activities and responsibilities – what makes it unique? </w:t>
      </w:r>
      <w:r w:rsidRPr="00240356">
        <w:rPr>
          <w:rFonts w:ascii="MS Mincho" w:eastAsia="MS Mincho" w:hAnsi="MS Mincho" w:cs="MS Mincho"/>
        </w:rPr>
        <w:t> </w:t>
      </w:r>
    </w:p>
    <w:p w14:paraId="3E319853" w14:textId="77777777" w:rsidR="00240356" w:rsidRPr="00240356" w:rsidRDefault="00240356" w:rsidP="00240356">
      <w:pPr>
        <w:widowControl w:val="0"/>
        <w:numPr>
          <w:ilvl w:val="0"/>
          <w:numId w:val="3"/>
        </w:numPr>
        <w:tabs>
          <w:tab w:val="left" w:pos="220"/>
          <w:tab w:val="left" w:pos="720"/>
        </w:tabs>
        <w:autoSpaceDE w:val="0"/>
        <w:autoSpaceDN w:val="0"/>
        <w:adjustRightInd w:val="0"/>
        <w:spacing w:after="240" w:line="320" w:lineRule="atLeast"/>
        <w:ind w:hanging="720"/>
        <w:rPr>
          <w:rFonts w:ascii="Times" w:hAnsi="Times" w:cs="Times"/>
        </w:rPr>
      </w:pPr>
      <w:r w:rsidRPr="00240356">
        <w:rPr>
          <w:rFonts w:ascii="Symbol" w:hAnsi="Symbol" w:cs="Symbol"/>
          <w:kern w:val="1"/>
          <w:sz w:val="32"/>
          <w:szCs w:val="32"/>
        </w:rPr>
        <w:tab/>
      </w:r>
      <w:r w:rsidRPr="00240356">
        <w:rPr>
          <w:rFonts w:ascii="Symbol" w:hAnsi="Symbol" w:cs="Symbol"/>
          <w:kern w:val="1"/>
          <w:sz w:val="32"/>
          <w:szCs w:val="32"/>
        </w:rPr>
        <w:tab/>
      </w:r>
      <w:r w:rsidRPr="00240356">
        <w:rPr>
          <w:rFonts w:ascii="Symbol" w:hAnsi="Symbol" w:cs="Symbol"/>
          <w:sz w:val="32"/>
          <w:szCs w:val="32"/>
        </w:rPr>
        <w:t></w:t>
      </w:r>
      <w:r w:rsidRPr="00240356">
        <w:rPr>
          <w:rFonts w:ascii="Symbol" w:hAnsi="Symbol" w:cs="Symbol"/>
          <w:sz w:val="32"/>
          <w:szCs w:val="32"/>
        </w:rPr>
        <w:t></w:t>
      </w:r>
      <w:r w:rsidRPr="00240356">
        <w:rPr>
          <w:rFonts w:ascii="Symbol" w:hAnsi="Symbol" w:cs="Symbol"/>
          <w:sz w:val="32"/>
          <w:szCs w:val="32"/>
        </w:rPr>
        <w:t></w:t>
      </w:r>
      <w:r w:rsidRPr="00240356">
        <w:rPr>
          <w:rFonts w:ascii="Times New Roman" w:hAnsi="Times New Roman" w:cs="Times New Roman"/>
          <w:sz w:val="32"/>
          <w:szCs w:val="32"/>
        </w:rPr>
        <w:t xml:space="preserve">Making a checklist for evaluating someone to determine if they are a leader </w:t>
      </w:r>
      <w:r w:rsidRPr="00240356">
        <w:rPr>
          <w:rFonts w:ascii="MS Mincho" w:eastAsia="MS Mincho" w:hAnsi="MS Mincho" w:cs="MS Mincho"/>
        </w:rPr>
        <w:t> </w:t>
      </w:r>
    </w:p>
    <w:p w14:paraId="0FAD8EE2" w14:textId="77777777" w:rsidR="00240356" w:rsidRPr="00240356" w:rsidRDefault="00240356" w:rsidP="00240356">
      <w:pPr>
        <w:widowControl w:val="0"/>
        <w:numPr>
          <w:ilvl w:val="0"/>
          <w:numId w:val="3"/>
        </w:numPr>
        <w:tabs>
          <w:tab w:val="left" w:pos="220"/>
          <w:tab w:val="left" w:pos="720"/>
        </w:tabs>
        <w:autoSpaceDE w:val="0"/>
        <w:autoSpaceDN w:val="0"/>
        <w:adjustRightInd w:val="0"/>
        <w:spacing w:after="240" w:line="320" w:lineRule="atLeast"/>
        <w:ind w:hanging="720"/>
        <w:rPr>
          <w:rFonts w:ascii="Times" w:hAnsi="Times" w:cs="Times"/>
        </w:rPr>
      </w:pPr>
      <w:r w:rsidRPr="00240356">
        <w:rPr>
          <w:rFonts w:ascii="Symbol" w:hAnsi="Symbol" w:cs="Symbol"/>
          <w:kern w:val="1"/>
          <w:sz w:val="32"/>
          <w:szCs w:val="32"/>
        </w:rPr>
        <w:tab/>
      </w:r>
      <w:r w:rsidRPr="00240356">
        <w:rPr>
          <w:rFonts w:ascii="Symbol" w:hAnsi="Symbol" w:cs="Symbol"/>
          <w:kern w:val="1"/>
          <w:sz w:val="32"/>
          <w:szCs w:val="32"/>
        </w:rPr>
        <w:tab/>
      </w:r>
      <w:r w:rsidRPr="00240356">
        <w:rPr>
          <w:rFonts w:ascii="Symbol" w:hAnsi="Symbol" w:cs="Symbol"/>
          <w:sz w:val="32"/>
          <w:szCs w:val="32"/>
        </w:rPr>
        <w:t></w:t>
      </w:r>
      <w:r w:rsidRPr="00240356">
        <w:rPr>
          <w:rFonts w:ascii="Symbol" w:hAnsi="Symbol" w:cs="Symbol"/>
          <w:sz w:val="32"/>
          <w:szCs w:val="32"/>
        </w:rPr>
        <w:t></w:t>
      </w:r>
      <w:r w:rsidRPr="00240356">
        <w:rPr>
          <w:rFonts w:ascii="Symbol" w:hAnsi="Symbol" w:cs="Symbol"/>
          <w:sz w:val="32"/>
          <w:szCs w:val="32"/>
        </w:rPr>
        <w:t></w:t>
      </w:r>
      <w:r w:rsidRPr="00240356">
        <w:rPr>
          <w:rFonts w:ascii="Times New Roman" w:hAnsi="Times New Roman" w:cs="Times New Roman"/>
          <w:sz w:val="32"/>
          <w:szCs w:val="32"/>
        </w:rPr>
        <w:t xml:space="preserve">Reviewing examples of good and bad leaders you have read about or know </w:t>
      </w:r>
      <w:r w:rsidRPr="00240356">
        <w:rPr>
          <w:rFonts w:ascii="MS Mincho" w:eastAsia="MS Mincho" w:hAnsi="MS Mincho" w:cs="MS Mincho"/>
        </w:rPr>
        <w:t> </w:t>
      </w:r>
    </w:p>
    <w:p w14:paraId="104F28B4" w14:textId="77777777" w:rsidR="00240356" w:rsidRPr="00240356" w:rsidRDefault="00240356" w:rsidP="00240356">
      <w:pPr>
        <w:widowControl w:val="0"/>
        <w:numPr>
          <w:ilvl w:val="0"/>
          <w:numId w:val="3"/>
        </w:numPr>
        <w:tabs>
          <w:tab w:val="left" w:pos="220"/>
          <w:tab w:val="left" w:pos="720"/>
        </w:tabs>
        <w:autoSpaceDE w:val="0"/>
        <w:autoSpaceDN w:val="0"/>
        <w:adjustRightInd w:val="0"/>
        <w:spacing w:after="240" w:line="320" w:lineRule="atLeast"/>
        <w:ind w:hanging="720"/>
        <w:rPr>
          <w:rFonts w:ascii="Times" w:hAnsi="Times" w:cs="Times"/>
        </w:rPr>
      </w:pPr>
      <w:r w:rsidRPr="00240356">
        <w:rPr>
          <w:rFonts w:ascii="Symbol" w:hAnsi="Symbol" w:cs="Symbol"/>
          <w:kern w:val="1"/>
          <w:sz w:val="32"/>
          <w:szCs w:val="32"/>
        </w:rPr>
        <w:tab/>
      </w:r>
      <w:r w:rsidRPr="00240356">
        <w:rPr>
          <w:rFonts w:ascii="Symbol" w:hAnsi="Symbol" w:cs="Symbol"/>
          <w:kern w:val="1"/>
          <w:sz w:val="32"/>
          <w:szCs w:val="32"/>
        </w:rPr>
        <w:tab/>
      </w:r>
      <w:r w:rsidRPr="00240356">
        <w:rPr>
          <w:rFonts w:ascii="Symbol" w:hAnsi="Symbol" w:cs="Symbol"/>
          <w:sz w:val="32"/>
          <w:szCs w:val="32"/>
        </w:rPr>
        <w:t></w:t>
      </w:r>
      <w:r w:rsidRPr="00240356">
        <w:rPr>
          <w:rFonts w:ascii="Symbol" w:hAnsi="Symbol" w:cs="Symbol"/>
          <w:sz w:val="32"/>
          <w:szCs w:val="32"/>
        </w:rPr>
        <w:t></w:t>
      </w:r>
      <w:r w:rsidRPr="00240356">
        <w:rPr>
          <w:rFonts w:ascii="Symbol" w:hAnsi="Symbol" w:cs="Symbol"/>
          <w:sz w:val="32"/>
          <w:szCs w:val="32"/>
        </w:rPr>
        <w:t></w:t>
      </w:r>
      <w:r w:rsidRPr="00240356">
        <w:rPr>
          <w:rFonts w:ascii="Times New Roman" w:hAnsi="Times New Roman" w:cs="Times New Roman"/>
          <w:sz w:val="32"/>
          <w:szCs w:val="32"/>
        </w:rPr>
        <w:t xml:space="preserve">Write down in one or two sentences your definition of a leader and look at the nouns, </w:t>
      </w:r>
      <w:r w:rsidRPr="00240356">
        <w:rPr>
          <w:rFonts w:ascii="MS Mincho" w:eastAsia="MS Mincho" w:hAnsi="MS Mincho" w:cs="MS Mincho"/>
        </w:rPr>
        <w:t> </w:t>
      </w:r>
      <w:r w:rsidRPr="00240356">
        <w:rPr>
          <w:rFonts w:ascii="Times New Roman" w:hAnsi="Times New Roman" w:cs="Times New Roman"/>
          <w:sz w:val="32"/>
          <w:szCs w:val="32"/>
        </w:rPr>
        <w:t xml:space="preserve">verbs and adjectives. </w:t>
      </w:r>
      <w:r w:rsidRPr="00240356">
        <w:rPr>
          <w:rFonts w:ascii="MS Mincho" w:eastAsia="MS Mincho" w:hAnsi="MS Mincho" w:cs="MS Mincho"/>
        </w:rPr>
        <w:t> </w:t>
      </w:r>
    </w:p>
    <w:p w14:paraId="47D9487F" w14:textId="77777777" w:rsidR="00240356" w:rsidRPr="00240356" w:rsidRDefault="00240356" w:rsidP="00240356">
      <w:pPr>
        <w:widowControl w:val="0"/>
        <w:autoSpaceDE w:val="0"/>
        <w:autoSpaceDN w:val="0"/>
        <w:adjustRightInd w:val="0"/>
        <w:spacing w:line="280" w:lineRule="atLeast"/>
        <w:rPr>
          <w:rFonts w:ascii="Times" w:hAnsi="Times" w:cs="Times"/>
        </w:rPr>
      </w:pPr>
      <w:r w:rsidRPr="00240356">
        <w:rPr>
          <w:rFonts w:ascii="Times" w:hAnsi="Times" w:cs="Times"/>
          <w:noProof/>
        </w:rPr>
        <w:drawing>
          <wp:inline distT="0" distB="0" distL="0" distR="0" wp14:anchorId="315D13B8" wp14:editId="5ACA563B">
            <wp:extent cx="612775" cy="1016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775" cy="10160"/>
                    </a:xfrm>
                    <a:prstGeom prst="rect">
                      <a:avLst/>
                    </a:prstGeom>
                    <a:noFill/>
                    <a:ln>
                      <a:noFill/>
                    </a:ln>
                  </pic:spPr>
                </pic:pic>
              </a:graphicData>
            </a:graphic>
          </wp:inline>
        </w:drawing>
      </w:r>
    </w:p>
    <w:p w14:paraId="75BF186F" w14:textId="77777777" w:rsidR="00240356" w:rsidRPr="00240356" w:rsidRDefault="00240356" w:rsidP="00240356">
      <w:pPr>
        <w:widowControl w:val="0"/>
        <w:autoSpaceDE w:val="0"/>
        <w:autoSpaceDN w:val="0"/>
        <w:adjustRightInd w:val="0"/>
        <w:spacing w:after="240" w:line="360" w:lineRule="atLeast"/>
        <w:rPr>
          <w:rFonts w:ascii="Times" w:hAnsi="Times" w:cs="Times"/>
        </w:rPr>
      </w:pPr>
      <w:r w:rsidRPr="00240356">
        <w:rPr>
          <w:rFonts w:ascii="Times New Roman" w:hAnsi="Times New Roman" w:cs="Times New Roman"/>
          <w:sz w:val="32"/>
          <w:szCs w:val="32"/>
        </w:rPr>
        <w:t xml:space="preserve">Be sure to drive down on the values you listed in the previous section to identify what they mean and list related concepts. These will expose assumptions. </w:t>
      </w:r>
    </w:p>
    <w:p w14:paraId="3F195488" w14:textId="77777777" w:rsidR="00240356" w:rsidRPr="00240356" w:rsidRDefault="00240356" w:rsidP="00240356">
      <w:pPr>
        <w:widowControl w:val="0"/>
        <w:autoSpaceDE w:val="0"/>
        <w:autoSpaceDN w:val="0"/>
        <w:adjustRightInd w:val="0"/>
        <w:spacing w:after="240" w:line="360" w:lineRule="atLeast"/>
        <w:rPr>
          <w:rFonts w:ascii="Times" w:hAnsi="Times" w:cs="Times"/>
        </w:rPr>
      </w:pPr>
      <w:r w:rsidRPr="00240356">
        <w:rPr>
          <w:rFonts w:ascii="Times New Roman" w:hAnsi="Times New Roman" w:cs="Times New Roman"/>
          <w:sz w:val="32"/>
          <w:szCs w:val="32"/>
        </w:rPr>
        <w:t xml:space="preserve">For example, in my case I listed courage, creativity and change. But what do these really mean? How can we define them? For instances in refining my use of the concept of creativity, I have come to appreciate that the level of creativity involved in work is a good way to distinguish managers from leaders. Managers seek incremental improvements to the current way of working. Leaders seek disruptive improvements that change the fundamental model that guides how the group does work. </w:t>
      </w:r>
    </w:p>
    <w:p w14:paraId="49CCC923" w14:textId="77777777" w:rsidR="00240356" w:rsidRPr="00240356" w:rsidRDefault="00240356" w:rsidP="00240356">
      <w:pPr>
        <w:widowControl w:val="0"/>
        <w:autoSpaceDE w:val="0"/>
        <w:autoSpaceDN w:val="0"/>
        <w:adjustRightInd w:val="0"/>
        <w:spacing w:after="240" w:line="360" w:lineRule="atLeast"/>
        <w:rPr>
          <w:rFonts w:ascii="Times" w:hAnsi="Times" w:cs="Times"/>
        </w:rPr>
      </w:pPr>
      <w:r w:rsidRPr="00240356">
        <w:rPr>
          <w:rFonts w:ascii="Times New Roman" w:hAnsi="Times New Roman" w:cs="Times New Roman"/>
          <w:sz w:val="32"/>
          <w:szCs w:val="32"/>
        </w:rPr>
        <w:t xml:space="preserve">Here are some probe questions to help surface your basic assumptions about leadership: </w:t>
      </w:r>
    </w:p>
    <w:p w14:paraId="504D147D" w14:textId="77777777" w:rsidR="00240356" w:rsidRPr="00240356" w:rsidRDefault="00240356" w:rsidP="00240356">
      <w:pPr>
        <w:widowControl w:val="0"/>
        <w:numPr>
          <w:ilvl w:val="0"/>
          <w:numId w:val="4"/>
        </w:numPr>
        <w:tabs>
          <w:tab w:val="left" w:pos="220"/>
          <w:tab w:val="left" w:pos="720"/>
        </w:tabs>
        <w:autoSpaceDE w:val="0"/>
        <w:autoSpaceDN w:val="0"/>
        <w:adjustRightInd w:val="0"/>
        <w:spacing w:after="240" w:line="320" w:lineRule="atLeast"/>
        <w:ind w:hanging="720"/>
        <w:rPr>
          <w:rFonts w:ascii="Times" w:hAnsi="Times" w:cs="Times"/>
        </w:rPr>
      </w:pPr>
      <w:r w:rsidRPr="00240356">
        <w:rPr>
          <w:rFonts w:ascii="Symbol" w:hAnsi="Symbol" w:cs="Symbol"/>
          <w:kern w:val="1"/>
          <w:sz w:val="32"/>
          <w:szCs w:val="32"/>
        </w:rPr>
        <w:tab/>
      </w:r>
      <w:r w:rsidRPr="00240356">
        <w:rPr>
          <w:rFonts w:ascii="Symbol" w:hAnsi="Symbol" w:cs="Symbol"/>
          <w:kern w:val="1"/>
          <w:sz w:val="32"/>
          <w:szCs w:val="32"/>
        </w:rPr>
        <w:tab/>
      </w:r>
      <w:r w:rsidRPr="00240356">
        <w:rPr>
          <w:rFonts w:ascii="Symbol" w:hAnsi="Symbol" w:cs="Symbol"/>
          <w:sz w:val="32"/>
          <w:szCs w:val="32"/>
        </w:rPr>
        <w:t></w:t>
      </w:r>
      <w:r w:rsidRPr="00240356">
        <w:rPr>
          <w:rFonts w:ascii="Symbol" w:hAnsi="Symbol" w:cs="Symbol"/>
          <w:sz w:val="32"/>
          <w:szCs w:val="32"/>
        </w:rPr>
        <w:t></w:t>
      </w:r>
      <w:r w:rsidRPr="00240356">
        <w:rPr>
          <w:rFonts w:ascii="Symbol" w:hAnsi="Symbol" w:cs="Symbol"/>
          <w:sz w:val="32"/>
          <w:szCs w:val="32"/>
        </w:rPr>
        <w:t></w:t>
      </w:r>
      <w:r w:rsidRPr="00240356">
        <w:rPr>
          <w:rFonts w:ascii="Times New Roman" w:hAnsi="Times New Roman" w:cs="Times New Roman"/>
          <w:sz w:val="32"/>
          <w:szCs w:val="32"/>
        </w:rPr>
        <w:t xml:space="preserve">Are leaders born or made? </w:t>
      </w:r>
      <w:r w:rsidRPr="00240356">
        <w:rPr>
          <w:rFonts w:ascii="MS Mincho" w:eastAsia="MS Mincho" w:hAnsi="MS Mincho" w:cs="MS Mincho"/>
        </w:rPr>
        <w:t> </w:t>
      </w:r>
    </w:p>
    <w:p w14:paraId="3817D1E8" w14:textId="77777777" w:rsidR="00240356" w:rsidRPr="00240356" w:rsidRDefault="00240356" w:rsidP="00240356">
      <w:pPr>
        <w:widowControl w:val="0"/>
        <w:numPr>
          <w:ilvl w:val="0"/>
          <w:numId w:val="4"/>
        </w:numPr>
        <w:tabs>
          <w:tab w:val="left" w:pos="220"/>
          <w:tab w:val="left" w:pos="720"/>
        </w:tabs>
        <w:autoSpaceDE w:val="0"/>
        <w:autoSpaceDN w:val="0"/>
        <w:adjustRightInd w:val="0"/>
        <w:spacing w:after="240" w:line="320" w:lineRule="atLeast"/>
        <w:ind w:hanging="720"/>
        <w:rPr>
          <w:rFonts w:ascii="Times" w:hAnsi="Times" w:cs="Times"/>
        </w:rPr>
      </w:pPr>
      <w:r w:rsidRPr="00240356">
        <w:rPr>
          <w:rFonts w:ascii="Symbol" w:hAnsi="Symbol" w:cs="Symbol"/>
          <w:kern w:val="1"/>
          <w:sz w:val="32"/>
          <w:szCs w:val="32"/>
        </w:rPr>
        <w:tab/>
      </w:r>
      <w:r w:rsidRPr="00240356">
        <w:rPr>
          <w:rFonts w:ascii="Symbol" w:hAnsi="Symbol" w:cs="Symbol"/>
          <w:kern w:val="1"/>
          <w:sz w:val="32"/>
          <w:szCs w:val="32"/>
        </w:rPr>
        <w:tab/>
      </w:r>
      <w:r w:rsidRPr="00240356">
        <w:rPr>
          <w:rFonts w:ascii="Symbol" w:hAnsi="Symbol" w:cs="Symbol"/>
          <w:sz w:val="32"/>
          <w:szCs w:val="32"/>
        </w:rPr>
        <w:t></w:t>
      </w:r>
      <w:r w:rsidRPr="00240356">
        <w:rPr>
          <w:rFonts w:ascii="Symbol" w:hAnsi="Symbol" w:cs="Symbol"/>
          <w:sz w:val="32"/>
          <w:szCs w:val="32"/>
        </w:rPr>
        <w:t></w:t>
      </w:r>
      <w:r w:rsidRPr="00240356">
        <w:rPr>
          <w:rFonts w:ascii="Symbol" w:hAnsi="Symbol" w:cs="Symbol"/>
          <w:sz w:val="32"/>
          <w:szCs w:val="32"/>
        </w:rPr>
        <w:t></w:t>
      </w:r>
      <w:r w:rsidRPr="00240356">
        <w:rPr>
          <w:rFonts w:ascii="Times New Roman" w:hAnsi="Times New Roman" w:cs="Times New Roman"/>
          <w:sz w:val="32"/>
          <w:szCs w:val="32"/>
        </w:rPr>
        <w:t xml:space="preserve">Are there different types of leaders? </w:t>
      </w:r>
      <w:r w:rsidRPr="00240356">
        <w:rPr>
          <w:rFonts w:ascii="MS Mincho" w:eastAsia="MS Mincho" w:hAnsi="MS Mincho" w:cs="MS Mincho"/>
        </w:rPr>
        <w:t> </w:t>
      </w:r>
    </w:p>
    <w:p w14:paraId="04DC8A9A" w14:textId="77777777" w:rsidR="00240356" w:rsidRPr="00240356" w:rsidRDefault="00240356" w:rsidP="00240356">
      <w:pPr>
        <w:widowControl w:val="0"/>
        <w:numPr>
          <w:ilvl w:val="0"/>
          <w:numId w:val="4"/>
        </w:numPr>
        <w:tabs>
          <w:tab w:val="left" w:pos="220"/>
          <w:tab w:val="left" w:pos="720"/>
        </w:tabs>
        <w:autoSpaceDE w:val="0"/>
        <w:autoSpaceDN w:val="0"/>
        <w:adjustRightInd w:val="0"/>
        <w:spacing w:after="240" w:line="320" w:lineRule="atLeast"/>
        <w:ind w:hanging="720"/>
        <w:rPr>
          <w:rFonts w:ascii="Times" w:hAnsi="Times" w:cs="Times"/>
        </w:rPr>
      </w:pPr>
      <w:r w:rsidRPr="00240356">
        <w:rPr>
          <w:rFonts w:ascii="Symbol" w:hAnsi="Symbol" w:cs="Symbol"/>
          <w:kern w:val="1"/>
          <w:sz w:val="32"/>
          <w:szCs w:val="32"/>
        </w:rPr>
        <w:tab/>
      </w:r>
      <w:r w:rsidRPr="00240356">
        <w:rPr>
          <w:rFonts w:ascii="Symbol" w:hAnsi="Symbol" w:cs="Symbol"/>
          <w:kern w:val="1"/>
          <w:sz w:val="32"/>
          <w:szCs w:val="32"/>
        </w:rPr>
        <w:tab/>
      </w:r>
      <w:r w:rsidRPr="00240356">
        <w:rPr>
          <w:rFonts w:ascii="Symbol" w:hAnsi="Symbol" w:cs="Symbol"/>
          <w:sz w:val="32"/>
          <w:szCs w:val="32"/>
        </w:rPr>
        <w:t></w:t>
      </w:r>
      <w:r w:rsidRPr="00240356">
        <w:rPr>
          <w:rFonts w:ascii="Symbol" w:hAnsi="Symbol" w:cs="Symbol"/>
          <w:sz w:val="32"/>
          <w:szCs w:val="32"/>
        </w:rPr>
        <w:t></w:t>
      </w:r>
      <w:r w:rsidRPr="00240356">
        <w:rPr>
          <w:rFonts w:ascii="Symbol" w:hAnsi="Symbol" w:cs="Symbol"/>
          <w:sz w:val="32"/>
          <w:szCs w:val="32"/>
        </w:rPr>
        <w:t></w:t>
      </w:r>
      <w:r w:rsidRPr="00240356">
        <w:rPr>
          <w:rFonts w:ascii="Times New Roman" w:hAnsi="Times New Roman" w:cs="Times New Roman"/>
          <w:sz w:val="32"/>
          <w:szCs w:val="32"/>
        </w:rPr>
        <w:t xml:space="preserve">Why do some leaders abuse power and others share it? </w:t>
      </w:r>
      <w:r w:rsidRPr="00240356">
        <w:rPr>
          <w:rFonts w:ascii="MS Mincho" w:eastAsia="MS Mincho" w:hAnsi="MS Mincho" w:cs="MS Mincho"/>
        </w:rPr>
        <w:t> </w:t>
      </w:r>
    </w:p>
    <w:p w14:paraId="1BBDD6D7" w14:textId="77777777" w:rsidR="00240356" w:rsidRPr="00240356" w:rsidRDefault="00240356" w:rsidP="00240356">
      <w:pPr>
        <w:widowControl w:val="0"/>
        <w:numPr>
          <w:ilvl w:val="0"/>
          <w:numId w:val="4"/>
        </w:numPr>
        <w:tabs>
          <w:tab w:val="left" w:pos="220"/>
          <w:tab w:val="left" w:pos="720"/>
        </w:tabs>
        <w:autoSpaceDE w:val="0"/>
        <w:autoSpaceDN w:val="0"/>
        <w:adjustRightInd w:val="0"/>
        <w:spacing w:after="240" w:line="320" w:lineRule="atLeast"/>
        <w:ind w:hanging="720"/>
        <w:rPr>
          <w:rFonts w:ascii="Times" w:hAnsi="Times" w:cs="Times"/>
        </w:rPr>
      </w:pPr>
      <w:r w:rsidRPr="00240356">
        <w:rPr>
          <w:rFonts w:ascii="Symbol" w:hAnsi="Symbol" w:cs="Symbol"/>
          <w:kern w:val="1"/>
          <w:sz w:val="32"/>
          <w:szCs w:val="32"/>
        </w:rPr>
        <w:tab/>
      </w:r>
      <w:r w:rsidRPr="00240356">
        <w:rPr>
          <w:rFonts w:ascii="Symbol" w:hAnsi="Symbol" w:cs="Symbol"/>
          <w:kern w:val="1"/>
          <w:sz w:val="32"/>
          <w:szCs w:val="32"/>
        </w:rPr>
        <w:tab/>
      </w:r>
      <w:r w:rsidRPr="00240356">
        <w:rPr>
          <w:rFonts w:ascii="Symbol" w:hAnsi="Symbol" w:cs="Symbol"/>
          <w:sz w:val="32"/>
          <w:szCs w:val="32"/>
        </w:rPr>
        <w:t></w:t>
      </w:r>
      <w:r w:rsidRPr="00240356">
        <w:rPr>
          <w:rFonts w:ascii="Symbol" w:hAnsi="Symbol" w:cs="Symbol"/>
          <w:sz w:val="32"/>
          <w:szCs w:val="32"/>
        </w:rPr>
        <w:t></w:t>
      </w:r>
      <w:r w:rsidRPr="00240356">
        <w:rPr>
          <w:rFonts w:ascii="Symbol" w:hAnsi="Symbol" w:cs="Symbol"/>
          <w:sz w:val="32"/>
          <w:szCs w:val="32"/>
        </w:rPr>
        <w:t></w:t>
      </w:r>
      <w:r w:rsidRPr="00240356">
        <w:rPr>
          <w:rFonts w:ascii="Times New Roman" w:hAnsi="Times New Roman" w:cs="Times New Roman"/>
          <w:sz w:val="32"/>
          <w:szCs w:val="32"/>
        </w:rPr>
        <w:t xml:space="preserve">What is the role of the follower? What responsibilities do leaders have to followers? </w:t>
      </w:r>
      <w:r w:rsidRPr="00240356">
        <w:rPr>
          <w:rFonts w:ascii="MS Mincho" w:eastAsia="MS Mincho" w:hAnsi="MS Mincho" w:cs="MS Mincho"/>
        </w:rPr>
        <w:t> </w:t>
      </w:r>
    </w:p>
    <w:p w14:paraId="5CE7C5FA" w14:textId="77777777" w:rsidR="00240356" w:rsidRPr="00240356" w:rsidRDefault="00240356" w:rsidP="00240356">
      <w:pPr>
        <w:widowControl w:val="0"/>
        <w:numPr>
          <w:ilvl w:val="0"/>
          <w:numId w:val="4"/>
        </w:numPr>
        <w:tabs>
          <w:tab w:val="left" w:pos="220"/>
          <w:tab w:val="left" w:pos="720"/>
        </w:tabs>
        <w:autoSpaceDE w:val="0"/>
        <w:autoSpaceDN w:val="0"/>
        <w:adjustRightInd w:val="0"/>
        <w:spacing w:after="240" w:line="320" w:lineRule="atLeast"/>
        <w:ind w:hanging="720"/>
        <w:rPr>
          <w:rFonts w:ascii="Times" w:hAnsi="Times" w:cs="Times"/>
        </w:rPr>
      </w:pPr>
      <w:r w:rsidRPr="00240356">
        <w:rPr>
          <w:rFonts w:ascii="Symbol" w:hAnsi="Symbol" w:cs="Symbol"/>
          <w:kern w:val="1"/>
          <w:sz w:val="32"/>
          <w:szCs w:val="32"/>
        </w:rPr>
        <w:tab/>
      </w:r>
      <w:r w:rsidRPr="00240356">
        <w:rPr>
          <w:rFonts w:ascii="Symbol" w:hAnsi="Symbol" w:cs="Symbol"/>
          <w:kern w:val="1"/>
          <w:sz w:val="32"/>
          <w:szCs w:val="32"/>
        </w:rPr>
        <w:tab/>
      </w:r>
      <w:r w:rsidRPr="00240356">
        <w:rPr>
          <w:rFonts w:ascii="Symbol" w:hAnsi="Symbol" w:cs="Symbol"/>
          <w:sz w:val="32"/>
          <w:szCs w:val="32"/>
        </w:rPr>
        <w:t></w:t>
      </w:r>
      <w:r w:rsidRPr="00240356">
        <w:rPr>
          <w:rFonts w:ascii="Symbol" w:hAnsi="Symbol" w:cs="Symbol"/>
          <w:sz w:val="32"/>
          <w:szCs w:val="32"/>
        </w:rPr>
        <w:t></w:t>
      </w:r>
      <w:r w:rsidRPr="00240356">
        <w:rPr>
          <w:rFonts w:ascii="Symbol" w:hAnsi="Symbol" w:cs="Symbol"/>
          <w:sz w:val="32"/>
          <w:szCs w:val="32"/>
        </w:rPr>
        <w:t></w:t>
      </w:r>
      <w:r w:rsidRPr="00240356">
        <w:rPr>
          <w:rFonts w:ascii="Times New Roman" w:hAnsi="Times New Roman" w:cs="Times New Roman"/>
          <w:sz w:val="32"/>
          <w:szCs w:val="32"/>
        </w:rPr>
        <w:t xml:space="preserve">Can you have co-leaders on something? </w:t>
      </w:r>
      <w:r w:rsidRPr="00240356">
        <w:rPr>
          <w:rFonts w:ascii="MS Mincho" w:eastAsia="MS Mincho" w:hAnsi="MS Mincho" w:cs="MS Mincho"/>
        </w:rPr>
        <w:t> </w:t>
      </w:r>
      <w:r w:rsidRPr="00240356">
        <w:rPr>
          <w:rFonts w:ascii="Times New Roman" w:hAnsi="Times New Roman" w:cs="Times New Roman"/>
          <w:sz w:val="32"/>
          <w:szCs w:val="32"/>
        </w:rPr>
        <w:t xml:space="preserve">The goal is to capture your opinion or personal </w:t>
      </w:r>
      <w:proofErr w:type="gramStart"/>
      <w:r w:rsidRPr="00240356">
        <w:rPr>
          <w:rFonts w:ascii="Times New Roman" w:hAnsi="Times New Roman" w:cs="Times New Roman"/>
          <w:sz w:val="32"/>
          <w:szCs w:val="32"/>
        </w:rPr>
        <w:t>belief,</w:t>
      </w:r>
      <w:proofErr w:type="gramEnd"/>
      <w:r w:rsidRPr="00240356">
        <w:rPr>
          <w:rFonts w:ascii="Times New Roman" w:hAnsi="Times New Roman" w:cs="Times New Roman"/>
          <w:sz w:val="32"/>
          <w:szCs w:val="32"/>
        </w:rPr>
        <w:t xml:space="preserve"> do not worry about what I think or the literature says at this point. Your goal is </w:t>
      </w:r>
      <w:proofErr w:type="spellStart"/>
      <w:r w:rsidRPr="00240356">
        <w:rPr>
          <w:rFonts w:ascii="Times New Roman" w:hAnsi="Times New Roman" w:cs="Times New Roman"/>
          <w:sz w:val="32"/>
          <w:szCs w:val="32"/>
        </w:rPr>
        <w:t>self awareness</w:t>
      </w:r>
      <w:proofErr w:type="spellEnd"/>
      <w:r w:rsidRPr="00240356">
        <w:rPr>
          <w:rFonts w:ascii="Times New Roman" w:hAnsi="Times New Roman" w:cs="Times New Roman"/>
          <w:sz w:val="32"/>
          <w:szCs w:val="32"/>
        </w:rPr>
        <w:t xml:space="preserve"> or an understanding of your own assumptions as you have learned them from experience. </w:t>
      </w:r>
      <w:r w:rsidRPr="00240356">
        <w:rPr>
          <w:rFonts w:ascii="MS Mincho" w:eastAsia="MS Mincho" w:hAnsi="MS Mincho" w:cs="MS Mincho"/>
        </w:rPr>
        <w:t> </w:t>
      </w:r>
      <w:r w:rsidRPr="00240356">
        <w:rPr>
          <w:rFonts w:ascii="Times New Roman" w:hAnsi="Times New Roman" w:cs="Times New Roman"/>
          <w:sz w:val="32"/>
          <w:szCs w:val="32"/>
        </w:rPr>
        <w:t xml:space="preserve">Behaviors </w:t>
      </w:r>
      <w:r w:rsidRPr="00240356">
        <w:rPr>
          <w:rFonts w:ascii="MS Mincho" w:eastAsia="MS Mincho" w:hAnsi="MS Mincho" w:cs="MS Mincho"/>
        </w:rPr>
        <w:t> </w:t>
      </w:r>
      <w:r w:rsidRPr="00240356">
        <w:rPr>
          <w:rFonts w:ascii="Times New Roman" w:hAnsi="Times New Roman" w:cs="Times New Roman"/>
          <w:sz w:val="32"/>
          <w:szCs w:val="32"/>
        </w:rPr>
        <w:t xml:space="preserve">Leaders do things that make them leaders. They take particular types of actions and have leadership habits. In reflecting on your personal experiences be sure to look for behaviors, actions or habits that define leadership. These can be closely associated with the values and assumptions or not. Some leadership behaviors are conscious others are more automatic and reflexive. </w:t>
      </w:r>
      <w:r w:rsidRPr="00240356">
        <w:rPr>
          <w:rFonts w:ascii="MS Mincho" w:eastAsia="MS Mincho" w:hAnsi="MS Mincho" w:cs="MS Mincho"/>
        </w:rPr>
        <w:t> </w:t>
      </w:r>
      <w:r w:rsidRPr="00240356">
        <w:rPr>
          <w:rFonts w:ascii="Times New Roman" w:hAnsi="Times New Roman" w:cs="Times New Roman"/>
          <w:sz w:val="32"/>
          <w:szCs w:val="32"/>
        </w:rPr>
        <w:t xml:space="preserve">For instance, leaders: </w:t>
      </w:r>
      <w:r w:rsidRPr="00240356">
        <w:rPr>
          <w:rFonts w:ascii="MS Mincho" w:eastAsia="MS Mincho" w:hAnsi="MS Mincho" w:cs="MS Mincho"/>
        </w:rPr>
        <w:t> </w:t>
      </w:r>
    </w:p>
    <w:p w14:paraId="42A2F9C9" w14:textId="77777777" w:rsidR="00240356" w:rsidRPr="00240356" w:rsidRDefault="00240356" w:rsidP="00240356">
      <w:pPr>
        <w:widowControl w:val="0"/>
        <w:numPr>
          <w:ilvl w:val="0"/>
          <w:numId w:val="5"/>
        </w:numPr>
        <w:tabs>
          <w:tab w:val="left" w:pos="220"/>
          <w:tab w:val="left" w:pos="720"/>
        </w:tabs>
        <w:autoSpaceDE w:val="0"/>
        <w:autoSpaceDN w:val="0"/>
        <w:adjustRightInd w:val="0"/>
        <w:spacing w:after="240" w:line="320" w:lineRule="atLeast"/>
        <w:ind w:hanging="720"/>
        <w:rPr>
          <w:rFonts w:ascii="Times" w:hAnsi="Times" w:cs="Times"/>
        </w:rPr>
      </w:pPr>
      <w:r w:rsidRPr="00240356">
        <w:rPr>
          <w:rFonts w:ascii="Symbol" w:hAnsi="Symbol" w:cs="Symbol"/>
          <w:kern w:val="1"/>
          <w:sz w:val="32"/>
          <w:szCs w:val="32"/>
        </w:rPr>
        <w:tab/>
      </w:r>
      <w:r w:rsidRPr="00240356">
        <w:rPr>
          <w:rFonts w:ascii="Symbol" w:hAnsi="Symbol" w:cs="Symbol"/>
          <w:kern w:val="1"/>
          <w:sz w:val="32"/>
          <w:szCs w:val="32"/>
        </w:rPr>
        <w:tab/>
      </w:r>
      <w:r w:rsidRPr="00240356">
        <w:rPr>
          <w:rFonts w:ascii="Symbol" w:hAnsi="Symbol" w:cs="Symbol"/>
          <w:sz w:val="32"/>
          <w:szCs w:val="32"/>
        </w:rPr>
        <w:t></w:t>
      </w:r>
      <w:r w:rsidRPr="00240356">
        <w:rPr>
          <w:rFonts w:ascii="Symbol" w:hAnsi="Symbol" w:cs="Symbol"/>
          <w:sz w:val="32"/>
          <w:szCs w:val="32"/>
        </w:rPr>
        <w:t></w:t>
      </w:r>
      <w:r w:rsidRPr="00240356">
        <w:rPr>
          <w:rFonts w:ascii="Symbol" w:hAnsi="Symbol" w:cs="Symbol"/>
          <w:sz w:val="32"/>
          <w:szCs w:val="32"/>
        </w:rPr>
        <w:t></w:t>
      </w:r>
      <w:r w:rsidRPr="00240356">
        <w:rPr>
          <w:rFonts w:ascii="Times New Roman" w:hAnsi="Times New Roman" w:cs="Times New Roman"/>
          <w:sz w:val="32"/>
          <w:szCs w:val="32"/>
        </w:rPr>
        <w:t xml:space="preserve">Mirror or demonstrate the behaviors they want others to follow (lead by example) </w:t>
      </w:r>
      <w:r w:rsidRPr="00240356">
        <w:rPr>
          <w:rFonts w:ascii="MS Mincho" w:eastAsia="MS Mincho" w:hAnsi="MS Mincho" w:cs="MS Mincho"/>
        </w:rPr>
        <w:t> </w:t>
      </w:r>
    </w:p>
    <w:p w14:paraId="0155786D" w14:textId="77777777" w:rsidR="00240356" w:rsidRPr="00240356" w:rsidRDefault="00240356" w:rsidP="00240356">
      <w:pPr>
        <w:widowControl w:val="0"/>
        <w:numPr>
          <w:ilvl w:val="0"/>
          <w:numId w:val="5"/>
        </w:numPr>
        <w:tabs>
          <w:tab w:val="left" w:pos="220"/>
          <w:tab w:val="left" w:pos="720"/>
        </w:tabs>
        <w:autoSpaceDE w:val="0"/>
        <w:autoSpaceDN w:val="0"/>
        <w:adjustRightInd w:val="0"/>
        <w:spacing w:after="240" w:line="320" w:lineRule="atLeast"/>
        <w:ind w:hanging="720"/>
        <w:rPr>
          <w:rFonts w:ascii="Times" w:hAnsi="Times" w:cs="Times"/>
        </w:rPr>
      </w:pPr>
      <w:r w:rsidRPr="00240356">
        <w:rPr>
          <w:rFonts w:ascii="Symbol" w:hAnsi="Symbol" w:cs="Symbol"/>
          <w:kern w:val="1"/>
          <w:sz w:val="32"/>
          <w:szCs w:val="32"/>
        </w:rPr>
        <w:tab/>
      </w:r>
      <w:r w:rsidRPr="00240356">
        <w:rPr>
          <w:rFonts w:ascii="Symbol" w:hAnsi="Symbol" w:cs="Symbol"/>
          <w:kern w:val="1"/>
          <w:sz w:val="32"/>
          <w:szCs w:val="32"/>
        </w:rPr>
        <w:tab/>
      </w:r>
      <w:r w:rsidRPr="00240356">
        <w:rPr>
          <w:rFonts w:ascii="Symbol" w:hAnsi="Symbol" w:cs="Symbol"/>
          <w:sz w:val="32"/>
          <w:szCs w:val="32"/>
        </w:rPr>
        <w:t></w:t>
      </w:r>
      <w:r w:rsidRPr="00240356">
        <w:rPr>
          <w:rFonts w:ascii="Symbol" w:hAnsi="Symbol" w:cs="Symbol"/>
          <w:sz w:val="32"/>
          <w:szCs w:val="32"/>
        </w:rPr>
        <w:t></w:t>
      </w:r>
      <w:r w:rsidRPr="00240356">
        <w:rPr>
          <w:rFonts w:ascii="Symbol" w:hAnsi="Symbol" w:cs="Symbol"/>
          <w:sz w:val="32"/>
          <w:szCs w:val="32"/>
        </w:rPr>
        <w:t></w:t>
      </w:r>
      <w:r w:rsidRPr="00240356">
        <w:rPr>
          <w:rFonts w:ascii="Times New Roman" w:hAnsi="Times New Roman" w:cs="Times New Roman"/>
          <w:sz w:val="32"/>
          <w:szCs w:val="32"/>
        </w:rPr>
        <w:t xml:space="preserve">Share critical information with followers even when it is risky (transparent) </w:t>
      </w:r>
      <w:r w:rsidRPr="00240356">
        <w:rPr>
          <w:rFonts w:ascii="MS Mincho" w:eastAsia="MS Mincho" w:hAnsi="MS Mincho" w:cs="MS Mincho"/>
        </w:rPr>
        <w:t> </w:t>
      </w:r>
    </w:p>
    <w:p w14:paraId="46F9B05C" w14:textId="77777777" w:rsidR="00240356" w:rsidRPr="00240356" w:rsidRDefault="00240356" w:rsidP="00240356">
      <w:pPr>
        <w:widowControl w:val="0"/>
        <w:numPr>
          <w:ilvl w:val="0"/>
          <w:numId w:val="5"/>
        </w:numPr>
        <w:tabs>
          <w:tab w:val="left" w:pos="220"/>
          <w:tab w:val="left" w:pos="720"/>
        </w:tabs>
        <w:autoSpaceDE w:val="0"/>
        <w:autoSpaceDN w:val="0"/>
        <w:adjustRightInd w:val="0"/>
        <w:spacing w:after="240" w:line="320" w:lineRule="atLeast"/>
        <w:ind w:hanging="720"/>
        <w:rPr>
          <w:rFonts w:ascii="Times" w:hAnsi="Times" w:cs="Times"/>
        </w:rPr>
      </w:pPr>
      <w:r w:rsidRPr="00240356">
        <w:rPr>
          <w:rFonts w:ascii="Symbol" w:hAnsi="Symbol" w:cs="Symbol"/>
          <w:kern w:val="1"/>
          <w:sz w:val="32"/>
          <w:szCs w:val="32"/>
        </w:rPr>
        <w:tab/>
      </w:r>
      <w:r w:rsidRPr="00240356">
        <w:rPr>
          <w:rFonts w:ascii="Symbol" w:hAnsi="Symbol" w:cs="Symbol"/>
          <w:kern w:val="1"/>
          <w:sz w:val="32"/>
          <w:szCs w:val="32"/>
        </w:rPr>
        <w:tab/>
      </w:r>
      <w:r w:rsidRPr="00240356">
        <w:rPr>
          <w:rFonts w:ascii="Symbol" w:hAnsi="Symbol" w:cs="Symbol"/>
          <w:sz w:val="32"/>
          <w:szCs w:val="32"/>
        </w:rPr>
        <w:t></w:t>
      </w:r>
      <w:r w:rsidRPr="00240356">
        <w:rPr>
          <w:rFonts w:ascii="Symbol" w:hAnsi="Symbol" w:cs="Symbol"/>
          <w:sz w:val="32"/>
          <w:szCs w:val="32"/>
        </w:rPr>
        <w:t></w:t>
      </w:r>
      <w:r w:rsidRPr="00240356">
        <w:rPr>
          <w:rFonts w:ascii="Symbol" w:hAnsi="Symbol" w:cs="Symbol"/>
          <w:sz w:val="32"/>
          <w:szCs w:val="32"/>
        </w:rPr>
        <w:t></w:t>
      </w:r>
      <w:r w:rsidRPr="00240356">
        <w:rPr>
          <w:rFonts w:ascii="Times New Roman" w:hAnsi="Times New Roman" w:cs="Times New Roman"/>
          <w:sz w:val="32"/>
          <w:szCs w:val="32"/>
        </w:rPr>
        <w:t xml:space="preserve">Give others voice in decision-making and directional matters (empowerment) </w:t>
      </w:r>
      <w:r w:rsidRPr="00240356">
        <w:rPr>
          <w:rFonts w:ascii="MS Mincho" w:eastAsia="MS Mincho" w:hAnsi="MS Mincho" w:cs="MS Mincho"/>
        </w:rPr>
        <w:t> </w:t>
      </w:r>
    </w:p>
    <w:p w14:paraId="73EF8D31" w14:textId="77777777" w:rsidR="00240356" w:rsidRPr="00240356" w:rsidRDefault="00240356" w:rsidP="00240356">
      <w:pPr>
        <w:widowControl w:val="0"/>
        <w:numPr>
          <w:ilvl w:val="0"/>
          <w:numId w:val="5"/>
        </w:numPr>
        <w:tabs>
          <w:tab w:val="left" w:pos="220"/>
          <w:tab w:val="left" w:pos="720"/>
        </w:tabs>
        <w:autoSpaceDE w:val="0"/>
        <w:autoSpaceDN w:val="0"/>
        <w:adjustRightInd w:val="0"/>
        <w:spacing w:after="240" w:line="320" w:lineRule="atLeast"/>
        <w:ind w:hanging="720"/>
        <w:rPr>
          <w:rFonts w:ascii="Times" w:hAnsi="Times" w:cs="Times"/>
        </w:rPr>
      </w:pPr>
      <w:r w:rsidRPr="00240356">
        <w:rPr>
          <w:rFonts w:ascii="Symbol" w:hAnsi="Symbol" w:cs="Symbol"/>
          <w:kern w:val="1"/>
          <w:sz w:val="32"/>
          <w:szCs w:val="32"/>
        </w:rPr>
        <w:tab/>
      </w:r>
      <w:r w:rsidRPr="00240356">
        <w:rPr>
          <w:rFonts w:ascii="Symbol" w:hAnsi="Symbol" w:cs="Symbol"/>
          <w:kern w:val="1"/>
          <w:sz w:val="32"/>
          <w:szCs w:val="32"/>
        </w:rPr>
        <w:tab/>
      </w:r>
      <w:r w:rsidRPr="00240356">
        <w:rPr>
          <w:rFonts w:ascii="Symbol" w:hAnsi="Symbol" w:cs="Symbol"/>
          <w:sz w:val="32"/>
          <w:szCs w:val="32"/>
        </w:rPr>
        <w:t></w:t>
      </w:r>
      <w:r w:rsidRPr="00240356">
        <w:rPr>
          <w:rFonts w:ascii="Symbol" w:hAnsi="Symbol" w:cs="Symbol"/>
          <w:sz w:val="32"/>
          <w:szCs w:val="32"/>
        </w:rPr>
        <w:t></w:t>
      </w:r>
      <w:r w:rsidRPr="00240356">
        <w:rPr>
          <w:rFonts w:ascii="Symbol" w:hAnsi="Symbol" w:cs="Symbol"/>
          <w:sz w:val="32"/>
          <w:szCs w:val="32"/>
        </w:rPr>
        <w:t></w:t>
      </w:r>
      <w:r w:rsidRPr="00240356">
        <w:rPr>
          <w:rFonts w:ascii="Times New Roman" w:hAnsi="Times New Roman" w:cs="Times New Roman"/>
          <w:sz w:val="32"/>
          <w:szCs w:val="32"/>
        </w:rPr>
        <w:t xml:space="preserve">Raise questions that disrupt current patterns of thinking (constructively challenge) </w:t>
      </w:r>
      <w:r w:rsidRPr="00240356">
        <w:rPr>
          <w:rFonts w:ascii="MS Mincho" w:eastAsia="MS Mincho" w:hAnsi="MS Mincho" w:cs="MS Mincho"/>
        </w:rPr>
        <w:t> </w:t>
      </w:r>
    </w:p>
    <w:p w14:paraId="480878F3" w14:textId="77777777" w:rsidR="00240356" w:rsidRPr="00240356" w:rsidRDefault="00240356" w:rsidP="00240356">
      <w:pPr>
        <w:widowControl w:val="0"/>
        <w:numPr>
          <w:ilvl w:val="0"/>
          <w:numId w:val="5"/>
        </w:numPr>
        <w:tabs>
          <w:tab w:val="left" w:pos="220"/>
          <w:tab w:val="left" w:pos="720"/>
        </w:tabs>
        <w:autoSpaceDE w:val="0"/>
        <w:autoSpaceDN w:val="0"/>
        <w:adjustRightInd w:val="0"/>
        <w:spacing w:after="240" w:line="320" w:lineRule="atLeast"/>
        <w:ind w:hanging="720"/>
        <w:rPr>
          <w:rFonts w:ascii="Times" w:hAnsi="Times" w:cs="Times"/>
        </w:rPr>
      </w:pPr>
      <w:r w:rsidRPr="00240356">
        <w:rPr>
          <w:rFonts w:ascii="Symbol" w:hAnsi="Symbol" w:cs="Symbol"/>
          <w:kern w:val="1"/>
          <w:sz w:val="32"/>
          <w:szCs w:val="32"/>
        </w:rPr>
        <w:tab/>
      </w:r>
      <w:r w:rsidRPr="00240356">
        <w:rPr>
          <w:rFonts w:ascii="Symbol" w:hAnsi="Symbol" w:cs="Symbol"/>
          <w:kern w:val="1"/>
          <w:sz w:val="32"/>
          <w:szCs w:val="32"/>
        </w:rPr>
        <w:tab/>
      </w:r>
      <w:r w:rsidRPr="00240356">
        <w:rPr>
          <w:rFonts w:ascii="Symbol" w:hAnsi="Symbol" w:cs="Symbol"/>
          <w:sz w:val="32"/>
          <w:szCs w:val="32"/>
        </w:rPr>
        <w:t></w:t>
      </w:r>
      <w:r w:rsidRPr="00240356">
        <w:rPr>
          <w:rFonts w:ascii="Symbol" w:hAnsi="Symbol" w:cs="Symbol"/>
          <w:sz w:val="32"/>
          <w:szCs w:val="32"/>
        </w:rPr>
        <w:t></w:t>
      </w:r>
      <w:r w:rsidRPr="00240356">
        <w:rPr>
          <w:rFonts w:ascii="Symbol" w:hAnsi="Symbol" w:cs="Symbol"/>
          <w:sz w:val="32"/>
          <w:szCs w:val="32"/>
        </w:rPr>
        <w:t></w:t>
      </w:r>
      <w:r w:rsidRPr="00240356">
        <w:rPr>
          <w:rFonts w:ascii="Times New Roman" w:hAnsi="Times New Roman" w:cs="Times New Roman"/>
          <w:sz w:val="32"/>
          <w:szCs w:val="32"/>
        </w:rPr>
        <w:t xml:space="preserve">Think deeply about trends and new capabilities to identify differentiated ways for the </w:t>
      </w:r>
      <w:r w:rsidRPr="00240356">
        <w:rPr>
          <w:rFonts w:ascii="MS Mincho" w:eastAsia="MS Mincho" w:hAnsi="MS Mincho" w:cs="MS Mincho"/>
        </w:rPr>
        <w:t> </w:t>
      </w:r>
      <w:r w:rsidRPr="00240356">
        <w:rPr>
          <w:rFonts w:ascii="Times New Roman" w:hAnsi="Times New Roman" w:cs="Times New Roman"/>
          <w:sz w:val="32"/>
          <w:szCs w:val="32"/>
        </w:rPr>
        <w:t xml:space="preserve">organization to create value (strategic thinking). </w:t>
      </w:r>
      <w:r w:rsidRPr="00240356">
        <w:rPr>
          <w:rFonts w:ascii="MS Mincho" w:eastAsia="MS Mincho" w:hAnsi="MS Mincho" w:cs="MS Mincho"/>
        </w:rPr>
        <w:t> </w:t>
      </w:r>
      <w:r w:rsidRPr="00240356">
        <w:rPr>
          <w:rFonts w:ascii="Times New Roman" w:hAnsi="Times New Roman" w:cs="Times New Roman"/>
          <w:sz w:val="32"/>
          <w:szCs w:val="32"/>
        </w:rPr>
        <w:t xml:space="preserve">The central question is what is the most important thing for leaders to do? What are the definitive actions of leadership? Be sure to focus on specific behaviors rather than broad processes. </w:t>
      </w:r>
      <w:r w:rsidRPr="00240356">
        <w:rPr>
          <w:rFonts w:ascii="MS Mincho" w:eastAsia="MS Mincho" w:hAnsi="MS Mincho" w:cs="MS Mincho"/>
        </w:rPr>
        <w:t> </w:t>
      </w:r>
    </w:p>
    <w:p w14:paraId="0814EEB4" w14:textId="77777777" w:rsidR="00240356" w:rsidRPr="00240356" w:rsidRDefault="00240356" w:rsidP="00240356">
      <w:pPr>
        <w:widowControl w:val="0"/>
        <w:autoSpaceDE w:val="0"/>
        <w:autoSpaceDN w:val="0"/>
        <w:adjustRightInd w:val="0"/>
        <w:spacing w:line="280" w:lineRule="atLeast"/>
        <w:rPr>
          <w:rFonts w:ascii="Times" w:hAnsi="Times" w:cs="Times"/>
        </w:rPr>
      </w:pPr>
      <w:r w:rsidRPr="00240356">
        <w:rPr>
          <w:rFonts w:ascii="Times" w:hAnsi="Times" w:cs="Times"/>
          <w:noProof/>
        </w:rPr>
        <w:drawing>
          <wp:inline distT="0" distB="0" distL="0" distR="0" wp14:anchorId="1F5AEDDA" wp14:editId="7E63848E">
            <wp:extent cx="478155" cy="1016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8155" cy="10160"/>
                    </a:xfrm>
                    <a:prstGeom prst="rect">
                      <a:avLst/>
                    </a:prstGeom>
                    <a:noFill/>
                    <a:ln>
                      <a:noFill/>
                    </a:ln>
                  </pic:spPr>
                </pic:pic>
              </a:graphicData>
            </a:graphic>
          </wp:inline>
        </w:drawing>
      </w:r>
    </w:p>
    <w:p w14:paraId="26161C80" w14:textId="77777777" w:rsidR="00240356" w:rsidRPr="00240356" w:rsidRDefault="00240356" w:rsidP="00240356">
      <w:pPr>
        <w:widowControl w:val="0"/>
        <w:autoSpaceDE w:val="0"/>
        <w:autoSpaceDN w:val="0"/>
        <w:adjustRightInd w:val="0"/>
        <w:spacing w:after="240" w:line="360" w:lineRule="atLeast"/>
        <w:rPr>
          <w:rFonts w:ascii="Times" w:hAnsi="Times" w:cs="Times"/>
        </w:rPr>
      </w:pPr>
      <w:r w:rsidRPr="00240356">
        <w:rPr>
          <w:rFonts w:ascii="Times New Roman" w:hAnsi="Times New Roman" w:cs="Times New Roman"/>
          <w:sz w:val="32"/>
          <w:szCs w:val="32"/>
        </w:rPr>
        <w:t xml:space="preserve">For example, you could say that leaders are involved in strategic planning or develop a vision but it is more revealing to say they think deeply about trends and new capabilities to identify differentiated ways for the organization to create value. </w:t>
      </w:r>
    </w:p>
    <w:p w14:paraId="39501B50" w14:textId="77777777" w:rsidR="00240356" w:rsidRPr="00240356" w:rsidRDefault="00240356" w:rsidP="00240356">
      <w:pPr>
        <w:widowControl w:val="0"/>
        <w:autoSpaceDE w:val="0"/>
        <w:autoSpaceDN w:val="0"/>
        <w:adjustRightInd w:val="0"/>
        <w:spacing w:after="240" w:line="360" w:lineRule="atLeast"/>
        <w:rPr>
          <w:rFonts w:ascii="Times" w:hAnsi="Times" w:cs="Times"/>
        </w:rPr>
      </w:pPr>
      <w:r w:rsidRPr="00240356">
        <w:rPr>
          <w:rFonts w:ascii="Times New Roman" w:hAnsi="Times New Roman" w:cs="Times New Roman"/>
          <w:sz w:val="32"/>
          <w:szCs w:val="32"/>
        </w:rPr>
        <w:t xml:space="preserve">Other </w:t>
      </w:r>
    </w:p>
    <w:p w14:paraId="5134AA79" w14:textId="77777777" w:rsidR="00240356" w:rsidRPr="00240356" w:rsidRDefault="00240356" w:rsidP="00240356">
      <w:pPr>
        <w:widowControl w:val="0"/>
        <w:autoSpaceDE w:val="0"/>
        <w:autoSpaceDN w:val="0"/>
        <w:adjustRightInd w:val="0"/>
        <w:spacing w:after="240" w:line="360" w:lineRule="atLeast"/>
        <w:rPr>
          <w:rFonts w:ascii="Times" w:hAnsi="Times" w:cs="Times"/>
        </w:rPr>
      </w:pPr>
      <w:r w:rsidRPr="00240356">
        <w:rPr>
          <w:rFonts w:ascii="Times New Roman" w:hAnsi="Times New Roman" w:cs="Times New Roman"/>
          <w:sz w:val="32"/>
          <w:szCs w:val="32"/>
        </w:rPr>
        <w:t xml:space="preserve">As you reflect on life experiences you may have insights into the nature of leadership that do not fit neatly into the categories of values, assumptions or behaviors. That is fine. Log them under other. The purpose of offering the first three categories – values, assumptions and behaviors – is to provide a template to help focus your process of reflection. Simply asking you to reflect is a bit vague. Asking you to reflect over chronological distinct stages (early childhood, teens, adult, etc.) to define values, assumptions and behaviors and providing probe questions for each is a bit more instructive. </w:t>
      </w:r>
    </w:p>
    <w:p w14:paraId="6C7CB8B3" w14:textId="77777777" w:rsidR="00240356" w:rsidRPr="00240356" w:rsidRDefault="00240356" w:rsidP="00240356">
      <w:pPr>
        <w:widowControl w:val="0"/>
        <w:autoSpaceDE w:val="0"/>
        <w:autoSpaceDN w:val="0"/>
        <w:adjustRightInd w:val="0"/>
        <w:spacing w:after="240" w:line="360" w:lineRule="atLeast"/>
        <w:rPr>
          <w:rFonts w:ascii="Times" w:hAnsi="Times" w:cs="Times"/>
        </w:rPr>
      </w:pPr>
      <w:r w:rsidRPr="00240356">
        <w:rPr>
          <w:rFonts w:ascii="Times New Roman" w:hAnsi="Times New Roman" w:cs="Times New Roman"/>
          <w:sz w:val="32"/>
          <w:szCs w:val="32"/>
        </w:rPr>
        <w:t xml:space="preserve">Experience in Perspective </w:t>
      </w:r>
    </w:p>
    <w:p w14:paraId="07C69594" w14:textId="77777777" w:rsidR="00240356" w:rsidRPr="00240356" w:rsidRDefault="00240356" w:rsidP="00240356">
      <w:pPr>
        <w:widowControl w:val="0"/>
        <w:autoSpaceDE w:val="0"/>
        <w:autoSpaceDN w:val="0"/>
        <w:adjustRightInd w:val="0"/>
        <w:spacing w:after="240" w:line="360" w:lineRule="atLeast"/>
        <w:rPr>
          <w:rFonts w:ascii="Times" w:hAnsi="Times" w:cs="Times"/>
        </w:rPr>
      </w:pPr>
      <w:r w:rsidRPr="00240356">
        <w:rPr>
          <w:rFonts w:ascii="Times New Roman" w:hAnsi="Times New Roman" w:cs="Times New Roman"/>
          <w:sz w:val="32"/>
          <w:szCs w:val="32"/>
        </w:rPr>
        <w:t xml:space="preserve">Our experiences both enable our greatness and limit what we can be. Experience provides us with authentic insights and faulty beliefs. It is a mixed bag. Ideally, we will process experience to sort the effective from the limiting and take steps to improve. That is really hard. Unlearning the defective lessons of experience and spotting and leveraging the best lessons takes considerable discipline and time. Some call that wisdom. </w:t>
      </w:r>
    </w:p>
    <w:p w14:paraId="68650DA1" w14:textId="77777777" w:rsidR="00240356" w:rsidRPr="00240356" w:rsidRDefault="00240356" w:rsidP="00240356">
      <w:pPr>
        <w:widowControl w:val="0"/>
        <w:autoSpaceDE w:val="0"/>
        <w:autoSpaceDN w:val="0"/>
        <w:adjustRightInd w:val="0"/>
        <w:spacing w:after="240" w:line="360" w:lineRule="atLeast"/>
        <w:rPr>
          <w:rFonts w:ascii="Times" w:hAnsi="Times" w:cs="Times"/>
        </w:rPr>
      </w:pPr>
      <w:r w:rsidRPr="00240356">
        <w:rPr>
          <w:rFonts w:ascii="Times New Roman" w:hAnsi="Times New Roman" w:cs="Times New Roman"/>
          <w:sz w:val="32"/>
          <w:szCs w:val="32"/>
        </w:rPr>
        <w:t xml:space="preserve">Once we have our experienced-based intuitions about leadership on the table (values, assumptions, behaviors, other) we can start to sort out the enabling and limiting aspects of our personal philosophy. While this process will go on all quarter (indeed, it is a </w:t>
      </w:r>
      <w:proofErr w:type="spellStart"/>
      <w:r w:rsidRPr="00240356">
        <w:rPr>
          <w:rFonts w:ascii="Times New Roman" w:hAnsi="Times New Roman" w:cs="Times New Roman"/>
          <w:sz w:val="32"/>
          <w:szCs w:val="32"/>
        </w:rPr>
        <w:t>life long</w:t>
      </w:r>
      <w:proofErr w:type="spellEnd"/>
      <w:r w:rsidRPr="00240356">
        <w:rPr>
          <w:rFonts w:ascii="Times New Roman" w:hAnsi="Times New Roman" w:cs="Times New Roman"/>
          <w:sz w:val="32"/>
          <w:szCs w:val="32"/>
        </w:rPr>
        <w:t xml:space="preserve"> process) we want to get started now by comparing and contrasting our PPL to the various positions on leadership we will study in class. The goal is to identify at least one view that will complement and deepen your PPL and one view that conflicts with and challenges the foundation of your PPL. </w:t>
      </w:r>
    </w:p>
    <w:p w14:paraId="07C8C28B" w14:textId="77777777" w:rsidR="00240356" w:rsidRPr="00240356" w:rsidRDefault="00240356" w:rsidP="00240356">
      <w:pPr>
        <w:widowControl w:val="0"/>
        <w:autoSpaceDE w:val="0"/>
        <w:autoSpaceDN w:val="0"/>
        <w:adjustRightInd w:val="0"/>
        <w:spacing w:after="240" w:line="360" w:lineRule="atLeast"/>
        <w:rPr>
          <w:rFonts w:ascii="Times" w:hAnsi="Times" w:cs="Times"/>
        </w:rPr>
      </w:pPr>
      <w:r w:rsidRPr="00240356">
        <w:rPr>
          <w:rFonts w:ascii="Times New Roman" w:hAnsi="Times New Roman" w:cs="Times New Roman"/>
          <w:sz w:val="32"/>
          <w:szCs w:val="32"/>
        </w:rPr>
        <w:t xml:space="preserve">Over the quarter we will cover many of the major approaches to leadership including: </w:t>
      </w:r>
    </w:p>
    <w:p w14:paraId="3BDBF4EF" w14:textId="77777777" w:rsidR="00240356" w:rsidRPr="00240356" w:rsidRDefault="00240356" w:rsidP="00240356">
      <w:pPr>
        <w:widowControl w:val="0"/>
        <w:autoSpaceDE w:val="0"/>
        <w:autoSpaceDN w:val="0"/>
        <w:adjustRightInd w:val="0"/>
        <w:spacing w:after="240" w:line="360" w:lineRule="atLeast"/>
        <w:rPr>
          <w:rFonts w:ascii="Times" w:hAnsi="Times" w:cs="Times"/>
        </w:rPr>
      </w:pPr>
      <w:r w:rsidRPr="00240356">
        <w:rPr>
          <w:rFonts w:ascii="Times New Roman" w:hAnsi="Times New Roman" w:cs="Times New Roman"/>
          <w:sz w:val="32"/>
          <w:szCs w:val="32"/>
        </w:rPr>
        <w:t>Session Two: Traits approach (chapter 2) and Culture and Leadership (chapter 16) Session Three: Skills (chapter 3)</w:t>
      </w:r>
      <w:r w:rsidRPr="00240356">
        <w:rPr>
          <w:rFonts w:ascii="MS Mincho" w:eastAsia="MS Mincho" w:hAnsi="MS Mincho" w:cs="MS Mincho"/>
          <w:sz w:val="32"/>
          <w:szCs w:val="32"/>
        </w:rPr>
        <w:t> </w:t>
      </w:r>
      <w:r w:rsidRPr="00240356">
        <w:rPr>
          <w:rFonts w:ascii="Times New Roman" w:hAnsi="Times New Roman" w:cs="Times New Roman"/>
          <w:sz w:val="32"/>
          <w:szCs w:val="32"/>
        </w:rPr>
        <w:t>Session Four: Leadership ethics (chapter 13)</w:t>
      </w:r>
      <w:r w:rsidRPr="00240356">
        <w:rPr>
          <w:rFonts w:ascii="MS Mincho" w:eastAsia="MS Mincho" w:hAnsi="MS Mincho" w:cs="MS Mincho"/>
          <w:sz w:val="32"/>
          <w:szCs w:val="32"/>
        </w:rPr>
        <w:t> </w:t>
      </w:r>
      <w:r w:rsidRPr="00240356">
        <w:rPr>
          <w:rFonts w:ascii="Times New Roman" w:hAnsi="Times New Roman" w:cs="Times New Roman"/>
          <w:sz w:val="32"/>
          <w:szCs w:val="32"/>
        </w:rPr>
        <w:t xml:space="preserve">Session Five: Behavioral Approach (chapter 4) and Gender and Leadership (chapter 15) Session Six: Situational Approach (chapter 5) and Adaptive Leadership (chapter 11) Session Seven: Leader-Member Exchange (chapter 7) and Team Leadership (chapter 14) Session Eight: Transformational Leadership (chapter 8) </w:t>
      </w:r>
    </w:p>
    <w:p w14:paraId="005055A3" w14:textId="77777777" w:rsidR="00240356" w:rsidRPr="00240356" w:rsidRDefault="00240356" w:rsidP="00240356">
      <w:pPr>
        <w:widowControl w:val="0"/>
        <w:autoSpaceDE w:val="0"/>
        <w:autoSpaceDN w:val="0"/>
        <w:adjustRightInd w:val="0"/>
        <w:spacing w:after="240" w:line="360" w:lineRule="atLeast"/>
        <w:rPr>
          <w:rFonts w:ascii="Times" w:hAnsi="Times" w:cs="Times"/>
        </w:rPr>
      </w:pPr>
      <w:r w:rsidRPr="00240356">
        <w:rPr>
          <w:rFonts w:ascii="Times New Roman" w:hAnsi="Times New Roman" w:cs="Times New Roman"/>
          <w:sz w:val="32"/>
          <w:szCs w:val="32"/>
        </w:rPr>
        <w:t xml:space="preserve">Session Nine: Authentic Leadership (chapter 9) and Servant Leadership (chapter 10) Session Ten: Psychodynamic Approach (chapter 12) </w:t>
      </w:r>
    </w:p>
    <w:p w14:paraId="24F1F568" w14:textId="77777777" w:rsidR="00240356" w:rsidRPr="00240356" w:rsidRDefault="00240356" w:rsidP="00240356">
      <w:pPr>
        <w:widowControl w:val="0"/>
        <w:autoSpaceDE w:val="0"/>
        <w:autoSpaceDN w:val="0"/>
        <w:adjustRightInd w:val="0"/>
        <w:spacing w:after="240" w:line="360" w:lineRule="atLeast"/>
        <w:rPr>
          <w:rFonts w:ascii="Times" w:hAnsi="Times" w:cs="Times"/>
        </w:rPr>
      </w:pPr>
      <w:r w:rsidRPr="00240356">
        <w:rPr>
          <w:rFonts w:ascii="Times New Roman" w:hAnsi="Times New Roman" w:cs="Times New Roman"/>
          <w:sz w:val="32"/>
          <w:szCs w:val="32"/>
        </w:rPr>
        <w:t xml:space="preserve">You can compare and contrast your PPL to these 14 approaches or models to quickly surface complementing and conflicting points of view. </w:t>
      </w:r>
    </w:p>
    <w:p w14:paraId="71604A2E" w14:textId="77777777" w:rsidR="00240356" w:rsidRPr="00240356" w:rsidRDefault="00240356" w:rsidP="00240356">
      <w:pPr>
        <w:widowControl w:val="0"/>
        <w:autoSpaceDE w:val="0"/>
        <w:autoSpaceDN w:val="0"/>
        <w:adjustRightInd w:val="0"/>
        <w:spacing w:line="280" w:lineRule="atLeast"/>
        <w:rPr>
          <w:rFonts w:ascii="Times" w:hAnsi="Times" w:cs="Times"/>
        </w:rPr>
      </w:pPr>
      <w:r w:rsidRPr="00240356">
        <w:rPr>
          <w:rFonts w:ascii="Times" w:hAnsi="Times" w:cs="Times"/>
          <w:noProof/>
        </w:rPr>
        <w:drawing>
          <wp:inline distT="0" distB="0" distL="0" distR="0" wp14:anchorId="4AE13CE9" wp14:editId="3DEAA444">
            <wp:extent cx="269875" cy="1016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9875" cy="10160"/>
                    </a:xfrm>
                    <a:prstGeom prst="rect">
                      <a:avLst/>
                    </a:prstGeom>
                    <a:noFill/>
                    <a:ln>
                      <a:noFill/>
                    </a:ln>
                  </pic:spPr>
                </pic:pic>
              </a:graphicData>
            </a:graphic>
          </wp:inline>
        </w:drawing>
      </w:r>
      <w:r w:rsidRPr="00240356">
        <w:rPr>
          <w:rFonts w:ascii="Times" w:hAnsi="Times" w:cs="Times"/>
        </w:rPr>
        <w:t xml:space="preserve"> </w:t>
      </w:r>
      <w:r w:rsidRPr="00240356">
        <w:rPr>
          <w:rFonts w:ascii="Times" w:hAnsi="Times" w:cs="Times"/>
          <w:noProof/>
        </w:rPr>
        <w:drawing>
          <wp:inline distT="0" distB="0" distL="0" distR="0" wp14:anchorId="6DAC9493" wp14:editId="10CCBD5F">
            <wp:extent cx="1226185" cy="1016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26185" cy="10160"/>
                    </a:xfrm>
                    <a:prstGeom prst="rect">
                      <a:avLst/>
                    </a:prstGeom>
                    <a:noFill/>
                    <a:ln>
                      <a:noFill/>
                    </a:ln>
                  </pic:spPr>
                </pic:pic>
              </a:graphicData>
            </a:graphic>
          </wp:inline>
        </w:drawing>
      </w:r>
    </w:p>
    <w:p w14:paraId="160AC62B" w14:textId="77777777" w:rsidR="00240356" w:rsidRPr="00240356" w:rsidRDefault="00240356" w:rsidP="00240356">
      <w:pPr>
        <w:widowControl w:val="0"/>
        <w:autoSpaceDE w:val="0"/>
        <w:autoSpaceDN w:val="0"/>
        <w:adjustRightInd w:val="0"/>
        <w:spacing w:after="240" w:line="360" w:lineRule="atLeast"/>
        <w:rPr>
          <w:rFonts w:ascii="Times" w:hAnsi="Times" w:cs="Times"/>
        </w:rPr>
      </w:pPr>
      <w:r w:rsidRPr="00240356">
        <w:rPr>
          <w:rFonts w:ascii="Times New Roman" w:hAnsi="Times New Roman" w:cs="Times New Roman"/>
          <w:sz w:val="32"/>
          <w:szCs w:val="32"/>
        </w:rPr>
        <w:t xml:space="preserve">Since we will have only covered the readings in a few sessions by the time you have to turn this part of the assignment in, you will need to read ahead. The first couple of pages on the chapters covering the description and core definitions should be sufficient. You are looking for just enough understanding to determine if it conflicts with or complements your PPL and if you are interested in pursuing it in more detail. </w:t>
      </w:r>
    </w:p>
    <w:p w14:paraId="3661120C" w14:textId="77777777" w:rsidR="00240356" w:rsidRPr="00240356" w:rsidRDefault="00240356" w:rsidP="00240356">
      <w:pPr>
        <w:widowControl w:val="0"/>
        <w:autoSpaceDE w:val="0"/>
        <w:autoSpaceDN w:val="0"/>
        <w:adjustRightInd w:val="0"/>
        <w:spacing w:after="240" w:line="360" w:lineRule="atLeast"/>
        <w:rPr>
          <w:rFonts w:ascii="Times" w:hAnsi="Times" w:cs="Times"/>
        </w:rPr>
      </w:pPr>
      <w:r w:rsidRPr="00240356">
        <w:rPr>
          <w:rFonts w:ascii="Times New Roman" w:hAnsi="Times New Roman" w:cs="Times New Roman"/>
          <w:sz w:val="32"/>
          <w:szCs w:val="32"/>
        </w:rPr>
        <w:t xml:space="preserve">If you have trouble finding a leadership model that conflicts with your personal </w:t>
      </w:r>
      <w:proofErr w:type="gramStart"/>
      <w:r w:rsidRPr="00240356">
        <w:rPr>
          <w:rFonts w:ascii="Times New Roman" w:hAnsi="Times New Roman" w:cs="Times New Roman"/>
          <w:sz w:val="32"/>
          <w:szCs w:val="32"/>
        </w:rPr>
        <w:t>view</w:t>
      </w:r>
      <w:proofErr w:type="gramEnd"/>
      <w:r w:rsidRPr="00240356">
        <w:rPr>
          <w:rFonts w:ascii="Times New Roman" w:hAnsi="Times New Roman" w:cs="Times New Roman"/>
          <w:sz w:val="32"/>
          <w:szCs w:val="32"/>
        </w:rPr>
        <w:t xml:space="preserve"> try looking at the criticisms </w:t>
      </w:r>
      <w:proofErr w:type="spellStart"/>
      <w:r w:rsidRPr="00240356">
        <w:rPr>
          <w:rFonts w:ascii="Times New Roman" w:hAnsi="Times New Roman" w:cs="Times New Roman"/>
          <w:sz w:val="32"/>
          <w:szCs w:val="32"/>
        </w:rPr>
        <w:t>Northouse</w:t>
      </w:r>
      <w:proofErr w:type="spellEnd"/>
      <w:r w:rsidRPr="00240356">
        <w:rPr>
          <w:rFonts w:ascii="Times New Roman" w:hAnsi="Times New Roman" w:cs="Times New Roman"/>
          <w:sz w:val="32"/>
          <w:szCs w:val="32"/>
        </w:rPr>
        <w:t xml:space="preserve"> lists for a leadership model that </w:t>
      </w:r>
      <w:r w:rsidRPr="00240356">
        <w:rPr>
          <w:rFonts w:ascii="Times" w:hAnsi="Times" w:cs="Times"/>
          <w:sz w:val="32"/>
          <w:szCs w:val="32"/>
        </w:rPr>
        <w:t xml:space="preserve">complements </w:t>
      </w:r>
      <w:r w:rsidRPr="00240356">
        <w:rPr>
          <w:rFonts w:ascii="Times New Roman" w:hAnsi="Times New Roman" w:cs="Times New Roman"/>
          <w:sz w:val="32"/>
          <w:szCs w:val="32"/>
        </w:rPr>
        <w:t xml:space="preserve">your view. Weaknesses with a leadership model you can really relate to likely reveals issues with your PPL. You will find criticisms listed for each of the leadership models at the end of the corresponding chapter. </w:t>
      </w:r>
    </w:p>
    <w:p w14:paraId="44FE3991" w14:textId="77777777" w:rsidR="00240356" w:rsidRPr="00240356" w:rsidRDefault="00240356" w:rsidP="00240356">
      <w:pPr>
        <w:widowControl w:val="0"/>
        <w:autoSpaceDE w:val="0"/>
        <w:autoSpaceDN w:val="0"/>
        <w:adjustRightInd w:val="0"/>
        <w:spacing w:after="240" w:line="360" w:lineRule="atLeast"/>
        <w:rPr>
          <w:rFonts w:ascii="Times" w:hAnsi="Times" w:cs="Times"/>
        </w:rPr>
      </w:pPr>
      <w:r w:rsidRPr="00240356">
        <w:rPr>
          <w:rFonts w:ascii="Times New Roman" w:hAnsi="Times New Roman" w:cs="Times New Roman"/>
          <w:sz w:val="32"/>
          <w:szCs w:val="32"/>
        </w:rPr>
        <w:t xml:space="preserve">Once you have at least one view on leadership that challenges and one that complements your PPL do a rapid literature search to identify 2-3 resources for the opposing position and 2-3 resources for the complementing position. At this point you just need to identify and secure the resources. You don’t need to work through them in detail. You will do that in the next phase of your paper. </w:t>
      </w:r>
    </w:p>
    <w:p w14:paraId="67F33608" w14:textId="77777777" w:rsidR="00240356" w:rsidRPr="00240356" w:rsidRDefault="00240356" w:rsidP="00240356">
      <w:pPr>
        <w:widowControl w:val="0"/>
        <w:autoSpaceDE w:val="0"/>
        <w:autoSpaceDN w:val="0"/>
        <w:adjustRightInd w:val="0"/>
        <w:spacing w:after="240" w:line="360" w:lineRule="atLeast"/>
        <w:rPr>
          <w:rFonts w:ascii="Times" w:hAnsi="Times" w:cs="Times"/>
        </w:rPr>
      </w:pPr>
      <w:r w:rsidRPr="00240356">
        <w:rPr>
          <w:rFonts w:ascii="Times New Roman" w:hAnsi="Times New Roman" w:cs="Times New Roman"/>
          <w:sz w:val="32"/>
          <w:szCs w:val="32"/>
        </w:rPr>
        <w:t xml:space="preserve">Deliverable One </w:t>
      </w:r>
    </w:p>
    <w:p w14:paraId="786CC03F" w14:textId="77777777" w:rsidR="00240356" w:rsidRPr="00240356" w:rsidRDefault="00240356" w:rsidP="00240356">
      <w:pPr>
        <w:widowControl w:val="0"/>
        <w:autoSpaceDE w:val="0"/>
        <w:autoSpaceDN w:val="0"/>
        <w:adjustRightInd w:val="0"/>
        <w:spacing w:after="240" w:line="360" w:lineRule="atLeast"/>
        <w:rPr>
          <w:rFonts w:ascii="Times" w:hAnsi="Times" w:cs="Times"/>
        </w:rPr>
      </w:pPr>
      <w:r w:rsidRPr="00240356">
        <w:rPr>
          <w:rFonts w:ascii="Times New Roman" w:hAnsi="Times New Roman" w:cs="Times New Roman"/>
          <w:sz w:val="32"/>
          <w:szCs w:val="32"/>
        </w:rPr>
        <w:t xml:space="preserve">Once you are done with the reflection exercises, comparison to the leadership approaches in the textbook and literature search you need to document your finings. </w:t>
      </w:r>
    </w:p>
    <w:p w14:paraId="7F182DF0" w14:textId="77777777" w:rsidR="00240356" w:rsidRPr="00240356" w:rsidRDefault="00240356" w:rsidP="00240356">
      <w:pPr>
        <w:widowControl w:val="0"/>
        <w:autoSpaceDE w:val="0"/>
        <w:autoSpaceDN w:val="0"/>
        <w:adjustRightInd w:val="0"/>
        <w:spacing w:after="240" w:line="360" w:lineRule="atLeast"/>
        <w:rPr>
          <w:rFonts w:ascii="Times" w:hAnsi="Times" w:cs="Times"/>
        </w:rPr>
      </w:pPr>
      <w:r w:rsidRPr="00240356">
        <w:rPr>
          <w:rFonts w:ascii="Times New Roman" w:hAnsi="Times New Roman" w:cs="Times New Roman"/>
          <w:sz w:val="32"/>
          <w:szCs w:val="32"/>
        </w:rPr>
        <w:t xml:space="preserve">To start documenting your PPL please prepare an outline and annotated list of references. The outline should cover the values, assumptions, behaviors and other defining statements you want to make about leadership. Detail is not required but I need to be able to understand what you mean by each point and why it is important in your PPL. </w:t>
      </w:r>
    </w:p>
    <w:p w14:paraId="5DA75688" w14:textId="77777777" w:rsidR="00240356" w:rsidRPr="00240356" w:rsidRDefault="00240356" w:rsidP="00240356">
      <w:pPr>
        <w:widowControl w:val="0"/>
        <w:autoSpaceDE w:val="0"/>
        <w:autoSpaceDN w:val="0"/>
        <w:adjustRightInd w:val="0"/>
        <w:spacing w:after="240" w:line="360" w:lineRule="atLeast"/>
        <w:rPr>
          <w:rFonts w:ascii="Times" w:hAnsi="Times" w:cs="Times"/>
        </w:rPr>
      </w:pPr>
      <w:r w:rsidRPr="00240356">
        <w:rPr>
          <w:rFonts w:ascii="Times New Roman" w:hAnsi="Times New Roman" w:cs="Times New Roman"/>
          <w:sz w:val="32"/>
          <w:szCs w:val="32"/>
        </w:rPr>
        <w:t xml:space="preserve">Name and briefly describe each of the values, assumptions and behaviors that you found in experience mining. Also include a preliminary position on the formal leadership models that support and conflict with your experienced-based view. If you don’t have much yet don’t worry but try and identify at least one view that supports and one view that challenges. The annotated reference list must include notes on why/how the reference challenges or complements your PPL or how you plan to use it. </w:t>
      </w:r>
    </w:p>
    <w:p w14:paraId="77AF9378" w14:textId="77777777" w:rsidR="00240356" w:rsidRPr="00240356" w:rsidRDefault="00240356" w:rsidP="00240356">
      <w:pPr>
        <w:widowControl w:val="0"/>
        <w:autoSpaceDE w:val="0"/>
        <w:autoSpaceDN w:val="0"/>
        <w:adjustRightInd w:val="0"/>
        <w:spacing w:after="240" w:line="360" w:lineRule="atLeast"/>
        <w:rPr>
          <w:rFonts w:ascii="Times" w:hAnsi="Times" w:cs="Times"/>
        </w:rPr>
      </w:pPr>
      <w:r w:rsidRPr="00240356">
        <w:rPr>
          <w:rFonts w:ascii="Times New Roman" w:hAnsi="Times New Roman" w:cs="Times New Roman"/>
          <w:sz w:val="32"/>
          <w:szCs w:val="32"/>
        </w:rPr>
        <w:t xml:space="preserve">The deliverable should be 2-3 pages long. Feel free to use any format for the references. As you prepare an outline the general sections of your paper should include: </w:t>
      </w:r>
    </w:p>
    <w:p w14:paraId="25B94A4C" w14:textId="77777777" w:rsidR="00240356" w:rsidRPr="00240356" w:rsidRDefault="00240356" w:rsidP="00240356">
      <w:pPr>
        <w:widowControl w:val="0"/>
        <w:numPr>
          <w:ilvl w:val="0"/>
          <w:numId w:val="6"/>
        </w:numPr>
        <w:tabs>
          <w:tab w:val="left" w:pos="220"/>
          <w:tab w:val="left" w:pos="720"/>
        </w:tabs>
        <w:autoSpaceDE w:val="0"/>
        <w:autoSpaceDN w:val="0"/>
        <w:adjustRightInd w:val="0"/>
        <w:spacing w:after="320" w:line="360" w:lineRule="atLeast"/>
        <w:ind w:hanging="720"/>
        <w:rPr>
          <w:rFonts w:ascii="Times New Roman" w:hAnsi="Times New Roman" w:cs="Times New Roman"/>
          <w:sz w:val="32"/>
          <w:szCs w:val="32"/>
        </w:rPr>
      </w:pPr>
      <w:r w:rsidRPr="00240356">
        <w:rPr>
          <w:rFonts w:ascii="Times New Roman" w:hAnsi="Times New Roman" w:cs="Times New Roman"/>
          <w:sz w:val="32"/>
          <w:szCs w:val="32"/>
        </w:rPr>
        <w:t xml:space="preserve">Executive Summary </w:t>
      </w:r>
      <w:r w:rsidRPr="00240356">
        <w:rPr>
          <w:rFonts w:ascii="MS Mincho" w:eastAsia="MS Mincho" w:hAnsi="MS Mincho" w:cs="MS Mincho"/>
          <w:sz w:val="32"/>
          <w:szCs w:val="32"/>
        </w:rPr>
        <w:t> </w:t>
      </w:r>
    </w:p>
    <w:p w14:paraId="50640812" w14:textId="77777777" w:rsidR="00240356" w:rsidRPr="00240356" w:rsidRDefault="00240356" w:rsidP="00240356">
      <w:pPr>
        <w:widowControl w:val="0"/>
        <w:numPr>
          <w:ilvl w:val="0"/>
          <w:numId w:val="6"/>
        </w:numPr>
        <w:tabs>
          <w:tab w:val="left" w:pos="220"/>
          <w:tab w:val="left" w:pos="720"/>
        </w:tabs>
        <w:autoSpaceDE w:val="0"/>
        <w:autoSpaceDN w:val="0"/>
        <w:adjustRightInd w:val="0"/>
        <w:spacing w:after="320" w:line="360" w:lineRule="atLeast"/>
        <w:ind w:hanging="720"/>
        <w:rPr>
          <w:rFonts w:ascii="Times New Roman" w:hAnsi="Times New Roman" w:cs="Times New Roman"/>
          <w:sz w:val="32"/>
          <w:szCs w:val="32"/>
        </w:rPr>
      </w:pPr>
      <w:r w:rsidRPr="00240356">
        <w:rPr>
          <w:rFonts w:ascii="Times New Roman" w:hAnsi="Times New Roman" w:cs="Times New Roman"/>
          <w:sz w:val="32"/>
          <w:szCs w:val="32"/>
        </w:rPr>
        <w:t xml:space="preserve">What Experience Has Taught Me about Effective Leadership </w:t>
      </w:r>
      <w:r w:rsidRPr="00240356">
        <w:rPr>
          <w:rFonts w:ascii="MS Mincho" w:eastAsia="MS Mincho" w:hAnsi="MS Mincho" w:cs="MS Mincho"/>
          <w:sz w:val="32"/>
          <w:szCs w:val="32"/>
        </w:rPr>
        <w:t> </w:t>
      </w:r>
    </w:p>
    <w:p w14:paraId="289678CD" w14:textId="77777777" w:rsidR="00240356" w:rsidRPr="00240356" w:rsidRDefault="00240356" w:rsidP="00240356">
      <w:pPr>
        <w:widowControl w:val="0"/>
        <w:numPr>
          <w:ilvl w:val="0"/>
          <w:numId w:val="6"/>
        </w:numPr>
        <w:tabs>
          <w:tab w:val="left" w:pos="220"/>
          <w:tab w:val="left" w:pos="720"/>
        </w:tabs>
        <w:autoSpaceDE w:val="0"/>
        <w:autoSpaceDN w:val="0"/>
        <w:adjustRightInd w:val="0"/>
        <w:spacing w:after="320" w:line="360" w:lineRule="atLeast"/>
        <w:ind w:hanging="720"/>
        <w:rPr>
          <w:rFonts w:ascii="Times New Roman" w:hAnsi="Times New Roman" w:cs="Times New Roman"/>
          <w:sz w:val="32"/>
          <w:szCs w:val="32"/>
        </w:rPr>
      </w:pPr>
      <w:r w:rsidRPr="00240356">
        <w:rPr>
          <w:rFonts w:ascii="Times New Roman" w:hAnsi="Times New Roman" w:cs="Times New Roman"/>
          <w:sz w:val="32"/>
          <w:szCs w:val="32"/>
        </w:rPr>
        <w:t xml:space="preserve">Contrast with other Models of Leadership </w:t>
      </w:r>
      <w:r w:rsidRPr="00240356">
        <w:rPr>
          <w:rFonts w:ascii="MS Mincho" w:eastAsia="MS Mincho" w:hAnsi="MS Mincho" w:cs="MS Mincho"/>
          <w:sz w:val="32"/>
          <w:szCs w:val="32"/>
        </w:rPr>
        <w:t> </w:t>
      </w:r>
    </w:p>
    <w:p w14:paraId="2FA51748" w14:textId="77777777" w:rsidR="00240356" w:rsidRPr="00240356" w:rsidRDefault="00240356" w:rsidP="00240356">
      <w:pPr>
        <w:widowControl w:val="0"/>
        <w:numPr>
          <w:ilvl w:val="0"/>
          <w:numId w:val="6"/>
        </w:numPr>
        <w:tabs>
          <w:tab w:val="left" w:pos="220"/>
          <w:tab w:val="left" w:pos="720"/>
        </w:tabs>
        <w:autoSpaceDE w:val="0"/>
        <w:autoSpaceDN w:val="0"/>
        <w:adjustRightInd w:val="0"/>
        <w:spacing w:after="320" w:line="360" w:lineRule="atLeast"/>
        <w:ind w:hanging="720"/>
        <w:rPr>
          <w:rFonts w:ascii="Times New Roman" w:hAnsi="Times New Roman" w:cs="Times New Roman"/>
          <w:sz w:val="32"/>
          <w:szCs w:val="32"/>
        </w:rPr>
      </w:pPr>
      <w:r w:rsidRPr="00240356">
        <w:rPr>
          <w:rFonts w:ascii="Times New Roman" w:hAnsi="Times New Roman" w:cs="Times New Roman"/>
          <w:sz w:val="32"/>
          <w:szCs w:val="32"/>
        </w:rPr>
        <w:t xml:space="preserve">Refinements Under Consideration </w:t>
      </w:r>
      <w:r w:rsidRPr="00240356">
        <w:rPr>
          <w:rFonts w:ascii="MS Mincho" w:eastAsia="MS Mincho" w:hAnsi="MS Mincho" w:cs="MS Mincho"/>
          <w:sz w:val="32"/>
          <w:szCs w:val="32"/>
        </w:rPr>
        <w:t> </w:t>
      </w:r>
    </w:p>
    <w:p w14:paraId="6B7AF195" w14:textId="77777777" w:rsidR="00240356" w:rsidRPr="00240356" w:rsidRDefault="00240356" w:rsidP="00240356">
      <w:pPr>
        <w:widowControl w:val="0"/>
        <w:numPr>
          <w:ilvl w:val="0"/>
          <w:numId w:val="6"/>
        </w:numPr>
        <w:tabs>
          <w:tab w:val="left" w:pos="220"/>
          <w:tab w:val="left" w:pos="720"/>
        </w:tabs>
        <w:autoSpaceDE w:val="0"/>
        <w:autoSpaceDN w:val="0"/>
        <w:adjustRightInd w:val="0"/>
        <w:spacing w:after="320" w:line="360" w:lineRule="atLeast"/>
        <w:ind w:hanging="720"/>
        <w:rPr>
          <w:rFonts w:ascii="Times New Roman" w:hAnsi="Times New Roman" w:cs="Times New Roman"/>
          <w:sz w:val="32"/>
          <w:szCs w:val="32"/>
        </w:rPr>
      </w:pPr>
      <w:r w:rsidRPr="00240356">
        <w:rPr>
          <w:rFonts w:ascii="Times New Roman" w:hAnsi="Times New Roman" w:cs="Times New Roman"/>
          <w:sz w:val="32"/>
          <w:szCs w:val="32"/>
        </w:rPr>
        <w:t xml:space="preserve">Applications and Development </w:t>
      </w:r>
      <w:r w:rsidRPr="00240356">
        <w:rPr>
          <w:rFonts w:ascii="MS Mincho" w:eastAsia="MS Mincho" w:hAnsi="MS Mincho" w:cs="MS Mincho"/>
          <w:sz w:val="32"/>
          <w:szCs w:val="32"/>
        </w:rPr>
        <w:t> </w:t>
      </w:r>
    </w:p>
    <w:p w14:paraId="6692C575" w14:textId="77777777" w:rsidR="00240356" w:rsidRPr="00240356" w:rsidRDefault="00240356" w:rsidP="00240356">
      <w:pPr>
        <w:widowControl w:val="0"/>
        <w:numPr>
          <w:ilvl w:val="0"/>
          <w:numId w:val="6"/>
        </w:numPr>
        <w:tabs>
          <w:tab w:val="left" w:pos="220"/>
          <w:tab w:val="left" w:pos="720"/>
        </w:tabs>
        <w:autoSpaceDE w:val="0"/>
        <w:autoSpaceDN w:val="0"/>
        <w:adjustRightInd w:val="0"/>
        <w:spacing w:after="320" w:line="360" w:lineRule="atLeast"/>
        <w:ind w:hanging="720"/>
        <w:rPr>
          <w:rFonts w:ascii="Times New Roman" w:hAnsi="Times New Roman" w:cs="Times New Roman"/>
          <w:sz w:val="32"/>
          <w:szCs w:val="32"/>
        </w:rPr>
      </w:pPr>
      <w:r w:rsidRPr="00240356">
        <w:rPr>
          <w:rFonts w:ascii="Times New Roman" w:hAnsi="Times New Roman" w:cs="Times New Roman"/>
          <w:sz w:val="32"/>
          <w:szCs w:val="32"/>
        </w:rPr>
        <w:t xml:space="preserve">Appendix </w:t>
      </w:r>
      <w:r w:rsidRPr="00240356">
        <w:rPr>
          <w:rFonts w:ascii="MS Mincho" w:eastAsia="MS Mincho" w:hAnsi="MS Mincho" w:cs="MS Mincho"/>
          <w:sz w:val="32"/>
          <w:szCs w:val="32"/>
        </w:rPr>
        <w:t> </w:t>
      </w:r>
    </w:p>
    <w:p w14:paraId="27ADFBBD" w14:textId="77777777" w:rsidR="00240356" w:rsidRPr="00240356" w:rsidRDefault="00240356" w:rsidP="00240356">
      <w:pPr>
        <w:widowControl w:val="0"/>
        <w:numPr>
          <w:ilvl w:val="0"/>
          <w:numId w:val="6"/>
        </w:numPr>
        <w:tabs>
          <w:tab w:val="left" w:pos="220"/>
          <w:tab w:val="left" w:pos="720"/>
        </w:tabs>
        <w:autoSpaceDE w:val="0"/>
        <w:autoSpaceDN w:val="0"/>
        <w:adjustRightInd w:val="0"/>
        <w:spacing w:after="320" w:line="360" w:lineRule="atLeast"/>
        <w:ind w:hanging="720"/>
        <w:rPr>
          <w:rFonts w:ascii="Times New Roman" w:hAnsi="Times New Roman" w:cs="Times New Roman"/>
          <w:sz w:val="32"/>
          <w:szCs w:val="32"/>
        </w:rPr>
      </w:pPr>
      <w:r w:rsidRPr="00240356">
        <w:rPr>
          <w:rFonts w:ascii="Times New Roman" w:hAnsi="Times New Roman" w:cs="Times New Roman"/>
          <w:sz w:val="32"/>
          <w:szCs w:val="32"/>
        </w:rPr>
        <w:t xml:space="preserve">References </w:t>
      </w:r>
      <w:r w:rsidRPr="00240356">
        <w:rPr>
          <w:rFonts w:ascii="MS Mincho" w:eastAsia="MS Mincho" w:hAnsi="MS Mincho" w:cs="MS Mincho"/>
          <w:sz w:val="32"/>
          <w:szCs w:val="32"/>
        </w:rPr>
        <w:t> </w:t>
      </w:r>
    </w:p>
    <w:p w14:paraId="589F3A28" w14:textId="77777777" w:rsidR="00240356" w:rsidRPr="00240356" w:rsidRDefault="00240356" w:rsidP="00240356">
      <w:pPr>
        <w:widowControl w:val="0"/>
        <w:autoSpaceDE w:val="0"/>
        <w:autoSpaceDN w:val="0"/>
        <w:adjustRightInd w:val="0"/>
        <w:spacing w:after="240" w:line="360" w:lineRule="atLeast"/>
        <w:rPr>
          <w:rFonts w:ascii="Times" w:hAnsi="Times" w:cs="Times"/>
        </w:rPr>
      </w:pPr>
      <w:r w:rsidRPr="00240356">
        <w:rPr>
          <w:rFonts w:ascii="Times New Roman" w:hAnsi="Times New Roman" w:cs="Times New Roman"/>
          <w:sz w:val="32"/>
          <w:szCs w:val="32"/>
        </w:rPr>
        <w:t xml:space="preserve">Feel free to call them something else or include additional sections as needed </w:t>
      </w:r>
    </w:p>
    <w:p w14:paraId="6F86E8B8" w14:textId="77777777" w:rsidR="00240356" w:rsidRPr="00240356" w:rsidRDefault="00240356" w:rsidP="00240356">
      <w:pPr>
        <w:widowControl w:val="0"/>
        <w:autoSpaceDE w:val="0"/>
        <w:autoSpaceDN w:val="0"/>
        <w:adjustRightInd w:val="0"/>
        <w:spacing w:after="240" w:line="360" w:lineRule="atLeast"/>
        <w:rPr>
          <w:rFonts w:ascii="Times" w:hAnsi="Times" w:cs="Times"/>
        </w:rPr>
      </w:pPr>
      <w:r w:rsidRPr="00240356">
        <w:rPr>
          <w:rFonts w:ascii="Times New Roman" w:hAnsi="Times New Roman" w:cs="Times New Roman"/>
          <w:sz w:val="32"/>
          <w:szCs w:val="32"/>
        </w:rPr>
        <w:t xml:space="preserve">For the first deliverable you need to flesh out sections 2-3 using an outline format and section 7 by annotating (explaining why you selected and how you will use) resources in addition to those provided in class. </w:t>
      </w:r>
    </w:p>
    <w:p w14:paraId="259AD308" w14:textId="77777777" w:rsidR="00240356" w:rsidRPr="00240356" w:rsidRDefault="00240356" w:rsidP="00240356">
      <w:pPr>
        <w:widowControl w:val="0"/>
        <w:autoSpaceDE w:val="0"/>
        <w:autoSpaceDN w:val="0"/>
        <w:adjustRightInd w:val="0"/>
        <w:spacing w:after="240" w:line="360" w:lineRule="atLeast"/>
        <w:rPr>
          <w:rFonts w:ascii="Times" w:hAnsi="Times" w:cs="Times"/>
        </w:rPr>
      </w:pPr>
      <w:r w:rsidRPr="00240356">
        <w:rPr>
          <w:rFonts w:ascii="Times New Roman" w:hAnsi="Times New Roman" w:cs="Times New Roman"/>
          <w:sz w:val="32"/>
          <w:szCs w:val="32"/>
        </w:rPr>
        <w:t xml:space="preserve">For section 2-3 you need to go beyond a logical outline to include the results you have found so far. An example is given below. </w:t>
      </w:r>
    </w:p>
    <w:p w14:paraId="3F9E9ADF" w14:textId="77777777" w:rsidR="00240356" w:rsidRPr="00240356" w:rsidRDefault="00240356" w:rsidP="00240356">
      <w:pPr>
        <w:widowControl w:val="0"/>
        <w:autoSpaceDE w:val="0"/>
        <w:autoSpaceDN w:val="0"/>
        <w:adjustRightInd w:val="0"/>
        <w:spacing w:after="240" w:line="360" w:lineRule="atLeast"/>
        <w:rPr>
          <w:rFonts w:ascii="Times" w:hAnsi="Times" w:cs="Times"/>
        </w:rPr>
      </w:pPr>
      <w:r w:rsidRPr="00240356">
        <w:rPr>
          <w:rFonts w:ascii="Times" w:hAnsi="Times" w:cs="Times"/>
          <w:sz w:val="32"/>
          <w:szCs w:val="32"/>
        </w:rPr>
        <w:t xml:space="preserve">Section Two: What Experience Has Taught Me about Effective Leadership </w:t>
      </w:r>
    </w:p>
    <w:p w14:paraId="42A822FF" w14:textId="77777777" w:rsidR="00240356" w:rsidRPr="00240356" w:rsidRDefault="00240356" w:rsidP="00240356">
      <w:pPr>
        <w:widowControl w:val="0"/>
        <w:autoSpaceDE w:val="0"/>
        <w:autoSpaceDN w:val="0"/>
        <w:adjustRightInd w:val="0"/>
        <w:spacing w:after="240" w:line="360" w:lineRule="atLeast"/>
        <w:rPr>
          <w:rFonts w:ascii="Times" w:hAnsi="Times" w:cs="Times"/>
        </w:rPr>
      </w:pPr>
      <w:r w:rsidRPr="00240356">
        <w:rPr>
          <w:rFonts w:ascii="Times New Roman" w:hAnsi="Times New Roman" w:cs="Times New Roman"/>
          <w:sz w:val="32"/>
          <w:szCs w:val="32"/>
        </w:rPr>
        <w:t xml:space="preserve">I completed an autobiographical review and identified the following key events that have </w:t>
      </w:r>
    </w:p>
    <w:p w14:paraId="47535D23" w14:textId="77777777" w:rsidR="00240356" w:rsidRPr="00240356" w:rsidRDefault="00240356" w:rsidP="00240356">
      <w:pPr>
        <w:widowControl w:val="0"/>
        <w:autoSpaceDE w:val="0"/>
        <w:autoSpaceDN w:val="0"/>
        <w:adjustRightInd w:val="0"/>
        <w:spacing w:after="240" w:line="360" w:lineRule="atLeast"/>
        <w:rPr>
          <w:rFonts w:ascii="Times" w:hAnsi="Times" w:cs="Times"/>
        </w:rPr>
      </w:pPr>
      <w:r w:rsidRPr="00240356">
        <w:rPr>
          <w:rFonts w:ascii="Times New Roman" w:hAnsi="Times New Roman" w:cs="Times New Roman"/>
          <w:sz w:val="32"/>
          <w:szCs w:val="32"/>
        </w:rPr>
        <w:t xml:space="preserve">shaped </w:t>
      </w:r>
    </w:p>
    <w:p w14:paraId="6428F303" w14:textId="77777777" w:rsidR="00240356" w:rsidRPr="00240356" w:rsidRDefault="00240356" w:rsidP="00240356">
      <w:pPr>
        <w:widowControl w:val="0"/>
        <w:autoSpaceDE w:val="0"/>
        <w:autoSpaceDN w:val="0"/>
        <w:adjustRightInd w:val="0"/>
        <w:spacing w:after="240" w:line="360" w:lineRule="atLeast"/>
        <w:rPr>
          <w:rFonts w:ascii="Times" w:hAnsi="Times" w:cs="Times"/>
        </w:rPr>
      </w:pPr>
      <w:r w:rsidRPr="00240356">
        <w:rPr>
          <w:rFonts w:ascii="Times New Roman" w:hAnsi="Times New Roman" w:cs="Times New Roman"/>
          <w:sz w:val="32"/>
          <w:szCs w:val="32"/>
        </w:rPr>
        <w:t xml:space="preserve">my experience-based view of leadership: </w:t>
      </w:r>
    </w:p>
    <w:p w14:paraId="11FF9821" w14:textId="77777777" w:rsidR="00240356" w:rsidRPr="00240356" w:rsidRDefault="00240356" w:rsidP="00240356">
      <w:pPr>
        <w:widowControl w:val="0"/>
        <w:numPr>
          <w:ilvl w:val="0"/>
          <w:numId w:val="7"/>
        </w:numPr>
        <w:tabs>
          <w:tab w:val="left" w:pos="220"/>
          <w:tab w:val="left" w:pos="720"/>
        </w:tabs>
        <w:autoSpaceDE w:val="0"/>
        <w:autoSpaceDN w:val="0"/>
        <w:adjustRightInd w:val="0"/>
        <w:spacing w:after="240" w:line="320" w:lineRule="atLeast"/>
        <w:ind w:hanging="720"/>
        <w:rPr>
          <w:rFonts w:ascii="Times" w:hAnsi="Times" w:cs="Times"/>
        </w:rPr>
      </w:pPr>
      <w:r w:rsidRPr="00240356">
        <w:rPr>
          <w:rFonts w:ascii="Symbol" w:hAnsi="Symbol" w:cs="Symbol"/>
          <w:kern w:val="1"/>
          <w:sz w:val="32"/>
          <w:szCs w:val="32"/>
        </w:rPr>
        <w:tab/>
      </w:r>
      <w:r w:rsidRPr="00240356">
        <w:rPr>
          <w:rFonts w:ascii="Symbol" w:hAnsi="Symbol" w:cs="Symbol"/>
          <w:kern w:val="1"/>
          <w:sz w:val="32"/>
          <w:szCs w:val="32"/>
        </w:rPr>
        <w:tab/>
      </w:r>
      <w:r w:rsidRPr="00240356">
        <w:rPr>
          <w:rFonts w:ascii="Symbol" w:hAnsi="Symbol" w:cs="Symbol"/>
          <w:sz w:val="32"/>
          <w:szCs w:val="32"/>
        </w:rPr>
        <w:t></w:t>
      </w:r>
      <w:r w:rsidRPr="00240356">
        <w:rPr>
          <w:rFonts w:ascii="Symbol" w:hAnsi="Symbol" w:cs="Symbol"/>
          <w:sz w:val="32"/>
          <w:szCs w:val="32"/>
        </w:rPr>
        <w:t></w:t>
      </w:r>
      <w:r w:rsidRPr="00240356">
        <w:rPr>
          <w:rFonts w:ascii="Symbol" w:hAnsi="Symbol" w:cs="Symbol"/>
          <w:sz w:val="32"/>
          <w:szCs w:val="32"/>
        </w:rPr>
        <w:t></w:t>
      </w:r>
      <w:r w:rsidRPr="00240356">
        <w:rPr>
          <w:rFonts w:ascii="Times New Roman" w:hAnsi="Times New Roman" w:cs="Times New Roman"/>
          <w:sz w:val="32"/>
          <w:szCs w:val="32"/>
        </w:rPr>
        <w:t xml:space="preserve">Kitchen table conversations with independent minded parents </w:t>
      </w:r>
      <w:r w:rsidRPr="00240356">
        <w:rPr>
          <w:rFonts w:ascii="MS Mincho" w:eastAsia="MS Mincho" w:hAnsi="MS Mincho" w:cs="MS Mincho"/>
        </w:rPr>
        <w:t> </w:t>
      </w:r>
    </w:p>
    <w:p w14:paraId="157BDBE5" w14:textId="77777777" w:rsidR="00240356" w:rsidRPr="00240356" w:rsidRDefault="00240356" w:rsidP="00240356">
      <w:pPr>
        <w:widowControl w:val="0"/>
        <w:numPr>
          <w:ilvl w:val="0"/>
          <w:numId w:val="7"/>
        </w:numPr>
        <w:tabs>
          <w:tab w:val="left" w:pos="220"/>
          <w:tab w:val="left" w:pos="720"/>
        </w:tabs>
        <w:autoSpaceDE w:val="0"/>
        <w:autoSpaceDN w:val="0"/>
        <w:adjustRightInd w:val="0"/>
        <w:spacing w:after="240" w:line="320" w:lineRule="atLeast"/>
        <w:ind w:hanging="720"/>
        <w:rPr>
          <w:rFonts w:ascii="Times" w:hAnsi="Times" w:cs="Times"/>
        </w:rPr>
      </w:pPr>
      <w:r w:rsidRPr="00240356">
        <w:rPr>
          <w:rFonts w:ascii="Symbol" w:hAnsi="Symbol" w:cs="Symbol"/>
          <w:kern w:val="1"/>
          <w:sz w:val="32"/>
          <w:szCs w:val="32"/>
        </w:rPr>
        <w:tab/>
      </w:r>
      <w:r w:rsidRPr="00240356">
        <w:rPr>
          <w:rFonts w:ascii="Symbol" w:hAnsi="Symbol" w:cs="Symbol"/>
          <w:kern w:val="1"/>
          <w:sz w:val="32"/>
          <w:szCs w:val="32"/>
        </w:rPr>
        <w:tab/>
      </w:r>
      <w:r w:rsidRPr="00240356">
        <w:rPr>
          <w:rFonts w:ascii="Symbol" w:hAnsi="Symbol" w:cs="Symbol"/>
          <w:sz w:val="32"/>
          <w:szCs w:val="32"/>
        </w:rPr>
        <w:t></w:t>
      </w:r>
      <w:r w:rsidRPr="00240356">
        <w:rPr>
          <w:rFonts w:ascii="Symbol" w:hAnsi="Symbol" w:cs="Symbol"/>
          <w:sz w:val="32"/>
          <w:szCs w:val="32"/>
        </w:rPr>
        <w:t></w:t>
      </w:r>
      <w:r w:rsidRPr="00240356">
        <w:rPr>
          <w:rFonts w:ascii="Symbol" w:hAnsi="Symbol" w:cs="Symbol"/>
          <w:sz w:val="32"/>
          <w:szCs w:val="32"/>
        </w:rPr>
        <w:t></w:t>
      </w:r>
      <w:r w:rsidRPr="00240356">
        <w:rPr>
          <w:rFonts w:ascii="Times New Roman" w:hAnsi="Times New Roman" w:cs="Times New Roman"/>
          <w:sz w:val="32"/>
          <w:szCs w:val="32"/>
        </w:rPr>
        <w:t xml:space="preserve">Older brother that is a gadget freak </w:t>
      </w:r>
      <w:r w:rsidRPr="00240356">
        <w:rPr>
          <w:rFonts w:ascii="MS Mincho" w:eastAsia="MS Mincho" w:hAnsi="MS Mincho" w:cs="MS Mincho"/>
        </w:rPr>
        <w:t> </w:t>
      </w:r>
    </w:p>
    <w:p w14:paraId="4BAF929E" w14:textId="77777777" w:rsidR="00240356" w:rsidRPr="00240356" w:rsidRDefault="00240356" w:rsidP="00240356">
      <w:pPr>
        <w:widowControl w:val="0"/>
        <w:numPr>
          <w:ilvl w:val="0"/>
          <w:numId w:val="7"/>
        </w:numPr>
        <w:tabs>
          <w:tab w:val="left" w:pos="220"/>
          <w:tab w:val="left" w:pos="720"/>
        </w:tabs>
        <w:autoSpaceDE w:val="0"/>
        <w:autoSpaceDN w:val="0"/>
        <w:adjustRightInd w:val="0"/>
        <w:spacing w:after="240" w:line="320" w:lineRule="atLeast"/>
        <w:ind w:hanging="720"/>
        <w:rPr>
          <w:rFonts w:ascii="Times" w:hAnsi="Times" w:cs="Times"/>
        </w:rPr>
      </w:pPr>
      <w:r w:rsidRPr="00240356">
        <w:rPr>
          <w:rFonts w:ascii="Symbol" w:hAnsi="Symbol" w:cs="Symbol"/>
          <w:kern w:val="1"/>
          <w:sz w:val="32"/>
          <w:szCs w:val="32"/>
        </w:rPr>
        <w:tab/>
      </w:r>
      <w:r w:rsidRPr="00240356">
        <w:rPr>
          <w:rFonts w:ascii="Symbol" w:hAnsi="Symbol" w:cs="Symbol"/>
          <w:kern w:val="1"/>
          <w:sz w:val="32"/>
          <w:szCs w:val="32"/>
        </w:rPr>
        <w:tab/>
      </w:r>
      <w:r w:rsidRPr="00240356">
        <w:rPr>
          <w:rFonts w:ascii="Symbol" w:hAnsi="Symbol" w:cs="Symbol"/>
          <w:sz w:val="32"/>
          <w:szCs w:val="32"/>
        </w:rPr>
        <w:t></w:t>
      </w:r>
      <w:r w:rsidRPr="00240356">
        <w:rPr>
          <w:rFonts w:ascii="Symbol" w:hAnsi="Symbol" w:cs="Symbol"/>
          <w:sz w:val="32"/>
          <w:szCs w:val="32"/>
        </w:rPr>
        <w:t></w:t>
      </w:r>
      <w:r w:rsidRPr="00240356">
        <w:rPr>
          <w:rFonts w:ascii="Symbol" w:hAnsi="Symbol" w:cs="Symbol"/>
          <w:sz w:val="32"/>
          <w:szCs w:val="32"/>
        </w:rPr>
        <w:t></w:t>
      </w:r>
      <w:r w:rsidRPr="00240356">
        <w:rPr>
          <w:rFonts w:ascii="Times New Roman" w:hAnsi="Times New Roman" w:cs="Times New Roman"/>
          <w:sz w:val="32"/>
          <w:szCs w:val="32"/>
        </w:rPr>
        <w:t xml:space="preserve">Graduate programs (physics, philosophy) focused on intense thinking and analysis </w:t>
      </w:r>
      <w:r w:rsidRPr="00240356">
        <w:rPr>
          <w:rFonts w:ascii="MS Mincho" w:eastAsia="MS Mincho" w:hAnsi="MS Mincho" w:cs="MS Mincho"/>
        </w:rPr>
        <w:t> </w:t>
      </w:r>
    </w:p>
    <w:p w14:paraId="29989A9B" w14:textId="77777777" w:rsidR="00240356" w:rsidRPr="00240356" w:rsidRDefault="00240356" w:rsidP="00240356">
      <w:pPr>
        <w:widowControl w:val="0"/>
        <w:numPr>
          <w:ilvl w:val="0"/>
          <w:numId w:val="7"/>
        </w:numPr>
        <w:tabs>
          <w:tab w:val="left" w:pos="220"/>
          <w:tab w:val="left" w:pos="720"/>
        </w:tabs>
        <w:autoSpaceDE w:val="0"/>
        <w:autoSpaceDN w:val="0"/>
        <w:adjustRightInd w:val="0"/>
        <w:spacing w:after="240" w:line="320" w:lineRule="atLeast"/>
        <w:ind w:hanging="720"/>
        <w:rPr>
          <w:rFonts w:ascii="Times" w:hAnsi="Times" w:cs="Times"/>
        </w:rPr>
      </w:pPr>
      <w:r w:rsidRPr="00240356">
        <w:rPr>
          <w:rFonts w:ascii="Symbol" w:hAnsi="Symbol" w:cs="Symbol"/>
          <w:kern w:val="1"/>
          <w:sz w:val="32"/>
          <w:szCs w:val="32"/>
        </w:rPr>
        <w:tab/>
      </w:r>
      <w:r w:rsidRPr="00240356">
        <w:rPr>
          <w:rFonts w:ascii="Symbol" w:hAnsi="Symbol" w:cs="Symbol"/>
          <w:kern w:val="1"/>
          <w:sz w:val="32"/>
          <w:szCs w:val="32"/>
        </w:rPr>
        <w:tab/>
      </w:r>
      <w:r w:rsidRPr="00240356">
        <w:rPr>
          <w:rFonts w:ascii="Symbol" w:hAnsi="Symbol" w:cs="Symbol"/>
          <w:sz w:val="32"/>
          <w:szCs w:val="32"/>
        </w:rPr>
        <w:t></w:t>
      </w:r>
      <w:r w:rsidRPr="00240356">
        <w:rPr>
          <w:rFonts w:ascii="Symbol" w:hAnsi="Symbol" w:cs="Symbol"/>
          <w:sz w:val="32"/>
          <w:szCs w:val="32"/>
        </w:rPr>
        <w:t></w:t>
      </w:r>
      <w:r w:rsidRPr="00240356">
        <w:rPr>
          <w:rFonts w:ascii="Symbol" w:hAnsi="Symbol" w:cs="Symbol"/>
          <w:sz w:val="32"/>
          <w:szCs w:val="32"/>
        </w:rPr>
        <w:t></w:t>
      </w:r>
      <w:r w:rsidRPr="00240356">
        <w:rPr>
          <w:rFonts w:ascii="Times New Roman" w:hAnsi="Times New Roman" w:cs="Times New Roman"/>
          <w:sz w:val="32"/>
          <w:szCs w:val="32"/>
        </w:rPr>
        <w:t xml:space="preserve">First “real job” in R&amp;D labs at 3M </w:t>
      </w:r>
      <w:r w:rsidRPr="00240356">
        <w:rPr>
          <w:rFonts w:ascii="MS Mincho" w:eastAsia="MS Mincho" w:hAnsi="MS Mincho" w:cs="MS Mincho"/>
        </w:rPr>
        <w:t> </w:t>
      </w:r>
    </w:p>
    <w:p w14:paraId="5E6FF2AA" w14:textId="77777777" w:rsidR="00240356" w:rsidRPr="00240356" w:rsidRDefault="00240356" w:rsidP="00240356">
      <w:pPr>
        <w:widowControl w:val="0"/>
        <w:numPr>
          <w:ilvl w:val="0"/>
          <w:numId w:val="7"/>
        </w:numPr>
        <w:tabs>
          <w:tab w:val="left" w:pos="220"/>
          <w:tab w:val="left" w:pos="720"/>
        </w:tabs>
        <w:autoSpaceDE w:val="0"/>
        <w:autoSpaceDN w:val="0"/>
        <w:adjustRightInd w:val="0"/>
        <w:spacing w:after="240" w:line="320" w:lineRule="atLeast"/>
        <w:ind w:hanging="720"/>
        <w:rPr>
          <w:rFonts w:ascii="Times" w:hAnsi="Times" w:cs="Times"/>
        </w:rPr>
      </w:pPr>
      <w:r w:rsidRPr="00240356">
        <w:rPr>
          <w:rFonts w:ascii="Symbol" w:hAnsi="Symbol" w:cs="Symbol"/>
          <w:kern w:val="1"/>
          <w:sz w:val="32"/>
          <w:szCs w:val="32"/>
        </w:rPr>
        <w:tab/>
      </w:r>
      <w:r w:rsidRPr="00240356">
        <w:rPr>
          <w:rFonts w:ascii="Symbol" w:hAnsi="Symbol" w:cs="Symbol"/>
          <w:kern w:val="1"/>
          <w:sz w:val="32"/>
          <w:szCs w:val="32"/>
        </w:rPr>
        <w:tab/>
      </w:r>
      <w:r w:rsidRPr="00240356">
        <w:rPr>
          <w:rFonts w:ascii="Symbol" w:hAnsi="Symbol" w:cs="Symbol"/>
          <w:sz w:val="32"/>
          <w:szCs w:val="32"/>
        </w:rPr>
        <w:t></w:t>
      </w:r>
      <w:r w:rsidRPr="00240356">
        <w:rPr>
          <w:rFonts w:ascii="Symbol" w:hAnsi="Symbol" w:cs="Symbol"/>
          <w:sz w:val="32"/>
          <w:szCs w:val="32"/>
        </w:rPr>
        <w:t></w:t>
      </w:r>
      <w:r w:rsidRPr="00240356">
        <w:rPr>
          <w:rFonts w:ascii="Symbol" w:hAnsi="Symbol" w:cs="Symbol"/>
          <w:sz w:val="32"/>
          <w:szCs w:val="32"/>
        </w:rPr>
        <w:t></w:t>
      </w:r>
      <w:r w:rsidRPr="00240356">
        <w:rPr>
          <w:rFonts w:ascii="Times New Roman" w:hAnsi="Times New Roman" w:cs="Times New Roman"/>
          <w:sz w:val="32"/>
          <w:szCs w:val="32"/>
        </w:rPr>
        <w:t xml:space="preserve">Series of change agent roles in corporate America </w:t>
      </w:r>
      <w:r w:rsidRPr="00240356">
        <w:rPr>
          <w:rFonts w:ascii="MS Mincho" w:eastAsia="MS Mincho" w:hAnsi="MS Mincho" w:cs="MS Mincho"/>
        </w:rPr>
        <w:t> </w:t>
      </w:r>
    </w:p>
    <w:p w14:paraId="07BD531B" w14:textId="77777777" w:rsidR="00240356" w:rsidRPr="00240356" w:rsidRDefault="00240356" w:rsidP="00240356">
      <w:pPr>
        <w:widowControl w:val="0"/>
        <w:numPr>
          <w:ilvl w:val="0"/>
          <w:numId w:val="7"/>
        </w:numPr>
        <w:tabs>
          <w:tab w:val="left" w:pos="220"/>
          <w:tab w:val="left" w:pos="720"/>
        </w:tabs>
        <w:autoSpaceDE w:val="0"/>
        <w:autoSpaceDN w:val="0"/>
        <w:adjustRightInd w:val="0"/>
        <w:spacing w:after="240" w:line="320" w:lineRule="atLeast"/>
        <w:ind w:hanging="720"/>
        <w:rPr>
          <w:rFonts w:ascii="Times" w:hAnsi="Times" w:cs="Times"/>
        </w:rPr>
      </w:pPr>
      <w:r w:rsidRPr="00240356">
        <w:rPr>
          <w:rFonts w:ascii="Symbol" w:hAnsi="Symbol" w:cs="Symbol"/>
          <w:kern w:val="1"/>
          <w:sz w:val="32"/>
          <w:szCs w:val="32"/>
        </w:rPr>
        <w:tab/>
      </w:r>
      <w:r w:rsidRPr="00240356">
        <w:rPr>
          <w:rFonts w:ascii="Symbol" w:hAnsi="Symbol" w:cs="Symbol"/>
          <w:kern w:val="1"/>
          <w:sz w:val="32"/>
          <w:szCs w:val="32"/>
        </w:rPr>
        <w:tab/>
      </w:r>
      <w:r w:rsidRPr="00240356">
        <w:rPr>
          <w:rFonts w:ascii="Symbol" w:hAnsi="Symbol" w:cs="Symbol"/>
          <w:sz w:val="32"/>
          <w:szCs w:val="32"/>
        </w:rPr>
        <w:t></w:t>
      </w:r>
      <w:r w:rsidRPr="00240356">
        <w:rPr>
          <w:rFonts w:ascii="Symbol" w:hAnsi="Symbol" w:cs="Symbol"/>
          <w:sz w:val="32"/>
          <w:szCs w:val="32"/>
        </w:rPr>
        <w:t></w:t>
      </w:r>
      <w:r w:rsidRPr="00240356">
        <w:rPr>
          <w:rFonts w:ascii="Symbol" w:hAnsi="Symbol" w:cs="Symbol"/>
          <w:sz w:val="32"/>
          <w:szCs w:val="32"/>
        </w:rPr>
        <w:t></w:t>
      </w:r>
      <w:r w:rsidRPr="00240356">
        <w:rPr>
          <w:rFonts w:ascii="Times New Roman" w:hAnsi="Times New Roman" w:cs="Times New Roman"/>
          <w:sz w:val="32"/>
          <w:szCs w:val="32"/>
        </w:rPr>
        <w:t xml:space="preserve">Thought leading contributions in knowledge management and cognitive design </w:t>
      </w:r>
      <w:r w:rsidRPr="00240356">
        <w:rPr>
          <w:rFonts w:ascii="MS Mincho" w:eastAsia="MS Mincho" w:hAnsi="MS Mincho" w:cs="MS Mincho"/>
        </w:rPr>
        <w:t> </w:t>
      </w:r>
    </w:p>
    <w:p w14:paraId="0529E324" w14:textId="77777777" w:rsidR="00240356" w:rsidRPr="00240356" w:rsidRDefault="00240356" w:rsidP="00240356">
      <w:pPr>
        <w:widowControl w:val="0"/>
        <w:numPr>
          <w:ilvl w:val="0"/>
          <w:numId w:val="7"/>
        </w:numPr>
        <w:tabs>
          <w:tab w:val="left" w:pos="220"/>
          <w:tab w:val="left" w:pos="720"/>
        </w:tabs>
        <w:autoSpaceDE w:val="0"/>
        <w:autoSpaceDN w:val="0"/>
        <w:adjustRightInd w:val="0"/>
        <w:spacing w:after="240" w:line="320" w:lineRule="atLeast"/>
        <w:ind w:hanging="720"/>
        <w:rPr>
          <w:rFonts w:ascii="Times" w:hAnsi="Times" w:cs="Times"/>
        </w:rPr>
      </w:pPr>
      <w:r w:rsidRPr="00240356">
        <w:rPr>
          <w:rFonts w:ascii="Symbol" w:hAnsi="Symbol" w:cs="Symbol"/>
          <w:kern w:val="1"/>
          <w:sz w:val="32"/>
          <w:szCs w:val="32"/>
        </w:rPr>
        <w:tab/>
      </w:r>
      <w:r w:rsidRPr="00240356">
        <w:rPr>
          <w:rFonts w:ascii="Symbol" w:hAnsi="Symbol" w:cs="Symbol"/>
          <w:kern w:val="1"/>
          <w:sz w:val="32"/>
          <w:szCs w:val="32"/>
        </w:rPr>
        <w:tab/>
      </w:r>
      <w:r w:rsidRPr="00240356">
        <w:rPr>
          <w:rFonts w:ascii="Symbol" w:hAnsi="Symbol" w:cs="Symbol"/>
          <w:sz w:val="32"/>
          <w:szCs w:val="32"/>
        </w:rPr>
        <w:t></w:t>
      </w:r>
      <w:r w:rsidRPr="00240356">
        <w:rPr>
          <w:rFonts w:ascii="Symbol" w:hAnsi="Symbol" w:cs="Symbol"/>
          <w:sz w:val="32"/>
          <w:szCs w:val="32"/>
        </w:rPr>
        <w:t></w:t>
      </w:r>
      <w:r w:rsidRPr="00240356">
        <w:rPr>
          <w:rFonts w:ascii="Symbol" w:hAnsi="Symbol" w:cs="Symbol"/>
          <w:sz w:val="32"/>
          <w:szCs w:val="32"/>
        </w:rPr>
        <w:t></w:t>
      </w:r>
      <w:r w:rsidRPr="00240356">
        <w:rPr>
          <w:rFonts w:ascii="Times New Roman" w:hAnsi="Times New Roman" w:cs="Times New Roman"/>
          <w:sz w:val="32"/>
          <w:szCs w:val="32"/>
        </w:rPr>
        <w:t xml:space="preserve">Raising money for innovations and independent practice </w:t>
      </w:r>
      <w:r w:rsidRPr="00240356">
        <w:rPr>
          <w:rFonts w:ascii="MS Mincho" w:eastAsia="MS Mincho" w:hAnsi="MS Mincho" w:cs="MS Mincho"/>
        </w:rPr>
        <w:t> </w:t>
      </w:r>
      <w:r w:rsidRPr="00240356">
        <w:rPr>
          <w:rFonts w:ascii="Times New Roman" w:hAnsi="Times New Roman" w:cs="Times New Roman"/>
          <w:sz w:val="32"/>
          <w:szCs w:val="32"/>
        </w:rPr>
        <w:t xml:space="preserve">These experiences have taught me that certain values, assumptions and behaviors drive effective leadership. The 3 most important in each category are outlined below. </w:t>
      </w:r>
      <w:r w:rsidRPr="00240356">
        <w:rPr>
          <w:rFonts w:ascii="MS Mincho" w:eastAsia="MS Mincho" w:hAnsi="MS Mincho" w:cs="MS Mincho"/>
        </w:rPr>
        <w:t> </w:t>
      </w:r>
      <w:r w:rsidRPr="00240356">
        <w:rPr>
          <w:rFonts w:ascii="Times New Roman" w:hAnsi="Times New Roman" w:cs="Times New Roman"/>
          <w:sz w:val="32"/>
          <w:szCs w:val="32"/>
        </w:rPr>
        <w:t xml:space="preserve">Three Leadership Values </w:t>
      </w:r>
      <w:r w:rsidRPr="00240356">
        <w:rPr>
          <w:rFonts w:ascii="MS Mincho" w:eastAsia="MS Mincho" w:hAnsi="MS Mincho" w:cs="MS Mincho"/>
        </w:rPr>
        <w:t> </w:t>
      </w:r>
    </w:p>
    <w:p w14:paraId="32FB95A0" w14:textId="77777777" w:rsidR="00240356" w:rsidRPr="00240356" w:rsidRDefault="00240356" w:rsidP="00240356">
      <w:pPr>
        <w:widowControl w:val="0"/>
        <w:numPr>
          <w:ilvl w:val="0"/>
          <w:numId w:val="8"/>
        </w:numPr>
        <w:tabs>
          <w:tab w:val="left" w:pos="220"/>
          <w:tab w:val="left" w:pos="720"/>
        </w:tabs>
        <w:autoSpaceDE w:val="0"/>
        <w:autoSpaceDN w:val="0"/>
        <w:adjustRightInd w:val="0"/>
        <w:spacing w:after="320" w:line="360" w:lineRule="atLeast"/>
        <w:ind w:hanging="720"/>
        <w:rPr>
          <w:rFonts w:ascii="Times New Roman" w:hAnsi="Times New Roman" w:cs="Times New Roman"/>
          <w:sz w:val="32"/>
          <w:szCs w:val="32"/>
        </w:rPr>
      </w:pPr>
      <w:r w:rsidRPr="00240356">
        <w:rPr>
          <w:rFonts w:ascii="Times New Roman" w:hAnsi="Times New Roman" w:cs="Times New Roman"/>
          <w:sz w:val="32"/>
          <w:szCs w:val="32"/>
        </w:rPr>
        <w:t xml:space="preserve">Innovation and change orientation – emphasize bring about what is possible over optimizing what is actual </w:t>
      </w:r>
      <w:r w:rsidRPr="00240356">
        <w:rPr>
          <w:rFonts w:ascii="MS Mincho" w:eastAsia="MS Mincho" w:hAnsi="MS Mincho" w:cs="MS Mincho"/>
          <w:sz w:val="32"/>
          <w:szCs w:val="32"/>
        </w:rPr>
        <w:t> </w:t>
      </w:r>
    </w:p>
    <w:p w14:paraId="78A7E1C7" w14:textId="77777777" w:rsidR="00240356" w:rsidRPr="00240356" w:rsidRDefault="00240356" w:rsidP="00240356">
      <w:pPr>
        <w:widowControl w:val="0"/>
        <w:numPr>
          <w:ilvl w:val="0"/>
          <w:numId w:val="8"/>
        </w:numPr>
        <w:tabs>
          <w:tab w:val="left" w:pos="220"/>
          <w:tab w:val="left" w:pos="720"/>
        </w:tabs>
        <w:autoSpaceDE w:val="0"/>
        <w:autoSpaceDN w:val="0"/>
        <w:adjustRightInd w:val="0"/>
        <w:spacing w:after="320" w:line="360" w:lineRule="atLeast"/>
        <w:ind w:hanging="720"/>
        <w:rPr>
          <w:rFonts w:ascii="Times New Roman" w:hAnsi="Times New Roman" w:cs="Times New Roman"/>
          <w:sz w:val="32"/>
          <w:szCs w:val="32"/>
        </w:rPr>
      </w:pPr>
      <w:r w:rsidRPr="00240356">
        <w:rPr>
          <w:rFonts w:ascii="Times New Roman" w:hAnsi="Times New Roman" w:cs="Times New Roman"/>
          <w:sz w:val="32"/>
          <w:szCs w:val="32"/>
        </w:rPr>
        <w:t xml:space="preserve">Values orientation – emphasize a creative and broad understanding of value (economic, experiential, social, ethical and spiritual) over a narrow or fixed view </w:t>
      </w:r>
      <w:r w:rsidRPr="00240356">
        <w:rPr>
          <w:rFonts w:ascii="MS Mincho" w:eastAsia="MS Mincho" w:hAnsi="MS Mincho" w:cs="MS Mincho"/>
          <w:sz w:val="32"/>
          <w:szCs w:val="32"/>
        </w:rPr>
        <w:t> </w:t>
      </w:r>
    </w:p>
    <w:p w14:paraId="5B8D9A82" w14:textId="77777777" w:rsidR="00240356" w:rsidRPr="00240356" w:rsidRDefault="00240356" w:rsidP="00240356">
      <w:pPr>
        <w:widowControl w:val="0"/>
        <w:numPr>
          <w:ilvl w:val="0"/>
          <w:numId w:val="8"/>
        </w:numPr>
        <w:tabs>
          <w:tab w:val="left" w:pos="220"/>
          <w:tab w:val="left" w:pos="720"/>
        </w:tabs>
        <w:autoSpaceDE w:val="0"/>
        <w:autoSpaceDN w:val="0"/>
        <w:adjustRightInd w:val="0"/>
        <w:spacing w:after="320" w:line="360" w:lineRule="atLeast"/>
        <w:ind w:hanging="720"/>
        <w:rPr>
          <w:rFonts w:ascii="Times New Roman" w:hAnsi="Times New Roman" w:cs="Times New Roman"/>
          <w:sz w:val="32"/>
          <w:szCs w:val="32"/>
        </w:rPr>
      </w:pPr>
      <w:r w:rsidRPr="00240356">
        <w:rPr>
          <w:rFonts w:ascii="Times New Roman" w:hAnsi="Times New Roman" w:cs="Times New Roman"/>
          <w:sz w:val="32"/>
          <w:szCs w:val="32"/>
        </w:rPr>
        <w:t xml:space="preserve">Moral courage – if required stand in harm’s way to bring about changes that should be made </w:t>
      </w:r>
      <w:r w:rsidRPr="00240356">
        <w:rPr>
          <w:rFonts w:ascii="MS Mincho" w:eastAsia="MS Mincho" w:hAnsi="MS Mincho" w:cs="MS Mincho"/>
          <w:sz w:val="32"/>
          <w:szCs w:val="32"/>
        </w:rPr>
        <w:t> </w:t>
      </w:r>
    </w:p>
    <w:p w14:paraId="626D59F2" w14:textId="77777777" w:rsidR="00240356" w:rsidRPr="00240356" w:rsidRDefault="00240356" w:rsidP="00240356">
      <w:pPr>
        <w:widowControl w:val="0"/>
        <w:autoSpaceDE w:val="0"/>
        <w:autoSpaceDN w:val="0"/>
        <w:adjustRightInd w:val="0"/>
        <w:spacing w:after="240" w:line="360" w:lineRule="atLeast"/>
        <w:rPr>
          <w:rFonts w:ascii="Times" w:hAnsi="Times" w:cs="Times"/>
        </w:rPr>
      </w:pPr>
      <w:r w:rsidRPr="00240356">
        <w:rPr>
          <w:rFonts w:ascii="Times New Roman" w:hAnsi="Times New Roman" w:cs="Times New Roman"/>
          <w:sz w:val="32"/>
          <w:szCs w:val="32"/>
        </w:rPr>
        <w:t xml:space="preserve">Three Leadership Assumptions </w:t>
      </w:r>
    </w:p>
    <w:p w14:paraId="18208843" w14:textId="77777777" w:rsidR="00240356" w:rsidRPr="00240356" w:rsidRDefault="00240356" w:rsidP="00240356">
      <w:pPr>
        <w:widowControl w:val="0"/>
        <w:numPr>
          <w:ilvl w:val="0"/>
          <w:numId w:val="9"/>
        </w:numPr>
        <w:tabs>
          <w:tab w:val="left" w:pos="220"/>
          <w:tab w:val="left" w:pos="720"/>
        </w:tabs>
        <w:autoSpaceDE w:val="0"/>
        <w:autoSpaceDN w:val="0"/>
        <w:adjustRightInd w:val="0"/>
        <w:spacing w:after="320" w:line="360" w:lineRule="atLeast"/>
        <w:ind w:hanging="720"/>
        <w:rPr>
          <w:rFonts w:ascii="Times New Roman" w:hAnsi="Times New Roman" w:cs="Times New Roman"/>
          <w:sz w:val="32"/>
          <w:szCs w:val="32"/>
        </w:rPr>
      </w:pPr>
      <w:r w:rsidRPr="00240356">
        <w:rPr>
          <w:rFonts w:ascii="Times New Roman" w:hAnsi="Times New Roman" w:cs="Times New Roman"/>
          <w:sz w:val="32"/>
          <w:szCs w:val="32"/>
        </w:rPr>
        <w:t xml:space="preserve">Leaders use insight to drive significant improvements (10x or greater) in the way we work and live </w:t>
      </w:r>
      <w:r w:rsidRPr="00240356">
        <w:rPr>
          <w:rFonts w:ascii="MS Mincho" w:eastAsia="MS Mincho" w:hAnsi="MS Mincho" w:cs="MS Mincho"/>
          <w:sz w:val="32"/>
          <w:szCs w:val="32"/>
        </w:rPr>
        <w:t> </w:t>
      </w:r>
    </w:p>
    <w:p w14:paraId="331822AB" w14:textId="77777777" w:rsidR="00240356" w:rsidRPr="00240356" w:rsidRDefault="00240356" w:rsidP="00240356">
      <w:pPr>
        <w:widowControl w:val="0"/>
        <w:numPr>
          <w:ilvl w:val="0"/>
          <w:numId w:val="9"/>
        </w:numPr>
        <w:tabs>
          <w:tab w:val="left" w:pos="220"/>
          <w:tab w:val="left" w:pos="720"/>
        </w:tabs>
        <w:autoSpaceDE w:val="0"/>
        <w:autoSpaceDN w:val="0"/>
        <w:adjustRightInd w:val="0"/>
        <w:spacing w:after="320" w:line="360" w:lineRule="atLeast"/>
        <w:ind w:hanging="720"/>
        <w:rPr>
          <w:rFonts w:ascii="Times New Roman" w:hAnsi="Times New Roman" w:cs="Times New Roman"/>
          <w:sz w:val="32"/>
          <w:szCs w:val="32"/>
        </w:rPr>
      </w:pPr>
      <w:r w:rsidRPr="00240356">
        <w:rPr>
          <w:rFonts w:ascii="Times New Roman" w:hAnsi="Times New Roman" w:cs="Times New Roman"/>
          <w:sz w:val="32"/>
          <w:szCs w:val="32"/>
        </w:rPr>
        <w:t xml:space="preserve">Leadership skills and even traits can be developed through a disciplined effort </w:t>
      </w:r>
      <w:r w:rsidRPr="00240356">
        <w:rPr>
          <w:rFonts w:ascii="MS Mincho" w:eastAsia="MS Mincho" w:hAnsi="MS Mincho" w:cs="MS Mincho"/>
          <w:sz w:val="32"/>
          <w:szCs w:val="32"/>
        </w:rPr>
        <w:t> </w:t>
      </w:r>
    </w:p>
    <w:p w14:paraId="3FF6DA08" w14:textId="77777777" w:rsidR="00240356" w:rsidRPr="00240356" w:rsidRDefault="00240356" w:rsidP="00240356">
      <w:pPr>
        <w:widowControl w:val="0"/>
        <w:numPr>
          <w:ilvl w:val="0"/>
          <w:numId w:val="9"/>
        </w:numPr>
        <w:tabs>
          <w:tab w:val="left" w:pos="220"/>
          <w:tab w:val="left" w:pos="720"/>
        </w:tabs>
        <w:autoSpaceDE w:val="0"/>
        <w:autoSpaceDN w:val="0"/>
        <w:adjustRightInd w:val="0"/>
        <w:spacing w:after="320" w:line="360" w:lineRule="atLeast"/>
        <w:ind w:hanging="720"/>
        <w:rPr>
          <w:rFonts w:ascii="Times New Roman" w:hAnsi="Times New Roman" w:cs="Times New Roman"/>
          <w:sz w:val="32"/>
          <w:szCs w:val="32"/>
        </w:rPr>
      </w:pPr>
      <w:r w:rsidRPr="00240356">
        <w:rPr>
          <w:rFonts w:ascii="Times New Roman" w:hAnsi="Times New Roman" w:cs="Times New Roman"/>
          <w:sz w:val="32"/>
          <w:szCs w:val="32"/>
        </w:rPr>
        <w:t xml:space="preserve">Leadership style is primarily fixed and therefore leaders must find or make the best </w:t>
      </w:r>
      <w:r w:rsidRPr="00240356">
        <w:rPr>
          <w:rFonts w:ascii="MS Mincho" w:eastAsia="MS Mincho" w:hAnsi="MS Mincho" w:cs="MS Mincho"/>
          <w:sz w:val="32"/>
          <w:szCs w:val="32"/>
        </w:rPr>
        <w:t> </w:t>
      </w:r>
      <w:r w:rsidRPr="00240356">
        <w:rPr>
          <w:rFonts w:ascii="Times New Roman" w:hAnsi="Times New Roman" w:cs="Times New Roman"/>
          <w:sz w:val="32"/>
          <w:szCs w:val="32"/>
        </w:rPr>
        <w:t xml:space="preserve">match for their talents (flexing and adapting style is ineffective or at least a sub- optimal use of talent) </w:t>
      </w:r>
      <w:r w:rsidRPr="00240356">
        <w:rPr>
          <w:rFonts w:ascii="MS Mincho" w:eastAsia="MS Mincho" w:hAnsi="MS Mincho" w:cs="MS Mincho"/>
          <w:sz w:val="32"/>
          <w:szCs w:val="32"/>
        </w:rPr>
        <w:t> </w:t>
      </w:r>
    </w:p>
    <w:p w14:paraId="7C172B8F" w14:textId="77777777" w:rsidR="00240356" w:rsidRPr="00240356" w:rsidRDefault="00240356" w:rsidP="00240356">
      <w:pPr>
        <w:widowControl w:val="0"/>
        <w:autoSpaceDE w:val="0"/>
        <w:autoSpaceDN w:val="0"/>
        <w:adjustRightInd w:val="0"/>
        <w:spacing w:line="280" w:lineRule="atLeast"/>
        <w:rPr>
          <w:rFonts w:ascii="Times" w:hAnsi="Times" w:cs="Times"/>
        </w:rPr>
      </w:pPr>
      <w:r w:rsidRPr="00240356">
        <w:rPr>
          <w:rFonts w:ascii="Times" w:hAnsi="Times" w:cs="Times"/>
          <w:noProof/>
        </w:rPr>
        <w:drawing>
          <wp:inline distT="0" distB="0" distL="0" distR="0" wp14:anchorId="1989A3A1" wp14:editId="50572138">
            <wp:extent cx="1184275" cy="1016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84275" cy="10160"/>
                    </a:xfrm>
                    <a:prstGeom prst="rect">
                      <a:avLst/>
                    </a:prstGeom>
                    <a:noFill/>
                    <a:ln>
                      <a:noFill/>
                    </a:ln>
                  </pic:spPr>
                </pic:pic>
              </a:graphicData>
            </a:graphic>
          </wp:inline>
        </w:drawing>
      </w:r>
      <w:r w:rsidRPr="00240356">
        <w:rPr>
          <w:rFonts w:ascii="Times" w:hAnsi="Times" w:cs="Times"/>
        </w:rPr>
        <w:t xml:space="preserve"> </w:t>
      </w:r>
      <w:r w:rsidRPr="00240356">
        <w:rPr>
          <w:rFonts w:ascii="Times" w:hAnsi="Times" w:cs="Times"/>
          <w:noProof/>
        </w:rPr>
        <w:drawing>
          <wp:inline distT="0" distB="0" distL="0" distR="0" wp14:anchorId="39A230FE" wp14:editId="1E3E5D56">
            <wp:extent cx="1475740" cy="1016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75740" cy="10160"/>
                    </a:xfrm>
                    <a:prstGeom prst="rect">
                      <a:avLst/>
                    </a:prstGeom>
                    <a:noFill/>
                    <a:ln>
                      <a:noFill/>
                    </a:ln>
                  </pic:spPr>
                </pic:pic>
              </a:graphicData>
            </a:graphic>
          </wp:inline>
        </w:drawing>
      </w:r>
    </w:p>
    <w:p w14:paraId="1FEF182B" w14:textId="77777777" w:rsidR="00240356" w:rsidRPr="00240356" w:rsidRDefault="00240356" w:rsidP="00240356">
      <w:pPr>
        <w:widowControl w:val="0"/>
        <w:autoSpaceDE w:val="0"/>
        <w:autoSpaceDN w:val="0"/>
        <w:adjustRightInd w:val="0"/>
        <w:spacing w:after="240" w:line="360" w:lineRule="atLeast"/>
        <w:rPr>
          <w:rFonts w:ascii="Times" w:hAnsi="Times" w:cs="Times"/>
        </w:rPr>
      </w:pPr>
      <w:r w:rsidRPr="00240356">
        <w:rPr>
          <w:rFonts w:ascii="Times New Roman" w:hAnsi="Times New Roman" w:cs="Times New Roman"/>
          <w:sz w:val="32"/>
          <w:szCs w:val="32"/>
        </w:rPr>
        <w:t xml:space="preserve">Three Behaviors / Skills </w:t>
      </w:r>
    </w:p>
    <w:p w14:paraId="327EEFFB" w14:textId="77777777" w:rsidR="00240356" w:rsidRPr="00240356" w:rsidRDefault="00240356" w:rsidP="00240356">
      <w:pPr>
        <w:widowControl w:val="0"/>
        <w:autoSpaceDE w:val="0"/>
        <w:autoSpaceDN w:val="0"/>
        <w:adjustRightInd w:val="0"/>
        <w:spacing w:after="240" w:line="360" w:lineRule="atLeast"/>
        <w:rPr>
          <w:rFonts w:ascii="Times" w:hAnsi="Times" w:cs="Times"/>
        </w:rPr>
      </w:pPr>
      <w:r w:rsidRPr="00240356">
        <w:rPr>
          <w:rFonts w:ascii="Times New Roman" w:hAnsi="Times New Roman" w:cs="Times New Roman"/>
          <w:sz w:val="32"/>
          <w:szCs w:val="32"/>
        </w:rPr>
        <w:t xml:space="preserve">The most effective leaders: </w:t>
      </w:r>
    </w:p>
    <w:p w14:paraId="4AC9392A" w14:textId="77777777" w:rsidR="00240356" w:rsidRPr="00240356" w:rsidRDefault="00240356" w:rsidP="00240356">
      <w:pPr>
        <w:widowControl w:val="0"/>
        <w:numPr>
          <w:ilvl w:val="0"/>
          <w:numId w:val="10"/>
        </w:numPr>
        <w:tabs>
          <w:tab w:val="left" w:pos="220"/>
          <w:tab w:val="left" w:pos="720"/>
        </w:tabs>
        <w:autoSpaceDE w:val="0"/>
        <w:autoSpaceDN w:val="0"/>
        <w:adjustRightInd w:val="0"/>
        <w:spacing w:after="320" w:line="360" w:lineRule="atLeast"/>
        <w:ind w:hanging="720"/>
        <w:rPr>
          <w:rFonts w:ascii="Times New Roman" w:hAnsi="Times New Roman" w:cs="Times New Roman"/>
          <w:sz w:val="32"/>
          <w:szCs w:val="32"/>
        </w:rPr>
      </w:pPr>
      <w:r w:rsidRPr="00240356">
        <w:rPr>
          <w:rFonts w:ascii="Times New Roman" w:hAnsi="Times New Roman" w:cs="Times New Roman"/>
          <w:sz w:val="32"/>
          <w:szCs w:val="32"/>
        </w:rPr>
        <w:t xml:space="preserve">Develop a seemingly simple but conceptually deep insight into a new means of value creation (forms basis of leadership calling) </w:t>
      </w:r>
      <w:r w:rsidRPr="00240356">
        <w:rPr>
          <w:rFonts w:ascii="MS Mincho" w:eastAsia="MS Mincho" w:hAnsi="MS Mincho" w:cs="MS Mincho"/>
          <w:sz w:val="32"/>
          <w:szCs w:val="32"/>
        </w:rPr>
        <w:t> </w:t>
      </w:r>
    </w:p>
    <w:p w14:paraId="24A2D6F4" w14:textId="77777777" w:rsidR="00240356" w:rsidRPr="00240356" w:rsidRDefault="00240356" w:rsidP="00240356">
      <w:pPr>
        <w:widowControl w:val="0"/>
        <w:numPr>
          <w:ilvl w:val="0"/>
          <w:numId w:val="10"/>
        </w:numPr>
        <w:tabs>
          <w:tab w:val="left" w:pos="220"/>
          <w:tab w:val="left" w:pos="720"/>
        </w:tabs>
        <w:autoSpaceDE w:val="0"/>
        <w:autoSpaceDN w:val="0"/>
        <w:adjustRightInd w:val="0"/>
        <w:spacing w:after="320" w:line="360" w:lineRule="atLeast"/>
        <w:ind w:hanging="720"/>
        <w:rPr>
          <w:rFonts w:ascii="Times New Roman" w:hAnsi="Times New Roman" w:cs="Times New Roman"/>
          <w:sz w:val="32"/>
          <w:szCs w:val="32"/>
        </w:rPr>
      </w:pPr>
      <w:r w:rsidRPr="00240356">
        <w:rPr>
          <w:rFonts w:ascii="Times New Roman" w:hAnsi="Times New Roman" w:cs="Times New Roman"/>
          <w:sz w:val="32"/>
          <w:szCs w:val="32"/>
        </w:rPr>
        <w:t xml:space="preserve">Able to work with others to think-through the implications of the insights across their leadership area </w:t>
      </w:r>
      <w:r w:rsidRPr="00240356">
        <w:rPr>
          <w:rFonts w:ascii="MS Mincho" w:eastAsia="MS Mincho" w:hAnsi="MS Mincho" w:cs="MS Mincho"/>
          <w:sz w:val="32"/>
          <w:szCs w:val="32"/>
        </w:rPr>
        <w:t> </w:t>
      </w:r>
    </w:p>
    <w:p w14:paraId="161D0830" w14:textId="77777777" w:rsidR="00240356" w:rsidRPr="00240356" w:rsidRDefault="00240356" w:rsidP="00240356">
      <w:pPr>
        <w:widowControl w:val="0"/>
        <w:numPr>
          <w:ilvl w:val="0"/>
          <w:numId w:val="10"/>
        </w:numPr>
        <w:tabs>
          <w:tab w:val="left" w:pos="220"/>
          <w:tab w:val="left" w:pos="720"/>
        </w:tabs>
        <w:autoSpaceDE w:val="0"/>
        <w:autoSpaceDN w:val="0"/>
        <w:adjustRightInd w:val="0"/>
        <w:spacing w:after="320" w:line="360" w:lineRule="atLeast"/>
        <w:ind w:hanging="720"/>
        <w:rPr>
          <w:rFonts w:ascii="Times New Roman" w:hAnsi="Times New Roman" w:cs="Times New Roman"/>
          <w:sz w:val="32"/>
          <w:szCs w:val="32"/>
        </w:rPr>
      </w:pPr>
      <w:r w:rsidRPr="00240356">
        <w:rPr>
          <w:rFonts w:ascii="Times New Roman" w:hAnsi="Times New Roman" w:cs="Times New Roman"/>
          <w:sz w:val="32"/>
          <w:szCs w:val="32"/>
        </w:rPr>
        <w:t xml:space="preserve">Have the professional will, influence skills and emotional intelligence to drive the change associated with the insight and its implications (points 1 and 2 above); </w:t>
      </w:r>
      <w:r w:rsidRPr="00240356">
        <w:rPr>
          <w:rFonts w:ascii="MS Mincho" w:eastAsia="MS Mincho" w:hAnsi="MS Mincho" w:cs="MS Mincho"/>
          <w:sz w:val="32"/>
          <w:szCs w:val="32"/>
        </w:rPr>
        <w:t> </w:t>
      </w:r>
    </w:p>
    <w:p w14:paraId="72CFE018" w14:textId="77777777" w:rsidR="00240356" w:rsidRPr="00240356" w:rsidRDefault="00240356" w:rsidP="00240356">
      <w:pPr>
        <w:widowControl w:val="0"/>
        <w:autoSpaceDE w:val="0"/>
        <w:autoSpaceDN w:val="0"/>
        <w:adjustRightInd w:val="0"/>
        <w:spacing w:after="240" w:line="360" w:lineRule="atLeast"/>
        <w:rPr>
          <w:rFonts w:ascii="Times" w:hAnsi="Times" w:cs="Times"/>
        </w:rPr>
      </w:pPr>
      <w:r w:rsidRPr="00240356">
        <w:rPr>
          <w:rFonts w:ascii="Times" w:hAnsi="Times" w:cs="Times"/>
          <w:sz w:val="32"/>
          <w:szCs w:val="32"/>
        </w:rPr>
        <w:t xml:space="preserve">Section Three: Contrast with other Models of Leadership </w:t>
      </w:r>
    </w:p>
    <w:p w14:paraId="2BD4DD93" w14:textId="77777777" w:rsidR="00240356" w:rsidRPr="00240356" w:rsidRDefault="00240356" w:rsidP="00240356">
      <w:pPr>
        <w:widowControl w:val="0"/>
        <w:autoSpaceDE w:val="0"/>
        <w:autoSpaceDN w:val="0"/>
        <w:adjustRightInd w:val="0"/>
        <w:spacing w:after="240" w:line="360" w:lineRule="atLeast"/>
        <w:rPr>
          <w:rFonts w:ascii="Times" w:hAnsi="Times" w:cs="Times"/>
        </w:rPr>
      </w:pPr>
      <w:r w:rsidRPr="00240356">
        <w:rPr>
          <w:rFonts w:ascii="Times New Roman" w:hAnsi="Times New Roman" w:cs="Times New Roman"/>
          <w:sz w:val="32"/>
          <w:szCs w:val="32"/>
        </w:rPr>
        <w:t xml:space="preserve">To understand the advantages and limitations of what experience has taught me about leadership I will compare and contrast my experienced-based view to the formal models presented by </w:t>
      </w:r>
      <w:proofErr w:type="spellStart"/>
      <w:r w:rsidRPr="00240356">
        <w:rPr>
          <w:rFonts w:ascii="Times New Roman" w:hAnsi="Times New Roman" w:cs="Times New Roman"/>
          <w:sz w:val="32"/>
          <w:szCs w:val="32"/>
        </w:rPr>
        <w:t>Northouse</w:t>
      </w:r>
      <w:proofErr w:type="spellEnd"/>
      <w:r w:rsidRPr="00240356">
        <w:rPr>
          <w:rFonts w:ascii="Times New Roman" w:hAnsi="Times New Roman" w:cs="Times New Roman"/>
          <w:sz w:val="32"/>
          <w:szCs w:val="32"/>
        </w:rPr>
        <w:t xml:space="preserve">. This is a preliminary attempt as we have only read about a few of the models so far. Findings are summarized in the table below. </w:t>
      </w:r>
    </w:p>
    <w:p w14:paraId="204516C3" w14:textId="77777777" w:rsidR="00240356" w:rsidRPr="00240356" w:rsidRDefault="00240356" w:rsidP="00240356">
      <w:pPr>
        <w:widowControl w:val="0"/>
        <w:autoSpaceDE w:val="0"/>
        <w:autoSpaceDN w:val="0"/>
        <w:adjustRightInd w:val="0"/>
        <w:spacing w:line="280" w:lineRule="atLeast"/>
        <w:rPr>
          <w:rFonts w:ascii="Times" w:hAnsi="Times" w:cs="Times"/>
        </w:rPr>
      </w:pPr>
      <w:r w:rsidRPr="00240356">
        <w:rPr>
          <w:rFonts w:ascii="Times" w:hAnsi="Times" w:cs="Times"/>
          <w:noProof/>
        </w:rPr>
        <w:drawing>
          <wp:inline distT="0" distB="0" distL="0" distR="0" wp14:anchorId="598F76A5" wp14:editId="6FC77FF0">
            <wp:extent cx="1143000" cy="1016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0" cy="10160"/>
                    </a:xfrm>
                    <a:prstGeom prst="rect">
                      <a:avLst/>
                    </a:prstGeom>
                    <a:noFill/>
                    <a:ln>
                      <a:noFill/>
                    </a:ln>
                  </pic:spPr>
                </pic:pic>
              </a:graphicData>
            </a:graphic>
          </wp:inline>
        </w:drawing>
      </w:r>
    </w:p>
    <w:tbl>
      <w:tblPr>
        <w:tblW w:w="0" w:type="auto"/>
        <w:tblInd w:w="-114" w:type="dxa"/>
        <w:tblBorders>
          <w:top w:val="nil"/>
          <w:left w:val="nil"/>
          <w:right w:val="nil"/>
        </w:tblBorders>
        <w:tblLayout w:type="fixed"/>
        <w:tblLook w:val="0000" w:firstRow="0" w:lastRow="0" w:firstColumn="0" w:lastColumn="0" w:noHBand="0" w:noVBand="0"/>
      </w:tblPr>
      <w:tblGrid>
        <w:gridCol w:w="3880"/>
        <w:gridCol w:w="2100"/>
        <w:gridCol w:w="5120"/>
        <w:gridCol w:w="4420"/>
      </w:tblGrid>
      <w:tr w:rsidR="00240356" w:rsidRPr="00240356" w14:paraId="74B1A4BA" w14:textId="77777777">
        <w:tblPrEx>
          <w:tblCellMar>
            <w:top w:w="0" w:type="dxa"/>
            <w:bottom w:w="0" w:type="dxa"/>
          </w:tblCellMar>
        </w:tblPrEx>
        <w:tc>
          <w:tcPr>
            <w:tcW w:w="3880" w:type="dxa"/>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1586FFD3" w14:textId="77777777" w:rsidR="00240356" w:rsidRPr="00240356" w:rsidRDefault="00240356" w:rsidP="00240356">
            <w:pPr>
              <w:widowControl w:val="0"/>
              <w:autoSpaceDE w:val="0"/>
              <w:autoSpaceDN w:val="0"/>
              <w:adjustRightInd w:val="0"/>
              <w:spacing w:after="240" w:line="280" w:lineRule="atLeast"/>
              <w:rPr>
                <w:rFonts w:ascii="Times" w:hAnsi="Times" w:cs="Times"/>
              </w:rPr>
            </w:pPr>
            <w:r w:rsidRPr="00240356">
              <w:rPr>
                <w:rFonts w:ascii="Times" w:hAnsi="Times" w:cs="Times"/>
              </w:rPr>
              <w:t xml:space="preserve">Model </w:t>
            </w:r>
          </w:p>
        </w:tc>
        <w:tc>
          <w:tcPr>
            <w:tcW w:w="2100" w:type="dxa"/>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7710F1FA" w14:textId="77777777" w:rsidR="00240356" w:rsidRPr="00240356" w:rsidRDefault="00240356" w:rsidP="00240356">
            <w:pPr>
              <w:widowControl w:val="0"/>
              <w:autoSpaceDE w:val="0"/>
              <w:autoSpaceDN w:val="0"/>
              <w:adjustRightInd w:val="0"/>
              <w:spacing w:after="240" w:line="280" w:lineRule="atLeast"/>
              <w:rPr>
                <w:rFonts w:ascii="Times" w:hAnsi="Times" w:cs="Times"/>
              </w:rPr>
            </w:pPr>
            <w:r w:rsidRPr="00240356">
              <w:rPr>
                <w:rFonts w:ascii="Times" w:hAnsi="Times" w:cs="Times"/>
              </w:rPr>
              <w:t xml:space="preserve">Reaction Based on Experience </w:t>
            </w:r>
          </w:p>
        </w:tc>
        <w:tc>
          <w:tcPr>
            <w:tcW w:w="5120" w:type="dxa"/>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60200A17" w14:textId="77777777" w:rsidR="00240356" w:rsidRPr="00240356" w:rsidRDefault="00240356" w:rsidP="00240356">
            <w:pPr>
              <w:widowControl w:val="0"/>
              <w:autoSpaceDE w:val="0"/>
              <w:autoSpaceDN w:val="0"/>
              <w:adjustRightInd w:val="0"/>
              <w:spacing w:after="240" w:line="280" w:lineRule="atLeast"/>
              <w:rPr>
                <w:rFonts w:ascii="Times" w:hAnsi="Times" w:cs="Times"/>
              </w:rPr>
            </w:pPr>
            <w:r w:rsidRPr="00240356">
              <w:rPr>
                <w:rFonts w:ascii="Times" w:hAnsi="Times" w:cs="Times"/>
              </w:rPr>
              <w:t xml:space="preserve">Explanation </w:t>
            </w:r>
          </w:p>
        </w:tc>
        <w:tc>
          <w:tcPr>
            <w:tcW w:w="4420" w:type="dxa"/>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48300160" w14:textId="77777777" w:rsidR="00240356" w:rsidRPr="00240356" w:rsidRDefault="00240356" w:rsidP="00240356">
            <w:pPr>
              <w:widowControl w:val="0"/>
              <w:autoSpaceDE w:val="0"/>
              <w:autoSpaceDN w:val="0"/>
              <w:adjustRightInd w:val="0"/>
              <w:spacing w:after="240" w:line="280" w:lineRule="atLeast"/>
              <w:rPr>
                <w:rFonts w:ascii="Times" w:hAnsi="Times" w:cs="Times"/>
              </w:rPr>
            </w:pPr>
            <w:r w:rsidRPr="00240356">
              <w:rPr>
                <w:rFonts w:ascii="Times" w:hAnsi="Times" w:cs="Times"/>
              </w:rPr>
              <w:t xml:space="preserve">Influence on my PPL </w:t>
            </w:r>
          </w:p>
        </w:tc>
      </w:tr>
      <w:tr w:rsidR="00240356" w:rsidRPr="00240356" w14:paraId="5A1062DF" w14:textId="77777777">
        <w:tblPrEx>
          <w:tblBorders>
            <w:top w:val="none" w:sz="0" w:space="0" w:color="auto"/>
          </w:tblBorders>
          <w:tblCellMar>
            <w:top w:w="0" w:type="dxa"/>
            <w:bottom w:w="0" w:type="dxa"/>
          </w:tblCellMar>
        </w:tblPrEx>
        <w:tc>
          <w:tcPr>
            <w:tcW w:w="3880" w:type="dxa"/>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5E096024" w14:textId="77777777" w:rsidR="00240356" w:rsidRPr="00240356" w:rsidRDefault="00240356" w:rsidP="00240356">
            <w:pPr>
              <w:widowControl w:val="0"/>
              <w:autoSpaceDE w:val="0"/>
              <w:autoSpaceDN w:val="0"/>
              <w:adjustRightInd w:val="0"/>
              <w:spacing w:line="280" w:lineRule="atLeast"/>
              <w:rPr>
                <w:rFonts w:ascii="Times" w:hAnsi="Times" w:cs="Times"/>
              </w:rPr>
            </w:pPr>
          </w:p>
        </w:tc>
        <w:tc>
          <w:tcPr>
            <w:tcW w:w="2100" w:type="dxa"/>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28BA2690" w14:textId="77777777" w:rsidR="00240356" w:rsidRPr="00240356" w:rsidRDefault="00240356" w:rsidP="00240356">
            <w:pPr>
              <w:widowControl w:val="0"/>
              <w:autoSpaceDE w:val="0"/>
              <w:autoSpaceDN w:val="0"/>
              <w:adjustRightInd w:val="0"/>
              <w:spacing w:line="280" w:lineRule="atLeast"/>
              <w:rPr>
                <w:rFonts w:ascii="Times" w:hAnsi="Times" w:cs="Times"/>
              </w:rPr>
            </w:pPr>
          </w:p>
        </w:tc>
        <w:tc>
          <w:tcPr>
            <w:tcW w:w="5120" w:type="dxa"/>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086621DB" w14:textId="77777777" w:rsidR="00240356" w:rsidRPr="00240356" w:rsidRDefault="00240356" w:rsidP="00240356">
            <w:pPr>
              <w:widowControl w:val="0"/>
              <w:autoSpaceDE w:val="0"/>
              <w:autoSpaceDN w:val="0"/>
              <w:adjustRightInd w:val="0"/>
              <w:spacing w:line="280" w:lineRule="atLeast"/>
              <w:rPr>
                <w:rFonts w:ascii="Times" w:hAnsi="Times" w:cs="Times"/>
              </w:rPr>
            </w:pPr>
          </w:p>
        </w:tc>
        <w:tc>
          <w:tcPr>
            <w:tcW w:w="4420" w:type="dxa"/>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512D833C" w14:textId="77777777" w:rsidR="00240356" w:rsidRPr="00240356" w:rsidRDefault="00240356" w:rsidP="00240356">
            <w:pPr>
              <w:widowControl w:val="0"/>
              <w:autoSpaceDE w:val="0"/>
              <w:autoSpaceDN w:val="0"/>
              <w:adjustRightInd w:val="0"/>
              <w:spacing w:line="280" w:lineRule="atLeast"/>
              <w:rPr>
                <w:rFonts w:ascii="Times" w:hAnsi="Times" w:cs="Times"/>
              </w:rPr>
            </w:pPr>
          </w:p>
        </w:tc>
      </w:tr>
      <w:tr w:rsidR="00240356" w:rsidRPr="00240356" w14:paraId="7EE50D98" w14:textId="77777777">
        <w:tblPrEx>
          <w:tblBorders>
            <w:top w:val="none" w:sz="0" w:space="0" w:color="auto"/>
          </w:tblBorders>
          <w:tblCellMar>
            <w:top w:w="0" w:type="dxa"/>
            <w:bottom w:w="0" w:type="dxa"/>
          </w:tblCellMar>
        </w:tblPrEx>
        <w:tc>
          <w:tcPr>
            <w:tcW w:w="3880" w:type="dxa"/>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41ADE931" w14:textId="77777777" w:rsidR="00240356" w:rsidRPr="00240356" w:rsidRDefault="00240356" w:rsidP="00240356">
            <w:pPr>
              <w:widowControl w:val="0"/>
              <w:autoSpaceDE w:val="0"/>
              <w:autoSpaceDN w:val="0"/>
              <w:adjustRightInd w:val="0"/>
              <w:spacing w:after="240" w:line="280" w:lineRule="atLeast"/>
              <w:rPr>
                <w:rFonts w:ascii="Times" w:hAnsi="Times" w:cs="Times"/>
              </w:rPr>
            </w:pPr>
            <w:r w:rsidRPr="00240356">
              <w:rPr>
                <w:rFonts w:ascii="Times" w:hAnsi="Times" w:cs="Times"/>
              </w:rPr>
              <w:t xml:space="preserve">Situational Approach </w:t>
            </w:r>
          </w:p>
        </w:tc>
        <w:tc>
          <w:tcPr>
            <w:tcW w:w="2100" w:type="dxa"/>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47D7D105" w14:textId="77777777" w:rsidR="00240356" w:rsidRPr="00240356" w:rsidRDefault="00240356" w:rsidP="00240356">
            <w:pPr>
              <w:widowControl w:val="0"/>
              <w:autoSpaceDE w:val="0"/>
              <w:autoSpaceDN w:val="0"/>
              <w:adjustRightInd w:val="0"/>
              <w:spacing w:after="240" w:line="280" w:lineRule="atLeast"/>
              <w:rPr>
                <w:rFonts w:ascii="Times" w:hAnsi="Times" w:cs="Times"/>
              </w:rPr>
            </w:pPr>
            <w:r w:rsidRPr="00240356">
              <w:rPr>
                <w:rFonts w:ascii="Times" w:hAnsi="Times" w:cs="Times"/>
              </w:rPr>
              <w:t xml:space="preserve">Disagree </w:t>
            </w:r>
          </w:p>
        </w:tc>
        <w:tc>
          <w:tcPr>
            <w:tcW w:w="5120" w:type="dxa"/>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3D7A8CF3" w14:textId="77777777" w:rsidR="00240356" w:rsidRPr="00240356" w:rsidRDefault="00240356" w:rsidP="00240356">
            <w:pPr>
              <w:widowControl w:val="0"/>
              <w:autoSpaceDE w:val="0"/>
              <w:autoSpaceDN w:val="0"/>
              <w:adjustRightInd w:val="0"/>
              <w:spacing w:after="240" w:line="280" w:lineRule="atLeast"/>
              <w:rPr>
                <w:rFonts w:ascii="Times" w:hAnsi="Times" w:cs="Times"/>
              </w:rPr>
            </w:pPr>
            <w:r w:rsidRPr="00240356">
              <w:rPr>
                <w:rFonts w:ascii="Times" w:hAnsi="Times" w:cs="Times"/>
              </w:rPr>
              <w:t xml:space="preserve">Situational approach says effective leaders must flex their style. This conflicts with my assumptions that style runs deep and is relatively fixed </w:t>
            </w:r>
          </w:p>
        </w:tc>
        <w:tc>
          <w:tcPr>
            <w:tcW w:w="4420" w:type="dxa"/>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217E21D8" w14:textId="77777777" w:rsidR="00240356" w:rsidRPr="00240356" w:rsidRDefault="00240356" w:rsidP="00240356">
            <w:pPr>
              <w:widowControl w:val="0"/>
              <w:autoSpaceDE w:val="0"/>
              <w:autoSpaceDN w:val="0"/>
              <w:adjustRightInd w:val="0"/>
              <w:spacing w:after="240" w:line="280" w:lineRule="atLeast"/>
              <w:rPr>
                <w:rFonts w:ascii="Times" w:hAnsi="Times" w:cs="Times"/>
              </w:rPr>
            </w:pPr>
            <w:r w:rsidRPr="00240356">
              <w:rPr>
                <w:rFonts w:ascii="Times" w:hAnsi="Times" w:cs="Times"/>
              </w:rPr>
              <w:t xml:space="preserve">Consider a refinement. Will look at case studies and talk to classmates that argue for style flexing to see what I am missing. </w:t>
            </w:r>
          </w:p>
        </w:tc>
      </w:tr>
      <w:tr w:rsidR="00240356" w:rsidRPr="00240356" w14:paraId="11AFCEBB" w14:textId="77777777">
        <w:tblPrEx>
          <w:tblCellMar>
            <w:top w:w="0" w:type="dxa"/>
            <w:bottom w:w="0" w:type="dxa"/>
          </w:tblCellMar>
        </w:tblPrEx>
        <w:tc>
          <w:tcPr>
            <w:tcW w:w="3880" w:type="dxa"/>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34476DEA" w14:textId="77777777" w:rsidR="00240356" w:rsidRPr="00240356" w:rsidRDefault="00240356" w:rsidP="00240356">
            <w:pPr>
              <w:widowControl w:val="0"/>
              <w:autoSpaceDE w:val="0"/>
              <w:autoSpaceDN w:val="0"/>
              <w:adjustRightInd w:val="0"/>
              <w:spacing w:after="240" w:line="280" w:lineRule="atLeast"/>
              <w:rPr>
                <w:rFonts w:ascii="Times" w:hAnsi="Times" w:cs="Times"/>
              </w:rPr>
            </w:pPr>
            <w:r w:rsidRPr="00240356">
              <w:rPr>
                <w:rFonts w:ascii="Times" w:hAnsi="Times" w:cs="Times"/>
              </w:rPr>
              <w:t xml:space="preserve">Transformational Approach </w:t>
            </w:r>
          </w:p>
        </w:tc>
        <w:tc>
          <w:tcPr>
            <w:tcW w:w="2100" w:type="dxa"/>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335080DA" w14:textId="77777777" w:rsidR="00240356" w:rsidRPr="00240356" w:rsidRDefault="00240356" w:rsidP="00240356">
            <w:pPr>
              <w:widowControl w:val="0"/>
              <w:autoSpaceDE w:val="0"/>
              <w:autoSpaceDN w:val="0"/>
              <w:adjustRightInd w:val="0"/>
              <w:spacing w:after="240" w:line="280" w:lineRule="atLeast"/>
              <w:rPr>
                <w:rFonts w:ascii="Times" w:hAnsi="Times" w:cs="Times"/>
              </w:rPr>
            </w:pPr>
            <w:r w:rsidRPr="00240356">
              <w:rPr>
                <w:rFonts w:ascii="Times" w:hAnsi="Times" w:cs="Times"/>
              </w:rPr>
              <w:t xml:space="preserve">Agree </w:t>
            </w:r>
          </w:p>
        </w:tc>
        <w:tc>
          <w:tcPr>
            <w:tcW w:w="5120" w:type="dxa"/>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326BF2AE" w14:textId="77777777" w:rsidR="00240356" w:rsidRPr="00240356" w:rsidRDefault="00240356" w:rsidP="00240356">
            <w:pPr>
              <w:widowControl w:val="0"/>
              <w:autoSpaceDE w:val="0"/>
              <w:autoSpaceDN w:val="0"/>
              <w:adjustRightInd w:val="0"/>
              <w:spacing w:after="240" w:line="280" w:lineRule="atLeast"/>
              <w:rPr>
                <w:rFonts w:ascii="Times" w:hAnsi="Times" w:cs="Times"/>
              </w:rPr>
            </w:pPr>
            <w:r w:rsidRPr="00240356">
              <w:rPr>
                <w:rFonts w:ascii="Times" w:hAnsi="Times" w:cs="Times"/>
              </w:rPr>
              <w:t xml:space="preserve">Focuses on making dramatic change </w:t>
            </w:r>
          </w:p>
        </w:tc>
        <w:tc>
          <w:tcPr>
            <w:tcW w:w="4420" w:type="dxa"/>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7249BBA0" w14:textId="77777777" w:rsidR="00240356" w:rsidRPr="00240356" w:rsidRDefault="00240356" w:rsidP="00240356">
            <w:pPr>
              <w:widowControl w:val="0"/>
              <w:autoSpaceDE w:val="0"/>
              <w:autoSpaceDN w:val="0"/>
              <w:adjustRightInd w:val="0"/>
              <w:spacing w:after="240" w:line="280" w:lineRule="atLeast"/>
              <w:rPr>
                <w:rFonts w:ascii="Times" w:hAnsi="Times" w:cs="Times"/>
              </w:rPr>
            </w:pPr>
            <w:r w:rsidRPr="00240356">
              <w:rPr>
                <w:rFonts w:ascii="Times" w:hAnsi="Times" w:cs="Times"/>
              </w:rPr>
              <w:t xml:space="preserve">Models presented in </w:t>
            </w:r>
            <w:proofErr w:type="spellStart"/>
            <w:r w:rsidRPr="00240356">
              <w:rPr>
                <w:rFonts w:ascii="Times" w:hAnsi="Times" w:cs="Times"/>
              </w:rPr>
              <w:t>Northouse</w:t>
            </w:r>
            <w:proofErr w:type="spellEnd"/>
            <w:r w:rsidRPr="00240356">
              <w:rPr>
                <w:rFonts w:ascii="Times" w:hAnsi="Times" w:cs="Times"/>
              </w:rPr>
              <w:t xml:space="preserve"> emphasize developing followers to their fullest potential. My focus is on leveraging strategic forces to make disruptive change. This could broad/deepen my understanding and lead to refinements in my PPL. </w:t>
            </w:r>
          </w:p>
        </w:tc>
      </w:tr>
    </w:tbl>
    <w:p w14:paraId="209A9B1A" w14:textId="77777777" w:rsidR="00240356" w:rsidRPr="00240356" w:rsidRDefault="00240356" w:rsidP="00240356">
      <w:pPr>
        <w:widowControl w:val="0"/>
        <w:autoSpaceDE w:val="0"/>
        <w:autoSpaceDN w:val="0"/>
        <w:adjustRightInd w:val="0"/>
        <w:spacing w:after="240" w:line="360" w:lineRule="atLeast"/>
        <w:rPr>
          <w:rFonts w:ascii="Times" w:hAnsi="Times" w:cs="Times"/>
        </w:rPr>
      </w:pPr>
      <w:r w:rsidRPr="00240356">
        <w:rPr>
          <w:rFonts w:ascii="Times New Roman" w:hAnsi="Times New Roman" w:cs="Times New Roman"/>
          <w:sz w:val="32"/>
          <w:szCs w:val="32"/>
        </w:rPr>
        <w:t xml:space="preserve">I included only two examples here but you want to do it for the 14 models called out at the bottom of page five in this document. </w:t>
      </w:r>
    </w:p>
    <w:p w14:paraId="663CECA4" w14:textId="77777777" w:rsidR="00240356" w:rsidRPr="00240356" w:rsidRDefault="00240356" w:rsidP="00240356">
      <w:pPr>
        <w:widowControl w:val="0"/>
        <w:autoSpaceDE w:val="0"/>
        <w:autoSpaceDN w:val="0"/>
        <w:adjustRightInd w:val="0"/>
        <w:spacing w:after="240" w:line="360" w:lineRule="atLeast"/>
        <w:rPr>
          <w:rFonts w:ascii="Times" w:hAnsi="Times" w:cs="Times"/>
        </w:rPr>
      </w:pPr>
      <w:r w:rsidRPr="00240356">
        <w:rPr>
          <w:rFonts w:ascii="Times New Roman" w:hAnsi="Times New Roman" w:cs="Times New Roman"/>
          <w:sz w:val="32"/>
          <w:szCs w:val="32"/>
        </w:rPr>
        <w:t xml:space="preserve">While there is not much detail in the example above there is enough meat for me to understand how much work you have done and where you are headed with your PPL. </w:t>
      </w:r>
    </w:p>
    <w:p w14:paraId="4A4F3242" w14:textId="77777777" w:rsidR="00240356" w:rsidRPr="00240356" w:rsidRDefault="00240356" w:rsidP="00240356">
      <w:pPr>
        <w:widowControl w:val="0"/>
        <w:autoSpaceDE w:val="0"/>
        <w:autoSpaceDN w:val="0"/>
        <w:adjustRightInd w:val="0"/>
        <w:spacing w:after="240" w:line="360" w:lineRule="atLeast"/>
        <w:rPr>
          <w:rFonts w:ascii="Times" w:hAnsi="Times" w:cs="Times"/>
        </w:rPr>
      </w:pPr>
      <w:r w:rsidRPr="00240356">
        <w:rPr>
          <w:rFonts w:ascii="Times New Roman" w:hAnsi="Times New Roman" w:cs="Times New Roman"/>
          <w:sz w:val="32"/>
          <w:szCs w:val="32"/>
        </w:rPr>
        <w:t xml:space="preserve">This way of using a table to summarize the compare/contrast results was first introduced by a classmate in my Winter 2013 section of leadership. </w:t>
      </w:r>
    </w:p>
    <w:p w14:paraId="5B47F048" w14:textId="77777777" w:rsidR="00240356" w:rsidRPr="00240356" w:rsidRDefault="00240356" w:rsidP="00240356">
      <w:pPr>
        <w:widowControl w:val="0"/>
        <w:autoSpaceDE w:val="0"/>
        <w:autoSpaceDN w:val="0"/>
        <w:adjustRightInd w:val="0"/>
        <w:spacing w:after="240" w:line="360" w:lineRule="atLeast"/>
        <w:rPr>
          <w:rFonts w:ascii="Times" w:hAnsi="Times" w:cs="Times"/>
        </w:rPr>
      </w:pPr>
      <w:r w:rsidRPr="00240356">
        <w:rPr>
          <w:rFonts w:ascii="Times New Roman" w:hAnsi="Times New Roman" w:cs="Times New Roman"/>
          <w:sz w:val="32"/>
          <w:szCs w:val="32"/>
        </w:rPr>
        <w:t xml:space="preserve">Another useful way to compare and contrast your experienced-based view with formal leadership models is by using a spider diagram. </w:t>
      </w:r>
    </w:p>
    <w:p w14:paraId="71D9DFFB" w14:textId="77777777" w:rsidR="00240356" w:rsidRPr="00240356" w:rsidRDefault="00240356" w:rsidP="00240356">
      <w:pPr>
        <w:widowControl w:val="0"/>
        <w:autoSpaceDE w:val="0"/>
        <w:autoSpaceDN w:val="0"/>
        <w:adjustRightInd w:val="0"/>
        <w:spacing w:after="240" w:line="360" w:lineRule="atLeast"/>
        <w:rPr>
          <w:rFonts w:ascii="Times" w:hAnsi="Times" w:cs="Times"/>
        </w:rPr>
      </w:pPr>
      <w:r w:rsidRPr="00240356">
        <w:rPr>
          <w:rFonts w:ascii="Times New Roman" w:hAnsi="Times New Roman" w:cs="Times New Roman"/>
          <w:sz w:val="32"/>
          <w:szCs w:val="32"/>
        </w:rPr>
        <w:t xml:space="preserve">This type of diagram is a good way to represent that you both agree and disagree with the same theory. You can also see at a glance which theories he agrees with (high number and extends to the outside of the web) and those he does not agree with. This way of summarizing the analysis was introduced by a classmate in my Winter 2014 section. </w:t>
      </w:r>
    </w:p>
    <w:p w14:paraId="4E729A9E" w14:textId="77777777" w:rsidR="00240356" w:rsidRPr="00240356" w:rsidRDefault="00240356" w:rsidP="00240356">
      <w:pPr>
        <w:widowControl w:val="0"/>
        <w:autoSpaceDE w:val="0"/>
        <w:autoSpaceDN w:val="0"/>
        <w:adjustRightInd w:val="0"/>
        <w:spacing w:line="280" w:lineRule="atLeast"/>
        <w:rPr>
          <w:rFonts w:ascii="Times" w:hAnsi="Times" w:cs="Times"/>
        </w:rPr>
      </w:pPr>
      <w:r w:rsidRPr="00240356">
        <w:rPr>
          <w:rFonts w:ascii="Times New Roman" w:hAnsi="Times New Roman" w:cs="Times New Roman"/>
          <w:sz w:val="32"/>
          <w:szCs w:val="32"/>
        </w:rPr>
        <w:t xml:space="preserve">Looking Ahead </w:t>
      </w:r>
    </w:p>
    <w:p w14:paraId="1DA271BF" w14:textId="77777777" w:rsidR="00240356" w:rsidRPr="00240356" w:rsidRDefault="00240356" w:rsidP="00240356">
      <w:pPr>
        <w:widowControl w:val="0"/>
        <w:autoSpaceDE w:val="0"/>
        <w:autoSpaceDN w:val="0"/>
        <w:adjustRightInd w:val="0"/>
        <w:spacing w:after="240" w:line="360" w:lineRule="atLeast"/>
        <w:rPr>
          <w:rFonts w:ascii="Times" w:hAnsi="Times" w:cs="Times"/>
        </w:rPr>
      </w:pPr>
      <w:r w:rsidRPr="00240356">
        <w:rPr>
          <w:rFonts w:ascii="Times New Roman" w:hAnsi="Times New Roman" w:cs="Times New Roman"/>
          <w:sz w:val="32"/>
          <w:szCs w:val="32"/>
        </w:rPr>
        <w:t xml:space="preserve">It does not hurt to look ahead. The next step in the process involves reviewing the relevant chapters in our textbook and the additional resources you have found to determine if any of the values, assumptions or beliefs in your PPL should be revised. </w:t>
      </w:r>
    </w:p>
    <w:p w14:paraId="7BF277C3" w14:textId="77777777" w:rsidR="00240356" w:rsidRPr="00240356" w:rsidRDefault="00240356" w:rsidP="00240356">
      <w:pPr>
        <w:widowControl w:val="0"/>
        <w:autoSpaceDE w:val="0"/>
        <w:autoSpaceDN w:val="0"/>
        <w:adjustRightInd w:val="0"/>
        <w:spacing w:after="240" w:line="360" w:lineRule="atLeast"/>
        <w:rPr>
          <w:rFonts w:ascii="Times" w:hAnsi="Times" w:cs="Times"/>
        </w:rPr>
      </w:pPr>
      <w:r w:rsidRPr="00240356">
        <w:rPr>
          <w:rFonts w:ascii="Times New Roman" w:hAnsi="Times New Roman" w:cs="Times New Roman"/>
          <w:sz w:val="32"/>
          <w:szCs w:val="32"/>
        </w:rPr>
        <w:t xml:space="preserve">You will also need to narrow your list of values, assumptions and behaviors to include no more than 2-3 in each category. This forces you to identify which components are most important and why. The draft should be no more than 7 pages not including the executive summary, references and any appendices. </w:t>
      </w:r>
    </w:p>
    <w:p w14:paraId="1FE969B4" w14:textId="77777777" w:rsidR="00240356" w:rsidRPr="00240356" w:rsidRDefault="00240356" w:rsidP="00240356">
      <w:pPr>
        <w:widowControl w:val="0"/>
        <w:autoSpaceDE w:val="0"/>
        <w:autoSpaceDN w:val="0"/>
        <w:adjustRightInd w:val="0"/>
        <w:spacing w:after="240" w:line="360" w:lineRule="atLeast"/>
        <w:rPr>
          <w:rFonts w:ascii="Times" w:hAnsi="Times" w:cs="Times"/>
        </w:rPr>
      </w:pPr>
      <w:r w:rsidRPr="00240356">
        <w:rPr>
          <w:rFonts w:ascii="Times New Roman" w:hAnsi="Times New Roman" w:cs="Times New Roman"/>
          <w:sz w:val="32"/>
          <w:szCs w:val="32"/>
        </w:rPr>
        <w:t xml:space="preserve">The executive summary can take a full page and must include a: </w:t>
      </w:r>
    </w:p>
    <w:p w14:paraId="5888ED97" w14:textId="77777777" w:rsidR="00240356" w:rsidRPr="00240356" w:rsidRDefault="00240356" w:rsidP="00240356">
      <w:pPr>
        <w:widowControl w:val="0"/>
        <w:numPr>
          <w:ilvl w:val="0"/>
          <w:numId w:val="11"/>
        </w:numPr>
        <w:tabs>
          <w:tab w:val="left" w:pos="220"/>
          <w:tab w:val="left" w:pos="720"/>
        </w:tabs>
        <w:autoSpaceDE w:val="0"/>
        <w:autoSpaceDN w:val="0"/>
        <w:adjustRightInd w:val="0"/>
        <w:spacing w:after="240" w:line="320" w:lineRule="atLeast"/>
        <w:ind w:hanging="720"/>
        <w:rPr>
          <w:rFonts w:ascii="Times" w:hAnsi="Times" w:cs="Times"/>
        </w:rPr>
      </w:pPr>
      <w:r w:rsidRPr="00240356">
        <w:rPr>
          <w:rFonts w:ascii="Symbol" w:hAnsi="Symbol" w:cs="Symbol"/>
          <w:kern w:val="1"/>
          <w:sz w:val="32"/>
          <w:szCs w:val="32"/>
        </w:rPr>
        <w:tab/>
      </w:r>
      <w:r w:rsidRPr="00240356">
        <w:rPr>
          <w:rFonts w:ascii="Symbol" w:hAnsi="Symbol" w:cs="Symbol"/>
          <w:kern w:val="1"/>
          <w:sz w:val="32"/>
          <w:szCs w:val="32"/>
        </w:rPr>
        <w:tab/>
      </w:r>
      <w:r w:rsidRPr="00240356">
        <w:rPr>
          <w:rFonts w:ascii="Symbol" w:hAnsi="Symbol" w:cs="Symbol"/>
          <w:sz w:val="32"/>
          <w:szCs w:val="32"/>
        </w:rPr>
        <w:t></w:t>
      </w:r>
      <w:r w:rsidRPr="00240356">
        <w:rPr>
          <w:rFonts w:ascii="Symbol" w:hAnsi="Symbol" w:cs="Symbol"/>
          <w:sz w:val="32"/>
          <w:szCs w:val="32"/>
        </w:rPr>
        <w:t></w:t>
      </w:r>
      <w:r w:rsidRPr="00240356">
        <w:rPr>
          <w:rFonts w:ascii="Symbol" w:hAnsi="Symbol" w:cs="Symbol"/>
          <w:sz w:val="32"/>
          <w:szCs w:val="32"/>
        </w:rPr>
        <w:t></w:t>
      </w:r>
      <w:r w:rsidRPr="00240356">
        <w:rPr>
          <w:rFonts w:ascii="Times" w:hAnsi="Times" w:cs="Times"/>
          <w:sz w:val="32"/>
          <w:szCs w:val="32"/>
        </w:rPr>
        <w:t xml:space="preserve">1 –sentence definition of leadership according your PPL. </w:t>
      </w:r>
      <w:r w:rsidRPr="00240356">
        <w:rPr>
          <w:rFonts w:ascii="MS Mincho" w:eastAsia="MS Mincho" w:hAnsi="MS Mincho" w:cs="MS Mincho"/>
        </w:rPr>
        <w:t> </w:t>
      </w:r>
    </w:p>
    <w:p w14:paraId="180F9379" w14:textId="77777777" w:rsidR="00240356" w:rsidRPr="00240356" w:rsidRDefault="00240356" w:rsidP="00240356">
      <w:pPr>
        <w:widowControl w:val="0"/>
        <w:numPr>
          <w:ilvl w:val="0"/>
          <w:numId w:val="11"/>
        </w:numPr>
        <w:tabs>
          <w:tab w:val="left" w:pos="220"/>
          <w:tab w:val="left" w:pos="720"/>
        </w:tabs>
        <w:autoSpaceDE w:val="0"/>
        <w:autoSpaceDN w:val="0"/>
        <w:adjustRightInd w:val="0"/>
        <w:spacing w:after="240" w:line="320" w:lineRule="atLeast"/>
        <w:ind w:hanging="720"/>
        <w:rPr>
          <w:rFonts w:ascii="Times" w:hAnsi="Times" w:cs="Times"/>
        </w:rPr>
      </w:pPr>
      <w:r w:rsidRPr="00240356">
        <w:rPr>
          <w:rFonts w:ascii="Symbol" w:hAnsi="Symbol" w:cs="Symbol"/>
          <w:kern w:val="1"/>
          <w:sz w:val="32"/>
          <w:szCs w:val="32"/>
        </w:rPr>
        <w:tab/>
      </w:r>
      <w:r w:rsidRPr="00240356">
        <w:rPr>
          <w:rFonts w:ascii="Symbol" w:hAnsi="Symbol" w:cs="Symbol"/>
          <w:kern w:val="1"/>
          <w:sz w:val="32"/>
          <w:szCs w:val="32"/>
        </w:rPr>
        <w:tab/>
      </w:r>
      <w:r w:rsidRPr="00240356">
        <w:rPr>
          <w:rFonts w:ascii="Symbol" w:hAnsi="Symbol" w:cs="Symbol"/>
          <w:sz w:val="32"/>
          <w:szCs w:val="32"/>
        </w:rPr>
        <w:t></w:t>
      </w:r>
      <w:r w:rsidRPr="00240356">
        <w:rPr>
          <w:rFonts w:ascii="Symbol" w:hAnsi="Symbol" w:cs="Symbol"/>
          <w:sz w:val="32"/>
          <w:szCs w:val="32"/>
        </w:rPr>
        <w:t></w:t>
      </w:r>
      <w:r w:rsidRPr="00240356">
        <w:rPr>
          <w:rFonts w:ascii="Symbol" w:hAnsi="Symbol" w:cs="Symbol"/>
          <w:sz w:val="32"/>
          <w:szCs w:val="32"/>
        </w:rPr>
        <w:t></w:t>
      </w:r>
      <w:r w:rsidRPr="00240356">
        <w:rPr>
          <w:rFonts w:ascii="Times" w:hAnsi="Times" w:cs="Times"/>
          <w:sz w:val="32"/>
          <w:szCs w:val="32"/>
        </w:rPr>
        <w:t xml:space="preserve">A brief description of the nature of leadership according to your PPL. </w:t>
      </w:r>
      <w:r w:rsidRPr="00240356">
        <w:rPr>
          <w:rFonts w:ascii="MS Mincho" w:eastAsia="MS Mincho" w:hAnsi="MS Mincho" w:cs="MS Mincho"/>
        </w:rPr>
        <w:t> </w:t>
      </w:r>
    </w:p>
    <w:p w14:paraId="289945BA" w14:textId="77777777" w:rsidR="00240356" w:rsidRPr="00240356" w:rsidRDefault="00240356" w:rsidP="00240356">
      <w:pPr>
        <w:widowControl w:val="0"/>
        <w:numPr>
          <w:ilvl w:val="0"/>
          <w:numId w:val="11"/>
        </w:numPr>
        <w:tabs>
          <w:tab w:val="left" w:pos="220"/>
          <w:tab w:val="left" w:pos="720"/>
        </w:tabs>
        <w:autoSpaceDE w:val="0"/>
        <w:autoSpaceDN w:val="0"/>
        <w:adjustRightInd w:val="0"/>
        <w:spacing w:after="240" w:line="320" w:lineRule="atLeast"/>
        <w:ind w:hanging="720"/>
        <w:rPr>
          <w:rFonts w:ascii="Times" w:hAnsi="Times" w:cs="Times"/>
        </w:rPr>
      </w:pPr>
      <w:r w:rsidRPr="00240356">
        <w:rPr>
          <w:rFonts w:ascii="Symbol" w:hAnsi="Symbol" w:cs="Symbol"/>
          <w:kern w:val="1"/>
          <w:sz w:val="32"/>
          <w:szCs w:val="32"/>
        </w:rPr>
        <w:tab/>
      </w:r>
      <w:r w:rsidRPr="00240356">
        <w:rPr>
          <w:rFonts w:ascii="Symbol" w:hAnsi="Symbol" w:cs="Symbol"/>
          <w:kern w:val="1"/>
          <w:sz w:val="32"/>
          <w:szCs w:val="32"/>
        </w:rPr>
        <w:tab/>
      </w:r>
      <w:r w:rsidRPr="00240356">
        <w:rPr>
          <w:rFonts w:ascii="Symbol" w:hAnsi="Symbol" w:cs="Symbol"/>
          <w:sz w:val="32"/>
          <w:szCs w:val="32"/>
        </w:rPr>
        <w:t></w:t>
      </w:r>
      <w:r w:rsidRPr="00240356">
        <w:rPr>
          <w:rFonts w:ascii="Symbol" w:hAnsi="Symbol" w:cs="Symbol"/>
          <w:sz w:val="32"/>
          <w:szCs w:val="32"/>
        </w:rPr>
        <w:t></w:t>
      </w:r>
      <w:r w:rsidRPr="00240356">
        <w:rPr>
          <w:rFonts w:ascii="Symbol" w:hAnsi="Symbol" w:cs="Symbol"/>
          <w:sz w:val="32"/>
          <w:szCs w:val="32"/>
        </w:rPr>
        <w:t></w:t>
      </w:r>
      <w:r w:rsidRPr="00240356">
        <w:rPr>
          <w:rFonts w:ascii="Times" w:hAnsi="Times" w:cs="Times"/>
          <w:sz w:val="32"/>
          <w:szCs w:val="32"/>
        </w:rPr>
        <w:t xml:space="preserve">Only 3 characteristics that describe great leaders according to your PPL. This can </w:t>
      </w:r>
      <w:r w:rsidRPr="00240356">
        <w:rPr>
          <w:rFonts w:ascii="MS Mincho" w:eastAsia="MS Mincho" w:hAnsi="MS Mincho" w:cs="MS Mincho"/>
        </w:rPr>
        <w:t> </w:t>
      </w:r>
      <w:r w:rsidRPr="00240356">
        <w:rPr>
          <w:rFonts w:ascii="Times" w:hAnsi="Times" w:cs="Times"/>
          <w:sz w:val="32"/>
          <w:szCs w:val="32"/>
        </w:rPr>
        <w:t xml:space="preserve">be any combination of the values, assumptions and behaviors you surfaced </w:t>
      </w:r>
      <w:r w:rsidRPr="00240356">
        <w:rPr>
          <w:rFonts w:ascii="MS Mincho" w:eastAsia="MS Mincho" w:hAnsi="MS Mincho" w:cs="MS Mincho"/>
        </w:rPr>
        <w:t> </w:t>
      </w:r>
      <w:r w:rsidRPr="00240356">
        <w:rPr>
          <w:rFonts w:ascii="Times" w:hAnsi="Times" w:cs="Times"/>
          <w:sz w:val="32"/>
          <w:szCs w:val="32"/>
        </w:rPr>
        <w:t xml:space="preserve">during experience mining. </w:t>
      </w:r>
      <w:r w:rsidRPr="00240356">
        <w:rPr>
          <w:rFonts w:ascii="MS Mincho" w:eastAsia="MS Mincho" w:hAnsi="MS Mincho" w:cs="MS Mincho"/>
        </w:rPr>
        <w:t> </w:t>
      </w:r>
    </w:p>
    <w:p w14:paraId="1B14AFF6" w14:textId="77777777" w:rsidR="00240356" w:rsidRPr="00240356" w:rsidRDefault="00240356" w:rsidP="00240356">
      <w:pPr>
        <w:widowControl w:val="0"/>
        <w:numPr>
          <w:ilvl w:val="0"/>
          <w:numId w:val="11"/>
        </w:numPr>
        <w:tabs>
          <w:tab w:val="left" w:pos="220"/>
          <w:tab w:val="left" w:pos="720"/>
        </w:tabs>
        <w:autoSpaceDE w:val="0"/>
        <w:autoSpaceDN w:val="0"/>
        <w:adjustRightInd w:val="0"/>
        <w:spacing w:after="240" w:line="320" w:lineRule="atLeast"/>
        <w:ind w:hanging="720"/>
        <w:rPr>
          <w:rFonts w:ascii="Times" w:hAnsi="Times" w:cs="Times"/>
        </w:rPr>
      </w:pPr>
      <w:r w:rsidRPr="00240356">
        <w:rPr>
          <w:rFonts w:ascii="Symbol" w:hAnsi="Symbol" w:cs="Symbol"/>
          <w:kern w:val="1"/>
          <w:sz w:val="32"/>
          <w:szCs w:val="32"/>
        </w:rPr>
        <w:tab/>
      </w:r>
      <w:r w:rsidRPr="00240356">
        <w:rPr>
          <w:rFonts w:ascii="Symbol" w:hAnsi="Symbol" w:cs="Symbol"/>
          <w:kern w:val="1"/>
          <w:sz w:val="32"/>
          <w:szCs w:val="32"/>
        </w:rPr>
        <w:tab/>
      </w:r>
      <w:r w:rsidRPr="00240356">
        <w:rPr>
          <w:rFonts w:ascii="Symbol" w:hAnsi="Symbol" w:cs="Symbol"/>
          <w:sz w:val="32"/>
          <w:szCs w:val="32"/>
        </w:rPr>
        <w:t></w:t>
      </w:r>
      <w:r w:rsidRPr="00240356">
        <w:rPr>
          <w:rFonts w:ascii="Symbol" w:hAnsi="Symbol" w:cs="Symbol"/>
          <w:sz w:val="32"/>
          <w:szCs w:val="32"/>
        </w:rPr>
        <w:t></w:t>
      </w:r>
      <w:r w:rsidRPr="00240356">
        <w:rPr>
          <w:rFonts w:ascii="Symbol" w:hAnsi="Symbol" w:cs="Symbol"/>
          <w:sz w:val="32"/>
          <w:szCs w:val="32"/>
        </w:rPr>
        <w:t></w:t>
      </w:r>
      <w:r w:rsidRPr="00240356">
        <w:rPr>
          <w:rFonts w:ascii="Times" w:hAnsi="Times" w:cs="Times"/>
          <w:sz w:val="32"/>
          <w:szCs w:val="32"/>
        </w:rPr>
        <w:t xml:space="preserve">2-3 sentences that explain the difference between management and leadership. </w:t>
      </w:r>
      <w:r w:rsidRPr="00240356">
        <w:rPr>
          <w:rFonts w:ascii="MS Mincho" w:eastAsia="MS Mincho" w:hAnsi="MS Mincho" w:cs="MS Mincho"/>
        </w:rPr>
        <w:t> </w:t>
      </w:r>
      <w:r w:rsidRPr="00240356">
        <w:rPr>
          <w:rFonts w:ascii="Times" w:hAnsi="Times" w:cs="Times"/>
          <w:sz w:val="32"/>
          <w:szCs w:val="32"/>
        </w:rPr>
        <w:t xml:space="preserve">Be sure this connects to the characteristics and definition you provided above. </w:t>
      </w:r>
      <w:r w:rsidRPr="00240356">
        <w:rPr>
          <w:rFonts w:ascii="MS Mincho" w:eastAsia="MS Mincho" w:hAnsi="MS Mincho" w:cs="MS Mincho"/>
        </w:rPr>
        <w:t> </w:t>
      </w:r>
    </w:p>
    <w:p w14:paraId="03AF3D79" w14:textId="77777777" w:rsidR="00240356" w:rsidRPr="00240356" w:rsidRDefault="00240356" w:rsidP="00240356">
      <w:pPr>
        <w:widowControl w:val="0"/>
        <w:numPr>
          <w:ilvl w:val="0"/>
          <w:numId w:val="11"/>
        </w:numPr>
        <w:tabs>
          <w:tab w:val="left" w:pos="220"/>
          <w:tab w:val="left" w:pos="720"/>
        </w:tabs>
        <w:autoSpaceDE w:val="0"/>
        <w:autoSpaceDN w:val="0"/>
        <w:adjustRightInd w:val="0"/>
        <w:spacing w:after="240" w:line="320" w:lineRule="atLeast"/>
        <w:ind w:hanging="720"/>
        <w:rPr>
          <w:rFonts w:ascii="Times" w:hAnsi="Times" w:cs="Times"/>
        </w:rPr>
      </w:pPr>
      <w:r w:rsidRPr="00240356">
        <w:rPr>
          <w:rFonts w:ascii="Symbol" w:hAnsi="Symbol" w:cs="Symbol"/>
          <w:kern w:val="1"/>
          <w:sz w:val="32"/>
          <w:szCs w:val="32"/>
        </w:rPr>
        <w:tab/>
      </w:r>
      <w:r w:rsidRPr="00240356">
        <w:rPr>
          <w:rFonts w:ascii="Symbol" w:hAnsi="Symbol" w:cs="Symbol"/>
          <w:kern w:val="1"/>
          <w:sz w:val="32"/>
          <w:szCs w:val="32"/>
        </w:rPr>
        <w:tab/>
      </w:r>
      <w:r w:rsidRPr="00240356">
        <w:rPr>
          <w:rFonts w:ascii="Symbol" w:hAnsi="Symbol" w:cs="Symbol"/>
          <w:sz w:val="32"/>
          <w:szCs w:val="32"/>
        </w:rPr>
        <w:t></w:t>
      </w:r>
      <w:r w:rsidRPr="00240356">
        <w:rPr>
          <w:rFonts w:ascii="Symbol" w:hAnsi="Symbol" w:cs="Symbol"/>
          <w:sz w:val="32"/>
          <w:szCs w:val="32"/>
        </w:rPr>
        <w:t></w:t>
      </w:r>
      <w:r w:rsidRPr="00240356">
        <w:rPr>
          <w:rFonts w:ascii="Symbol" w:hAnsi="Symbol" w:cs="Symbol"/>
          <w:sz w:val="32"/>
          <w:szCs w:val="32"/>
        </w:rPr>
        <w:t></w:t>
      </w:r>
      <w:r w:rsidRPr="00240356">
        <w:rPr>
          <w:rFonts w:ascii="Times" w:hAnsi="Times" w:cs="Times"/>
          <w:sz w:val="32"/>
          <w:szCs w:val="32"/>
        </w:rPr>
        <w:t xml:space="preserve">2-3 sentences that explain the leadership model you connected with the most </w:t>
      </w:r>
      <w:r w:rsidRPr="00240356">
        <w:rPr>
          <w:rFonts w:ascii="MS Mincho" w:eastAsia="MS Mincho" w:hAnsi="MS Mincho" w:cs="MS Mincho"/>
        </w:rPr>
        <w:t> </w:t>
      </w:r>
      <w:r w:rsidRPr="00240356">
        <w:rPr>
          <w:rFonts w:ascii="Times" w:hAnsi="Times" w:cs="Times"/>
          <w:sz w:val="32"/>
          <w:szCs w:val="32"/>
        </w:rPr>
        <w:t xml:space="preserve">and at least one major revision you made in your experienced based view. </w:t>
      </w:r>
      <w:r w:rsidRPr="00240356">
        <w:rPr>
          <w:rFonts w:ascii="MS Mincho" w:eastAsia="MS Mincho" w:hAnsi="MS Mincho" w:cs="MS Mincho"/>
        </w:rPr>
        <w:t> </w:t>
      </w:r>
    </w:p>
    <w:p w14:paraId="74D5FAE9" w14:textId="77777777" w:rsidR="00240356" w:rsidRPr="00240356" w:rsidRDefault="00240356" w:rsidP="00240356">
      <w:pPr>
        <w:widowControl w:val="0"/>
        <w:numPr>
          <w:ilvl w:val="0"/>
          <w:numId w:val="11"/>
        </w:numPr>
        <w:tabs>
          <w:tab w:val="left" w:pos="220"/>
          <w:tab w:val="left" w:pos="720"/>
        </w:tabs>
        <w:autoSpaceDE w:val="0"/>
        <w:autoSpaceDN w:val="0"/>
        <w:adjustRightInd w:val="0"/>
        <w:spacing w:after="240" w:line="320" w:lineRule="atLeast"/>
        <w:ind w:hanging="720"/>
        <w:rPr>
          <w:rFonts w:ascii="Times" w:hAnsi="Times" w:cs="Times"/>
        </w:rPr>
      </w:pPr>
      <w:r w:rsidRPr="00240356">
        <w:rPr>
          <w:rFonts w:ascii="Symbol" w:hAnsi="Symbol" w:cs="Symbol"/>
          <w:kern w:val="1"/>
          <w:sz w:val="32"/>
          <w:szCs w:val="32"/>
        </w:rPr>
        <w:tab/>
      </w:r>
      <w:r w:rsidRPr="00240356">
        <w:rPr>
          <w:rFonts w:ascii="Symbol" w:hAnsi="Symbol" w:cs="Symbol"/>
          <w:kern w:val="1"/>
          <w:sz w:val="32"/>
          <w:szCs w:val="32"/>
        </w:rPr>
        <w:tab/>
      </w:r>
      <w:r w:rsidRPr="00240356">
        <w:rPr>
          <w:rFonts w:ascii="Symbol" w:hAnsi="Symbol" w:cs="Symbol"/>
          <w:sz w:val="32"/>
          <w:szCs w:val="32"/>
        </w:rPr>
        <w:t></w:t>
      </w:r>
      <w:r w:rsidRPr="00240356">
        <w:rPr>
          <w:rFonts w:ascii="Symbol" w:hAnsi="Symbol" w:cs="Symbol"/>
          <w:sz w:val="32"/>
          <w:szCs w:val="32"/>
        </w:rPr>
        <w:t></w:t>
      </w:r>
      <w:r w:rsidRPr="00240356">
        <w:rPr>
          <w:rFonts w:ascii="Symbol" w:hAnsi="Symbol" w:cs="Symbol"/>
          <w:sz w:val="32"/>
          <w:szCs w:val="32"/>
        </w:rPr>
        <w:t></w:t>
      </w:r>
      <w:r w:rsidRPr="00240356">
        <w:rPr>
          <w:rFonts w:ascii="Times" w:hAnsi="Times" w:cs="Times"/>
          <w:sz w:val="32"/>
          <w:szCs w:val="32"/>
        </w:rPr>
        <w:t xml:space="preserve">A short description (1-2 paragraphs) of what is covered in the rest of your paper. </w:t>
      </w:r>
      <w:r w:rsidRPr="00240356">
        <w:rPr>
          <w:rFonts w:ascii="MS Mincho" w:eastAsia="MS Mincho" w:hAnsi="MS Mincho" w:cs="MS Mincho"/>
        </w:rPr>
        <w:t> </w:t>
      </w:r>
      <w:r w:rsidRPr="00240356">
        <w:rPr>
          <w:rFonts w:ascii="Times" w:hAnsi="Times" w:cs="Times"/>
          <w:sz w:val="32"/>
          <w:szCs w:val="32"/>
        </w:rPr>
        <w:t xml:space="preserve">This is your pitch to entice the reader to go beyond the summary to read the body of your paper. </w:t>
      </w:r>
      <w:r w:rsidRPr="00240356">
        <w:rPr>
          <w:rFonts w:ascii="MS Mincho" w:eastAsia="MS Mincho" w:hAnsi="MS Mincho" w:cs="MS Mincho"/>
        </w:rPr>
        <w:t> </w:t>
      </w:r>
      <w:r w:rsidRPr="00240356">
        <w:rPr>
          <w:rFonts w:ascii="Times New Roman" w:hAnsi="Times New Roman" w:cs="Times New Roman"/>
          <w:sz w:val="32"/>
          <w:szCs w:val="32"/>
        </w:rPr>
        <w:t xml:space="preserve">In this way, the executive summary will provide a 1-page overview of your entire PPL. I will provide an example executive summary when I publish the guidance and requirements for the full draft of your PPL due in Session 7. </w:t>
      </w:r>
      <w:r w:rsidRPr="00240356">
        <w:rPr>
          <w:rFonts w:ascii="MS Mincho" w:eastAsia="MS Mincho" w:hAnsi="MS Mincho" w:cs="MS Mincho"/>
        </w:rPr>
        <w:t> </w:t>
      </w:r>
    </w:p>
    <w:p w14:paraId="5007A013" w14:textId="77777777" w:rsidR="00240356" w:rsidRPr="00240356" w:rsidRDefault="00240356" w:rsidP="00240356">
      <w:pPr>
        <w:widowControl w:val="0"/>
        <w:autoSpaceDE w:val="0"/>
        <w:autoSpaceDN w:val="0"/>
        <w:adjustRightInd w:val="0"/>
        <w:spacing w:line="280" w:lineRule="atLeast"/>
        <w:rPr>
          <w:rFonts w:ascii="Times" w:hAnsi="Times" w:cs="Times"/>
        </w:rPr>
      </w:pPr>
      <w:r w:rsidRPr="00240356">
        <w:rPr>
          <w:rFonts w:ascii="Times" w:hAnsi="Times" w:cs="Times"/>
          <w:noProof/>
        </w:rPr>
        <w:drawing>
          <wp:inline distT="0" distB="0" distL="0" distR="0" wp14:anchorId="53841EE2" wp14:editId="0EA1B852">
            <wp:extent cx="737870" cy="1016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37870" cy="10160"/>
                    </a:xfrm>
                    <a:prstGeom prst="rect">
                      <a:avLst/>
                    </a:prstGeom>
                    <a:noFill/>
                    <a:ln>
                      <a:noFill/>
                    </a:ln>
                  </pic:spPr>
                </pic:pic>
              </a:graphicData>
            </a:graphic>
          </wp:inline>
        </w:drawing>
      </w:r>
    </w:p>
    <w:p w14:paraId="4F94D43D" w14:textId="77777777" w:rsidR="001C6E6E" w:rsidRDefault="001C6E6E"/>
    <w:sectPr w:rsidR="001C6E6E" w:rsidSect="006A147F">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356"/>
    <w:rsid w:val="000254C0"/>
    <w:rsid w:val="001C6E6E"/>
    <w:rsid w:val="00240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01E9F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image" Target="media/image5.png"/><Relationship Id="rId20" Type="http://schemas.openxmlformats.org/officeDocument/2006/relationships/theme" Target="theme/theme1.xml"/><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3224</Words>
  <Characters>18379</Characters>
  <Application>Microsoft Macintosh Word</Application>
  <DocSecurity>0</DocSecurity>
  <Lines>153</Lines>
  <Paragraphs>43</Paragraphs>
  <ScaleCrop>false</ScaleCrop>
  <LinksUpToDate>false</LinksUpToDate>
  <CharactersWithSpaces>21560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 Panesiu</dc:creator>
  <cp:keywords/>
  <dc:description/>
  <cp:lastModifiedBy>Florin Panesiu</cp:lastModifiedBy>
  <cp:revision>1</cp:revision>
  <dcterms:created xsi:type="dcterms:W3CDTF">2017-01-11T03:54:00Z</dcterms:created>
  <dcterms:modified xsi:type="dcterms:W3CDTF">2017-01-11T03:57:00Z</dcterms:modified>
</cp:coreProperties>
</file>