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AF" w:rsidRDefault="00B228AF" w:rsidP="00080933">
      <w:pPr>
        <w:spacing w:line="480" w:lineRule="auto"/>
        <w:rPr>
          <w:rFonts w:ascii="Times New Roman" w:hAnsi="Times New Roman" w:cs="Times New Roman"/>
          <w:sz w:val="24"/>
          <w:szCs w:val="24"/>
        </w:rPr>
      </w:pPr>
    </w:p>
    <w:p w:rsidR="009565C8" w:rsidRDefault="00080933" w:rsidP="00080933">
      <w:pPr>
        <w:spacing w:line="480" w:lineRule="auto"/>
        <w:rPr>
          <w:rFonts w:ascii="Times New Roman" w:hAnsi="Times New Roman" w:cs="Times New Roman"/>
          <w:sz w:val="24"/>
          <w:szCs w:val="24"/>
        </w:rPr>
      </w:pPr>
      <w:r>
        <w:rPr>
          <w:rFonts w:ascii="Times New Roman" w:hAnsi="Times New Roman" w:cs="Times New Roman"/>
          <w:sz w:val="24"/>
          <w:szCs w:val="24"/>
        </w:rPr>
        <w:t>TO</w:t>
      </w:r>
      <w:r w:rsidR="004826F8">
        <w:rPr>
          <w:rFonts w:ascii="Times New Roman" w:hAnsi="Times New Roman" w:cs="Times New Roman"/>
          <w:sz w:val="24"/>
          <w:szCs w:val="24"/>
        </w:rPr>
        <w:t>: John Doe, Branch Manager</w:t>
      </w:r>
    </w:p>
    <w:p w:rsidR="00080933" w:rsidRDefault="00080933" w:rsidP="00080933">
      <w:pPr>
        <w:spacing w:line="480" w:lineRule="auto"/>
        <w:rPr>
          <w:rFonts w:ascii="Times New Roman" w:hAnsi="Times New Roman" w:cs="Times New Roman"/>
          <w:sz w:val="24"/>
          <w:szCs w:val="24"/>
        </w:rPr>
      </w:pPr>
      <w:r>
        <w:rPr>
          <w:rFonts w:ascii="Times New Roman" w:hAnsi="Times New Roman" w:cs="Times New Roman"/>
          <w:sz w:val="24"/>
          <w:szCs w:val="24"/>
        </w:rPr>
        <w:t>FROM</w:t>
      </w:r>
      <w:r w:rsidR="00E62B2F">
        <w:rPr>
          <w:rFonts w:ascii="Times New Roman" w:hAnsi="Times New Roman" w:cs="Times New Roman"/>
          <w:sz w:val="24"/>
          <w:szCs w:val="24"/>
        </w:rPr>
        <w:t>: Nichole Hairston-Purvis</w:t>
      </w:r>
      <w:r w:rsidR="004826F8">
        <w:rPr>
          <w:rFonts w:ascii="Times New Roman" w:hAnsi="Times New Roman" w:cs="Times New Roman"/>
          <w:sz w:val="24"/>
          <w:szCs w:val="24"/>
        </w:rPr>
        <w:t xml:space="preserve"> </w:t>
      </w:r>
      <w:r w:rsidR="006F4AF9">
        <w:rPr>
          <w:rFonts w:ascii="Times New Roman" w:hAnsi="Times New Roman" w:cs="Times New Roman"/>
          <w:sz w:val="24"/>
          <w:szCs w:val="24"/>
        </w:rPr>
        <w:t>Counselor</w:t>
      </w:r>
    </w:p>
    <w:p w:rsidR="00080933" w:rsidRDefault="006F4AF9" w:rsidP="00080933">
      <w:pPr>
        <w:spacing w:line="480" w:lineRule="auto"/>
        <w:rPr>
          <w:rFonts w:ascii="Times New Roman" w:hAnsi="Times New Roman" w:cs="Times New Roman"/>
          <w:sz w:val="24"/>
          <w:szCs w:val="24"/>
        </w:rPr>
      </w:pPr>
      <w:r>
        <w:rPr>
          <w:rFonts w:ascii="Times New Roman" w:hAnsi="Times New Roman" w:cs="Times New Roman"/>
          <w:sz w:val="24"/>
          <w:szCs w:val="24"/>
        </w:rPr>
        <w:t>DATE: 9</w:t>
      </w:r>
      <w:r w:rsidRPr="006F4AF9">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w:t>
      </w:r>
    </w:p>
    <w:p w:rsidR="00080933" w:rsidRDefault="00080933" w:rsidP="00080933">
      <w:pPr>
        <w:spacing w:line="480" w:lineRule="auto"/>
        <w:rPr>
          <w:rFonts w:ascii="Times New Roman" w:hAnsi="Times New Roman" w:cs="Times New Roman"/>
          <w:sz w:val="24"/>
          <w:szCs w:val="24"/>
        </w:rPr>
      </w:pPr>
      <w:r>
        <w:rPr>
          <w:rFonts w:ascii="Times New Roman" w:hAnsi="Times New Roman" w:cs="Times New Roman"/>
          <w:sz w:val="24"/>
          <w:szCs w:val="24"/>
        </w:rPr>
        <w:t>SUBJECT: Program Evaluation Plan</w:t>
      </w:r>
      <w:bookmarkStart w:id="0" w:name="_GoBack"/>
      <w:bookmarkEnd w:id="0"/>
    </w:p>
    <w:p w:rsidR="00865758" w:rsidRDefault="00865758" w:rsidP="00080933">
      <w:pPr>
        <w:spacing w:line="480" w:lineRule="auto"/>
        <w:rPr>
          <w:rFonts w:ascii="Times New Roman" w:hAnsi="Times New Roman" w:cs="Times New Roman"/>
          <w:sz w:val="24"/>
          <w:szCs w:val="24"/>
        </w:rPr>
      </w:pPr>
      <w:r>
        <w:rPr>
          <w:rFonts w:ascii="Times New Roman" w:hAnsi="Times New Roman" w:cs="Times New Roman"/>
          <w:sz w:val="24"/>
          <w:szCs w:val="24"/>
        </w:rPr>
        <w:t>It has come to my attention that the organization does not have a program evaluation pla</w:t>
      </w:r>
      <w:r w:rsidR="004A2638">
        <w:rPr>
          <w:rFonts w:ascii="Times New Roman" w:hAnsi="Times New Roman" w:cs="Times New Roman"/>
          <w:sz w:val="24"/>
          <w:szCs w:val="24"/>
        </w:rPr>
        <w:t>n in regards to the</w:t>
      </w:r>
      <w:r>
        <w:rPr>
          <w:rFonts w:ascii="Times New Roman" w:hAnsi="Times New Roman" w:cs="Times New Roman"/>
          <w:sz w:val="24"/>
          <w:szCs w:val="24"/>
        </w:rPr>
        <w:t xml:space="preserve"> Customer </w:t>
      </w:r>
      <w:r w:rsidR="004A2638">
        <w:rPr>
          <w:rFonts w:ascii="Times New Roman" w:hAnsi="Times New Roman" w:cs="Times New Roman"/>
          <w:sz w:val="24"/>
          <w:szCs w:val="24"/>
        </w:rPr>
        <w:t xml:space="preserve">Retention Program. Having been implemented six months </w:t>
      </w:r>
      <w:proofErr w:type="gramStart"/>
      <w:r w:rsidR="004A2638">
        <w:rPr>
          <w:rFonts w:ascii="Times New Roman" w:hAnsi="Times New Roman" w:cs="Times New Roman"/>
          <w:sz w:val="24"/>
          <w:szCs w:val="24"/>
        </w:rPr>
        <w:t>ago</w:t>
      </w:r>
      <w:proofErr w:type="gramEnd"/>
      <w:r w:rsidR="004A2638">
        <w:rPr>
          <w:rFonts w:ascii="Times New Roman" w:hAnsi="Times New Roman" w:cs="Times New Roman"/>
          <w:sz w:val="24"/>
          <w:szCs w:val="24"/>
        </w:rPr>
        <w:t xml:space="preserve"> it is important to evaluate its progress and importance to the organization. A program evaluation plan will enable the managers strengthen and improve the effectiveness of the program by monitoring the performance of the program.</w:t>
      </w:r>
    </w:p>
    <w:p w:rsidR="00042D7E" w:rsidRDefault="00042D7E" w:rsidP="00042D7E">
      <w:pPr>
        <w:spacing w:line="480" w:lineRule="auto"/>
        <w:rPr>
          <w:rFonts w:ascii="Times New Roman" w:hAnsi="Times New Roman" w:cs="Times New Roman"/>
          <w:sz w:val="24"/>
          <w:szCs w:val="24"/>
        </w:rPr>
      </w:pPr>
      <w:r>
        <w:rPr>
          <w:rFonts w:ascii="Times New Roman" w:hAnsi="Times New Roman" w:cs="Times New Roman"/>
          <w:sz w:val="24"/>
          <w:szCs w:val="24"/>
        </w:rPr>
        <w:t>The evaluation plan will be able to bring into light the strengths and weaknesses of the said program. This will enable the managers to direct resources towards the components of the program that are essential in benefiting the participants as well as improve on service delivery</w:t>
      </w:r>
      <w:r w:rsidR="00B228AF">
        <w:rPr>
          <w:rFonts w:ascii="Times New Roman" w:hAnsi="Times New Roman" w:cs="Times New Roman"/>
          <w:sz w:val="24"/>
          <w:szCs w:val="24"/>
        </w:rPr>
        <w:t xml:space="preserve"> promoting efficiency</w:t>
      </w:r>
      <w:r>
        <w:rPr>
          <w:rFonts w:ascii="Times New Roman" w:hAnsi="Times New Roman" w:cs="Times New Roman"/>
          <w:sz w:val="24"/>
          <w:szCs w:val="24"/>
        </w:rPr>
        <w:t>.</w:t>
      </w:r>
      <w:r w:rsidR="00E12A4A">
        <w:rPr>
          <w:rFonts w:ascii="Times New Roman" w:hAnsi="Times New Roman" w:cs="Times New Roman"/>
          <w:sz w:val="24"/>
          <w:szCs w:val="24"/>
        </w:rPr>
        <w:t xml:space="preserve"> </w:t>
      </w:r>
      <w:r>
        <w:rPr>
          <w:rFonts w:ascii="Times New Roman" w:hAnsi="Times New Roman" w:cs="Times New Roman"/>
          <w:sz w:val="24"/>
          <w:szCs w:val="24"/>
        </w:rPr>
        <w:t>Process and outcome evaluations are essential</w:t>
      </w:r>
      <w:r w:rsidR="00172C43">
        <w:rPr>
          <w:rFonts w:ascii="Times New Roman" w:hAnsi="Times New Roman" w:cs="Times New Roman"/>
          <w:sz w:val="24"/>
          <w:szCs w:val="24"/>
        </w:rPr>
        <w:t xml:space="preserve"> and vital</w:t>
      </w:r>
      <w:r>
        <w:rPr>
          <w:rFonts w:ascii="Times New Roman" w:hAnsi="Times New Roman" w:cs="Times New Roman"/>
          <w:sz w:val="24"/>
          <w:szCs w:val="24"/>
        </w:rPr>
        <w:t xml:space="preserve"> in conducting </w:t>
      </w:r>
      <w:r w:rsidR="0028713B">
        <w:rPr>
          <w:rFonts w:ascii="Times New Roman" w:hAnsi="Times New Roman" w:cs="Times New Roman"/>
          <w:sz w:val="24"/>
          <w:szCs w:val="24"/>
        </w:rPr>
        <w:t>assessments on the effectiveness of the program</w:t>
      </w:r>
      <w:r w:rsidR="00172C43">
        <w:rPr>
          <w:rFonts w:ascii="Times New Roman" w:hAnsi="Times New Roman" w:cs="Times New Roman"/>
          <w:sz w:val="24"/>
          <w:szCs w:val="24"/>
        </w:rPr>
        <w:t xml:space="preserve"> in place</w:t>
      </w:r>
      <w:r w:rsidR="0028713B">
        <w:rPr>
          <w:rFonts w:ascii="Times New Roman" w:hAnsi="Times New Roman" w:cs="Times New Roman"/>
          <w:sz w:val="24"/>
          <w:szCs w:val="24"/>
        </w:rPr>
        <w:t xml:space="preserve"> and the plan for the program’s future. </w:t>
      </w:r>
    </w:p>
    <w:p w:rsidR="0028713B" w:rsidRDefault="001B57A5" w:rsidP="00042D7E">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those </w:t>
      </w:r>
      <w:r w:rsidR="00172C43">
        <w:rPr>
          <w:rFonts w:ascii="Times New Roman" w:hAnsi="Times New Roman" w:cs="Times New Roman"/>
          <w:sz w:val="24"/>
          <w:szCs w:val="24"/>
        </w:rPr>
        <w:t xml:space="preserve">involved actively </w:t>
      </w:r>
      <w:r>
        <w:rPr>
          <w:rFonts w:ascii="Times New Roman" w:hAnsi="Times New Roman" w:cs="Times New Roman"/>
          <w:sz w:val="24"/>
          <w:szCs w:val="24"/>
        </w:rPr>
        <w:t>in assessment may be inclined to unethical</w:t>
      </w:r>
      <w:r w:rsidR="00B228AF">
        <w:rPr>
          <w:rFonts w:ascii="Times New Roman" w:hAnsi="Times New Roman" w:cs="Times New Roman"/>
          <w:sz w:val="24"/>
          <w:szCs w:val="24"/>
        </w:rPr>
        <w:t xml:space="preserve"> and dubious</w:t>
      </w:r>
      <w:r>
        <w:rPr>
          <w:rFonts w:ascii="Times New Roman" w:hAnsi="Times New Roman" w:cs="Times New Roman"/>
          <w:sz w:val="24"/>
          <w:szCs w:val="24"/>
        </w:rPr>
        <w:t xml:space="preserve"> practices depending on the situation encountered. </w:t>
      </w:r>
      <w:r w:rsidR="004B7E40">
        <w:rPr>
          <w:rFonts w:ascii="Times New Roman" w:hAnsi="Times New Roman" w:cs="Times New Roman"/>
          <w:sz w:val="24"/>
          <w:szCs w:val="24"/>
        </w:rPr>
        <w:t>Ethical challenges encountered during the evaluation by the evaluators will be channeled through</w:t>
      </w:r>
      <w:r w:rsidR="00B228AF">
        <w:rPr>
          <w:rFonts w:ascii="Times New Roman" w:hAnsi="Times New Roman" w:cs="Times New Roman"/>
          <w:sz w:val="24"/>
          <w:szCs w:val="24"/>
        </w:rPr>
        <w:t xml:space="preserve"> my counselling department when</w:t>
      </w:r>
      <w:r w:rsidR="004B7E40">
        <w:rPr>
          <w:rFonts w:ascii="Times New Roman" w:hAnsi="Times New Roman" w:cs="Times New Roman"/>
          <w:sz w:val="24"/>
          <w:szCs w:val="24"/>
        </w:rPr>
        <w:t xml:space="preserve"> the need arises. Matters in regards to early-</w:t>
      </w:r>
      <w:r w:rsidR="007272BD">
        <w:rPr>
          <w:rFonts w:ascii="Times New Roman" w:hAnsi="Times New Roman" w:cs="Times New Roman"/>
          <w:sz w:val="24"/>
          <w:szCs w:val="24"/>
        </w:rPr>
        <w:t xml:space="preserve">phase </w:t>
      </w:r>
      <w:r w:rsidR="004B7E40">
        <w:rPr>
          <w:rFonts w:ascii="Times New Roman" w:hAnsi="Times New Roman" w:cs="Times New Roman"/>
          <w:sz w:val="24"/>
          <w:szCs w:val="24"/>
        </w:rPr>
        <w:t>c</w:t>
      </w:r>
      <w:r w:rsidR="007272BD">
        <w:rPr>
          <w:rFonts w:ascii="Times New Roman" w:hAnsi="Times New Roman" w:cs="Times New Roman"/>
          <w:sz w:val="24"/>
          <w:szCs w:val="24"/>
        </w:rPr>
        <w:t>onflict of interest</w:t>
      </w:r>
      <w:r w:rsidR="00172C43">
        <w:rPr>
          <w:rFonts w:ascii="Times New Roman" w:hAnsi="Times New Roman" w:cs="Times New Roman"/>
          <w:sz w:val="24"/>
          <w:szCs w:val="24"/>
        </w:rPr>
        <w:t>, accountability, transparency</w:t>
      </w:r>
      <w:r w:rsidR="007272BD">
        <w:rPr>
          <w:rFonts w:ascii="Times New Roman" w:hAnsi="Times New Roman" w:cs="Times New Roman"/>
          <w:sz w:val="24"/>
          <w:szCs w:val="24"/>
        </w:rPr>
        <w:t xml:space="preserve"> and</w:t>
      </w:r>
      <w:r w:rsidR="004B7E40">
        <w:rPr>
          <w:rFonts w:ascii="Times New Roman" w:hAnsi="Times New Roman" w:cs="Times New Roman"/>
          <w:sz w:val="24"/>
          <w:szCs w:val="24"/>
        </w:rPr>
        <w:t xml:space="preserve"> </w:t>
      </w:r>
      <w:r w:rsidR="007272BD">
        <w:rPr>
          <w:rFonts w:ascii="Times New Roman" w:hAnsi="Times New Roman" w:cs="Times New Roman"/>
          <w:sz w:val="24"/>
          <w:szCs w:val="24"/>
        </w:rPr>
        <w:t>confidentiality during research are some of the key issues that counselling practice will handle</w:t>
      </w:r>
      <w:r w:rsidR="00B228AF">
        <w:rPr>
          <w:rFonts w:ascii="Times New Roman" w:hAnsi="Times New Roman" w:cs="Times New Roman"/>
          <w:sz w:val="24"/>
          <w:szCs w:val="24"/>
        </w:rPr>
        <w:t xml:space="preserve"> and solve</w:t>
      </w:r>
      <w:r w:rsidR="007272BD">
        <w:rPr>
          <w:rFonts w:ascii="Times New Roman" w:hAnsi="Times New Roman" w:cs="Times New Roman"/>
          <w:sz w:val="24"/>
          <w:szCs w:val="24"/>
        </w:rPr>
        <w:t>.</w:t>
      </w:r>
      <w:r>
        <w:rPr>
          <w:rFonts w:ascii="Times New Roman" w:hAnsi="Times New Roman" w:cs="Times New Roman"/>
          <w:sz w:val="24"/>
          <w:szCs w:val="24"/>
        </w:rPr>
        <w:t xml:space="preserve"> </w:t>
      </w:r>
      <w:r w:rsidR="004B7E40">
        <w:rPr>
          <w:rFonts w:ascii="Times New Roman" w:hAnsi="Times New Roman" w:cs="Times New Roman"/>
          <w:sz w:val="24"/>
          <w:szCs w:val="24"/>
        </w:rPr>
        <w:t xml:space="preserve"> </w:t>
      </w:r>
    </w:p>
    <w:p w:rsidR="00080933" w:rsidRPr="00080933" w:rsidRDefault="00F523AD" w:rsidP="00F523A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By implementing the evaluation plan, the organization will be able to</w:t>
      </w:r>
      <w:r w:rsidR="00B228AF">
        <w:rPr>
          <w:rFonts w:ascii="Times New Roman" w:hAnsi="Times New Roman" w:cs="Times New Roman"/>
          <w:sz w:val="24"/>
          <w:szCs w:val="24"/>
        </w:rPr>
        <w:t xml:space="preserve"> direct and re</w:t>
      </w:r>
      <w:r>
        <w:rPr>
          <w:rFonts w:ascii="Times New Roman" w:hAnsi="Times New Roman" w:cs="Times New Roman"/>
          <w:sz w:val="24"/>
          <w:szCs w:val="24"/>
        </w:rPr>
        <w:t>-focus essential resources on vital components of the program to ensure effectiveness</w:t>
      </w:r>
      <w:r w:rsidR="00B228AF">
        <w:rPr>
          <w:rFonts w:ascii="Times New Roman" w:hAnsi="Times New Roman" w:cs="Times New Roman"/>
          <w:sz w:val="24"/>
          <w:szCs w:val="24"/>
        </w:rPr>
        <w:t xml:space="preserve"> and efficiency</w:t>
      </w:r>
      <w:r>
        <w:rPr>
          <w:rFonts w:ascii="Times New Roman" w:hAnsi="Times New Roman" w:cs="Times New Roman"/>
          <w:sz w:val="24"/>
          <w:szCs w:val="24"/>
        </w:rPr>
        <w:t xml:space="preserve"> of the program.</w:t>
      </w:r>
    </w:p>
    <w:sectPr w:rsidR="00080933" w:rsidRPr="000809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B6" w:rsidRDefault="000438B6" w:rsidP="00B228AF">
      <w:pPr>
        <w:spacing w:after="0" w:line="240" w:lineRule="auto"/>
      </w:pPr>
      <w:r>
        <w:separator/>
      </w:r>
    </w:p>
  </w:endnote>
  <w:endnote w:type="continuationSeparator" w:id="0">
    <w:p w:rsidR="000438B6" w:rsidRDefault="000438B6" w:rsidP="00B2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B6" w:rsidRDefault="000438B6" w:rsidP="00B228AF">
      <w:pPr>
        <w:spacing w:after="0" w:line="240" w:lineRule="auto"/>
      </w:pPr>
      <w:r>
        <w:separator/>
      </w:r>
    </w:p>
  </w:footnote>
  <w:footnote w:type="continuationSeparator" w:id="0">
    <w:p w:rsidR="000438B6" w:rsidRDefault="000438B6" w:rsidP="00B22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04566"/>
      <w:docPartObj>
        <w:docPartGallery w:val="Page Numbers (Top of Page)"/>
        <w:docPartUnique/>
      </w:docPartObj>
    </w:sdtPr>
    <w:sdtEndPr>
      <w:rPr>
        <w:noProof/>
      </w:rPr>
    </w:sdtEndPr>
    <w:sdtContent>
      <w:p w:rsidR="00B228AF" w:rsidRDefault="00B228AF">
        <w:pPr>
          <w:pStyle w:val="Header"/>
          <w:jc w:val="right"/>
        </w:pPr>
        <w:r>
          <w:t xml:space="preserve">Running head: PROGRAM EVALUATION MEMO                                                                                                     </w:t>
        </w:r>
        <w:r>
          <w:fldChar w:fldCharType="begin"/>
        </w:r>
        <w:r>
          <w:instrText xml:space="preserve"> PAGE   \* MERGEFORMAT </w:instrText>
        </w:r>
        <w:r>
          <w:fldChar w:fldCharType="separate"/>
        </w:r>
        <w:r w:rsidR="00E645A3">
          <w:rPr>
            <w:noProof/>
          </w:rPr>
          <w:t>2</w:t>
        </w:r>
        <w:r>
          <w:rPr>
            <w:noProof/>
          </w:rPr>
          <w:fldChar w:fldCharType="end"/>
        </w:r>
      </w:p>
    </w:sdtContent>
  </w:sdt>
  <w:p w:rsidR="00B228AF" w:rsidRDefault="00B22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33"/>
    <w:rsid w:val="00042D7E"/>
    <w:rsid w:val="000438B6"/>
    <w:rsid w:val="00080933"/>
    <w:rsid w:val="000A4764"/>
    <w:rsid w:val="00172C43"/>
    <w:rsid w:val="001B57A5"/>
    <w:rsid w:val="0028713B"/>
    <w:rsid w:val="00402BF1"/>
    <w:rsid w:val="004826F8"/>
    <w:rsid w:val="00485A5D"/>
    <w:rsid w:val="004A2638"/>
    <w:rsid w:val="004B7E40"/>
    <w:rsid w:val="006F4AF9"/>
    <w:rsid w:val="007272BD"/>
    <w:rsid w:val="00865758"/>
    <w:rsid w:val="00B228AF"/>
    <w:rsid w:val="00B71D8B"/>
    <w:rsid w:val="00E12A4A"/>
    <w:rsid w:val="00E62B2F"/>
    <w:rsid w:val="00E645A3"/>
    <w:rsid w:val="00F5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0384E"/>
  <w15:chartTrackingRefBased/>
  <w15:docId w15:val="{1B1BE168-CB9C-4709-B317-929E7CBA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AF"/>
  </w:style>
  <w:style w:type="paragraph" w:styleId="Footer">
    <w:name w:val="footer"/>
    <w:basedOn w:val="Normal"/>
    <w:link w:val="FooterChar"/>
    <w:uiPriority w:val="99"/>
    <w:unhideWhenUsed/>
    <w:rsid w:val="00B22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B67F8-27EC-41DD-8FA5-A8989B15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250</Words>
  <Characters>1431</Characters>
  <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