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9499B" w14:textId="77777777" w:rsidR="009B237E" w:rsidRDefault="009B237E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</w:p>
    <w:p w14:paraId="12599747" w14:textId="025DA9CA" w:rsidR="009B237E" w:rsidRDefault="009B237E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>
        <w:rPr>
          <w:rFonts w:ascii="Arial" w:hAnsi="Arial" w:cs="Arial"/>
          <w:b/>
          <w:bCs/>
          <w:color w:val="262626"/>
          <w:sz w:val="32"/>
          <w:szCs w:val="32"/>
        </w:rPr>
        <w:t>Due NO later than May</w:t>
      </w:r>
      <w:r w:rsidR="00FA496B">
        <w:rPr>
          <w:rFonts w:ascii="Arial" w:hAnsi="Arial" w:cs="Arial"/>
          <w:b/>
          <w:bCs/>
          <w:color w:val="262626"/>
          <w:sz w:val="32"/>
          <w:szCs w:val="32"/>
        </w:rPr>
        <w:t xml:space="preserve"> 26,2017 Friday @ 11</w:t>
      </w:r>
      <w:r>
        <w:rPr>
          <w:rFonts w:ascii="Arial" w:hAnsi="Arial" w:cs="Arial"/>
          <w:b/>
          <w:bCs/>
          <w:color w:val="262626"/>
          <w:sz w:val="32"/>
          <w:szCs w:val="32"/>
        </w:rPr>
        <w:t xml:space="preserve"> PM Pacific Standard Time Zone</w:t>
      </w:r>
    </w:p>
    <w:p w14:paraId="120D3BB6" w14:textId="77777777" w:rsidR="009B237E" w:rsidRDefault="009B237E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</w:p>
    <w:p w14:paraId="20B88272" w14:textId="70DA8A43" w:rsidR="00CA5167" w:rsidRDefault="00FA496B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>
        <w:rPr>
          <w:rFonts w:ascii="Arial" w:hAnsi="Arial" w:cs="Arial"/>
          <w:b/>
          <w:bCs/>
          <w:color w:val="262626"/>
          <w:sz w:val="32"/>
          <w:szCs w:val="32"/>
        </w:rPr>
        <w:t>2</w:t>
      </w:r>
      <w:bookmarkStart w:id="0" w:name="_GoBack"/>
      <w:bookmarkEnd w:id="0"/>
      <w:r w:rsidR="00CA5167">
        <w:rPr>
          <w:rFonts w:ascii="Arial" w:hAnsi="Arial" w:cs="Arial"/>
          <w:b/>
          <w:bCs/>
          <w:color w:val="262626"/>
          <w:sz w:val="32"/>
          <w:szCs w:val="32"/>
        </w:rPr>
        <w:t xml:space="preserve"> pages long and need to include References &amp; Citations</w:t>
      </w:r>
      <w:r w:rsidR="00967EE4">
        <w:rPr>
          <w:rFonts w:ascii="Arial" w:hAnsi="Arial" w:cs="Arial"/>
          <w:b/>
          <w:bCs/>
          <w:color w:val="262626"/>
          <w:sz w:val="32"/>
          <w:szCs w:val="32"/>
        </w:rPr>
        <w:t xml:space="preserve">. Included is a document that contains resources and must use </w:t>
      </w:r>
      <w:r w:rsidR="00967EE4" w:rsidRPr="00967EE4">
        <w:rPr>
          <w:rFonts w:ascii="Arial" w:hAnsi="Arial" w:cs="Arial"/>
          <w:b/>
          <w:bCs/>
          <w:color w:val="C00000"/>
          <w:sz w:val="36"/>
          <w:szCs w:val="36"/>
        </w:rPr>
        <w:t>two</w:t>
      </w:r>
      <w:r w:rsidR="00967EE4">
        <w:rPr>
          <w:rFonts w:ascii="Arial" w:hAnsi="Arial" w:cs="Arial"/>
          <w:b/>
          <w:bCs/>
          <w:color w:val="262626"/>
          <w:sz w:val="32"/>
          <w:szCs w:val="32"/>
        </w:rPr>
        <w:t xml:space="preserve"> of those resources to obtain information from. Also included is the case study to draw information from. Please use info from these two somewhere in the paper </w:t>
      </w:r>
    </w:p>
    <w:p w14:paraId="61711445" w14:textId="77777777" w:rsidR="009B237E" w:rsidRDefault="009B237E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</w:p>
    <w:p w14:paraId="4A23987F" w14:textId="77777777" w:rsidR="00CA5167" w:rsidRDefault="00377AFE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>
        <w:rPr>
          <w:rFonts w:ascii="Arial" w:hAnsi="Arial" w:cs="Arial"/>
          <w:b/>
          <w:bCs/>
          <w:color w:val="262626"/>
          <w:sz w:val="32"/>
          <w:szCs w:val="32"/>
        </w:rPr>
        <w:t xml:space="preserve">PLEASE READ ALL ATTACHED DIRECTIONS </w:t>
      </w:r>
    </w:p>
    <w:p w14:paraId="529E1C86" w14:textId="77777777" w:rsidR="00377AFE" w:rsidRDefault="00377AFE" w:rsidP="00377AF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</w:p>
    <w:p w14:paraId="6A016C4C" w14:textId="77777777" w:rsidR="00785EA7" w:rsidRDefault="00785EA7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0"/>
          <w:szCs w:val="30"/>
        </w:rPr>
      </w:pPr>
    </w:p>
    <w:p w14:paraId="53A48FC7" w14:textId="22B31C90" w:rsidR="002E03BE" w:rsidRDefault="00FA496B" w:rsidP="002E03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30"/>
          <w:szCs w:val="30"/>
        </w:rPr>
        <w:t xml:space="preserve">Assignment </w:t>
      </w:r>
    </w:p>
    <w:p w14:paraId="6B2C9BE8" w14:textId="4C5B7F1A" w:rsidR="002E03BE" w:rsidRDefault="00FA496B" w:rsidP="002E03BE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  <w:sz w:val="26"/>
          <w:szCs w:val="26"/>
        </w:rPr>
      </w:pPr>
      <w:r w:rsidRPr="00FA496B">
        <w:rPr>
          <w:rFonts w:ascii="Verdana" w:hAnsi="Verdana" w:cs="Verdana"/>
          <w:b/>
          <w:color w:val="262626"/>
          <w:sz w:val="26"/>
          <w:szCs w:val="26"/>
        </w:rPr>
        <w:t>Give a short analysis of each bullet point below.</w:t>
      </w:r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r w:rsidR="002E03BE" w:rsidRPr="00FA496B">
        <w:rPr>
          <w:rFonts w:ascii="Verdana" w:hAnsi="Verdana" w:cs="Verdana"/>
          <w:b/>
          <w:color w:val="262626"/>
          <w:sz w:val="26"/>
          <w:szCs w:val="26"/>
        </w:rPr>
        <w:t>Us</w:t>
      </w:r>
      <w:r w:rsidR="00096CDB" w:rsidRPr="00FA496B">
        <w:rPr>
          <w:rFonts w:ascii="Verdana" w:hAnsi="Verdana" w:cs="Verdana"/>
          <w:b/>
          <w:color w:val="262626"/>
          <w:sz w:val="26"/>
          <w:szCs w:val="26"/>
        </w:rPr>
        <w:t>e the</w:t>
      </w:r>
      <w:r w:rsidR="007155D7" w:rsidRPr="00FA496B">
        <w:rPr>
          <w:rFonts w:ascii="Verdana" w:hAnsi="Verdana" w:cs="Verdana"/>
          <w:b/>
          <w:color w:val="262626"/>
          <w:sz w:val="26"/>
          <w:szCs w:val="26"/>
        </w:rPr>
        <w:t xml:space="preserve"> Internet, </w:t>
      </w:r>
      <w:r w:rsidR="00356C7A" w:rsidRPr="00FA496B">
        <w:rPr>
          <w:rFonts w:ascii="Verdana" w:hAnsi="Verdana" w:cs="Verdana"/>
          <w:b/>
          <w:color w:val="262626"/>
          <w:sz w:val="26"/>
          <w:szCs w:val="26"/>
        </w:rPr>
        <w:t>or</w:t>
      </w:r>
      <w:r w:rsidR="003A672B" w:rsidRPr="00FA496B">
        <w:rPr>
          <w:rFonts w:ascii="Verdana" w:hAnsi="Verdana" w:cs="Verdana"/>
          <w:b/>
          <w:color w:val="262626"/>
          <w:sz w:val="26"/>
          <w:szCs w:val="26"/>
        </w:rPr>
        <w:t xml:space="preserve"> case study attached</w:t>
      </w:r>
      <w:r w:rsidR="00910CB0" w:rsidRPr="00FA496B">
        <w:rPr>
          <w:rFonts w:ascii="Verdana" w:hAnsi="Verdana" w:cs="Verdana"/>
          <w:b/>
          <w:color w:val="262626"/>
          <w:sz w:val="26"/>
          <w:szCs w:val="26"/>
        </w:rPr>
        <w:t xml:space="preserve"> or the</w:t>
      </w:r>
      <w:r w:rsidR="00EB4E3E" w:rsidRPr="00FA496B">
        <w:rPr>
          <w:rFonts w:ascii="Verdana" w:hAnsi="Verdana" w:cs="Verdana"/>
          <w:b/>
          <w:color w:val="262626"/>
          <w:sz w:val="26"/>
          <w:szCs w:val="26"/>
        </w:rPr>
        <w:t xml:space="preserve"> </w:t>
      </w:r>
      <w:r w:rsidR="006643D9" w:rsidRPr="00FA496B">
        <w:rPr>
          <w:rFonts w:ascii="Verdana" w:hAnsi="Verdana" w:cs="Verdana"/>
          <w:b/>
          <w:color w:val="262626"/>
          <w:sz w:val="26"/>
          <w:szCs w:val="26"/>
        </w:rPr>
        <w:t xml:space="preserve">links from the </w:t>
      </w:r>
      <w:r w:rsidR="00091266" w:rsidRPr="00FA496B">
        <w:rPr>
          <w:rFonts w:ascii="Verdana" w:hAnsi="Verdana" w:cs="Verdana"/>
          <w:b/>
          <w:color w:val="262626"/>
          <w:sz w:val="26"/>
          <w:szCs w:val="26"/>
        </w:rPr>
        <w:t>attached word document</w:t>
      </w:r>
      <w:r w:rsidR="00091266">
        <w:rPr>
          <w:rFonts w:ascii="Verdana" w:hAnsi="Verdana" w:cs="Verdana"/>
          <w:color w:val="262626"/>
          <w:sz w:val="26"/>
          <w:szCs w:val="26"/>
        </w:rPr>
        <w:t>.</w:t>
      </w:r>
      <w:r w:rsidR="002E03BE">
        <w:rPr>
          <w:rFonts w:ascii="Verdana" w:hAnsi="Verdana" w:cs="Verdana"/>
          <w:color w:val="262626"/>
          <w:sz w:val="26"/>
          <w:szCs w:val="26"/>
        </w:rPr>
        <w:t xml:space="preserve"> </w:t>
      </w:r>
    </w:p>
    <w:p w14:paraId="6ACF787F" w14:textId="47A0262B" w:rsidR="00377AFE" w:rsidRPr="00FA496B" w:rsidRDefault="00377AFE" w:rsidP="00FA49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  <w:sz w:val="26"/>
          <w:szCs w:val="26"/>
        </w:rPr>
      </w:pPr>
    </w:p>
    <w:p w14:paraId="344E8AE9" w14:textId="77777777" w:rsidR="002E03BE" w:rsidRDefault="002E03BE" w:rsidP="002E03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b/>
          <w:color w:val="262626"/>
        </w:rPr>
      </w:pPr>
      <w:r w:rsidRPr="002E03BE">
        <w:rPr>
          <w:rFonts w:ascii="Verdana" w:hAnsi="Verdana" w:cs="Verdana"/>
          <w:b/>
          <w:color w:val="262626"/>
        </w:rPr>
        <w:t xml:space="preserve">Explain </w:t>
      </w:r>
      <w:r w:rsidR="00A238EE">
        <w:rPr>
          <w:rFonts w:ascii="Verdana" w:hAnsi="Verdana" w:cs="Verdana"/>
          <w:b/>
          <w:color w:val="262626"/>
        </w:rPr>
        <w:t xml:space="preserve">&amp; Analyze </w:t>
      </w:r>
      <w:r w:rsidRPr="002E03BE">
        <w:rPr>
          <w:rFonts w:ascii="Verdana" w:hAnsi="Verdana" w:cs="Verdana"/>
          <w:b/>
          <w:color w:val="262626"/>
        </w:rPr>
        <w:t>the generic business strategies, including cost, differentiation, and focus or hybrid information, for the selected firm.</w:t>
      </w:r>
      <w:r w:rsidR="00A238EE">
        <w:rPr>
          <w:rFonts w:ascii="Verdana" w:hAnsi="Verdana" w:cs="Verdana"/>
          <w:b/>
          <w:color w:val="262626"/>
        </w:rPr>
        <w:t xml:space="preserve"> </w:t>
      </w:r>
    </w:p>
    <w:p w14:paraId="4433E057" w14:textId="77777777" w:rsidR="002E03BE" w:rsidRPr="002E03BE" w:rsidRDefault="002E03BE" w:rsidP="002E03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Verdana" w:hAnsi="Verdana" w:cs="Verdana"/>
          <w:b/>
          <w:color w:val="262626"/>
        </w:rPr>
      </w:pPr>
    </w:p>
    <w:p w14:paraId="15323F54" w14:textId="77777777" w:rsidR="002E03BE" w:rsidRDefault="002E03BE" w:rsidP="002E03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b/>
          <w:color w:val="262626"/>
        </w:rPr>
      </w:pPr>
      <w:r w:rsidRPr="002E03BE">
        <w:rPr>
          <w:rFonts w:ascii="Verdana" w:hAnsi="Verdana" w:cs="Verdana"/>
          <w:b/>
          <w:color w:val="262626"/>
        </w:rPr>
        <w:t>Analyze what business strategies the firm is using in their marketplace approach. Provide examples of how they use the strategy to position itself in a competitive environment.</w:t>
      </w:r>
      <w:r w:rsidR="00A238EE">
        <w:rPr>
          <w:rFonts w:ascii="Verdana" w:hAnsi="Verdana" w:cs="Verdana"/>
          <w:b/>
          <w:color w:val="262626"/>
        </w:rPr>
        <w:t xml:space="preserve"> Include an analysis of key elements of the overall business strategies that ford is using in their marketplace approach and summarize the findings. </w:t>
      </w:r>
    </w:p>
    <w:p w14:paraId="43B42533" w14:textId="77777777" w:rsidR="002E03BE" w:rsidRDefault="002E03BE" w:rsidP="002E03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color w:val="262626"/>
        </w:rPr>
      </w:pPr>
    </w:p>
    <w:p w14:paraId="7103EB64" w14:textId="77777777" w:rsidR="002E03BE" w:rsidRPr="002E03BE" w:rsidRDefault="002E03BE" w:rsidP="002E03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Verdana" w:hAnsi="Verdana" w:cs="Verdana"/>
          <w:b/>
          <w:color w:val="262626"/>
        </w:rPr>
      </w:pPr>
    </w:p>
    <w:p w14:paraId="3E6A61AD" w14:textId="23955871" w:rsidR="002E03BE" w:rsidRPr="002E03BE" w:rsidRDefault="002E03BE" w:rsidP="00FA49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color w:val="262626"/>
        </w:rPr>
      </w:pPr>
    </w:p>
    <w:p w14:paraId="1231F78D" w14:textId="77777777" w:rsidR="009A47CA" w:rsidRPr="00A238EE" w:rsidRDefault="009A47CA" w:rsidP="00A238EE">
      <w:pPr>
        <w:pStyle w:val="ListParagraph"/>
      </w:pPr>
    </w:p>
    <w:sectPr w:rsidR="009A47CA" w:rsidRPr="00A238EE" w:rsidSect="002D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3EEA01E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BE"/>
    <w:rsid w:val="00091266"/>
    <w:rsid w:val="00096CDB"/>
    <w:rsid w:val="00111E8F"/>
    <w:rsid w:val="002D34C0"/>
    <w:rsid w:val="002E03BE"/>
    <w:rsid w:val="00356C7A"/>
    <w:rsid w:val="00377AFE"/>
    <w:rsid w:val="003A672B"/>
    <w:rsid w:val="004E4A95"/>
    <w:rsid w:val="006643D9"/>
    <w:rsid w:val="007155D7"/>
    <w:rsid w:val="007818CC"/>
    <w:rsid w:val="00785EA7"/>
    <w:rsid w:val="0079370F"/>
    <w:rsid w:val="008E28A8"/>
    <w:rsid w:val="00910CB0"/>
    <w:rsid w:val="0092564B"/>
    <w:rsid w:val="00967EE4"/>
    <w:rsid w:val="009A47CA"/>
    <w:rsid w:val="009B237E"/>
    <w:rsid w:val="00A07280"/>
    <w:rsid w:val="00A2058A"/>
    <w:rsid w:val="00A238EE"/>
    <w:rsid w:val="00A42D2F"/>
    <w:rsid w:val="00B63A26"/>
    <w:rsid w:val="00C427F1"/>
    <w:rsid w:val="00CA5167"/>
    <w:rsid w:val="00CB4A59"/>
    <w:rsid w:val="00E26110"/>
    <w:rsid w:val="00EB4E3E"/>
    <w:rsid w:val="00F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881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867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