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F2998" w14:textId="77777777" w:rsidR="006168F6" w:rsidRDefault="006168F6" w:rsidP="006168F6">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In this assignments</w:t>
      </w:r>
      <w:r>
        <w:rPr>
          <w:rFonts w:ascii="Helvetica Neue" w:hAnsi="Helvetica Neue" w:cs="Helvetica Neue"/>
          <w:color w:val="262626"/>
          <w:sz w:val="26"/>
          <w:szCs w:val="26"/>
        </w:rPr>
        <w:t>, you will be building up a formal, researched justification report (one part at a time) that culminates in a recommendation to implement a particular product, service, or program in your place of employment. This recommended product, service, or program should resolve a problem that you identify in your workplace and should be directed to your employer (even if you do not actually plan to share it with your employer).</w:t>
      </w:r>
    </w:p>
    <w:p w14:paraId="4CBB93FE" w14:textId="77777777" w:rsidR="006168F6" w:rsidRDefault="006168F6" w:rsidP="006168F6">
      <w:pPr>
        <w:widowControl w:val="0"/>
        <w:autoSpaceDE w:val="0"/>
        <w:autoSpaceDN w:val="0"/>
        <w:adjustRightInd w:val="0"/>
        <w:rPr>
          <w:rFonts w:ascii="Helvetica Neue" w:hAnsi="Helvetica Neue" w:cs="Helvetica Neue"/>
          <w:color w:val="262626"/>
          <w:sz w:val="26"/>
          <w:szCs w:val="26"/>
        </w:rPr>
      </w:pPr>
    </w:p>
    <w:p w14:paraId="53296711" w14:textId="77777777" w:rsidR="006168F6" w:rsidRDefault="006168F6" w:rsidP="006168F6">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Use the basic outline below to draft Assignment 2. Organize your responses to each question under the following section headings:</w:t>
      </w:r>
    </w:p>
    <w:p w14:paraId="7663D150" w14:textId="77777777" w:rsidR="006168F6" w:rsidRDefault="006168F6" w:rsidP="006168F6">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Problem Statement (for Question 1)</w:t>
      </w:r>
    </w:p>
    <w:p w14:paraId="6E61D79B" w14:textId="77777777" w:rsidR="006168F6" w:rsidRDefault="006168F6" w:rsidP="006168F6">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Overview of Alternatives (for Question 2)</w:t>
      </w:r>
    </w:p>
    <w:p w14:paraId="3A9944BA" w14:textId="77777777" w:rsidR="006168F6" w:rsidRDefault="006168F6" w:rsidP="006168F6">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Criteria (for Question 3)</w:t>
      </w:r>
    </w:p>
    <w:p w14:paraId="24EE714F" w14:textId="77777777" w:rsidR="006168F6" w:rsidRDefault="006168F6" w:rsidP="006168F6">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Methods (for Question 4)</w:t>
      </w:r>
    </w:p>
    <w:p w14:paraId="6A7DA017" w14:textId="77777777" w:rsidR="006168F6" w:rsidRDefault="006168F6" w:rsidP="006168F6">
      <w:pPr>
        <w:widowControl w:val="0"/>
        <w:autoSpaceDE w:val="0"/>
        <w:autoSpaceDN w:val="0"/>
        <w:adjustRightInd w:val="0"/>
        <w:rPr>
          <w:rFonts w:ascii="Helvetica Neue" w:hAnsi="Helvetica Neue" w:cs="Helvetica Neue"/>
          <w:color w:val="262626"/>
          <w:sz w:val="26"/>
          <w:szCs w:val="26"/>
        </w:rPr>
      </w:pPr>
    </w:p>
    <w:p w14:paraId="70737BA1" w14:textId="77777777" w:rsidR="006168F6" w:rsidRDefault="006168F6" w:rsidP="006168F6">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Using the provided template, write Part 1 of a single-spaced report in which you:</w:t>
      </w:r>
    </w:p>
    <w:p w14:paraId="195AB133" w14:textId="77777777" w:rsidR="006168F6" w:rsidRDefault="006168F6" w:rsidP="006168F6">
      <w:pPr>
        <w:widowControl w:val="0"/>
        <w:numPr>
          <w:ilvl w:val="0"/>
          <w:numId w:val="2"/>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Discuss in detail a problem at work, persuading and convincing the reader that it needs fixing.</w:t>
      </w:r>
    </w:p>
    <w:p w14:paraId="474C9F9C" w14:textId="77777777" w:rsidR="006168F6" w:rsidRDefault="006168F6" w:rsidP="006168F6">
      <w:pPr>
        <w:widowControl w:val="0"/>
        <w:numPr>
          <w:ilvl w:val="0"/>
          <w:numId w:val="2"/>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Provide a detailed description of two (2) possible solutions (“alternatives”) that could be implemented to resolve the problem identified in Question 1.</w:t>
      </w:r>
    </w:p>
    <w:p w14:paraId="6193F258" w14:textId="77777777" w:rsidR="006168F6" w:rsidRDefault="006168F6" w:rsidP="006168F6">
      <w:pPr>
        <w:widowControl w:val="0"/>
        <w:numPr>
          <w:ilvl w:val="0"/>
          <w:numId w:val="2"/>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 xml:space="preserve">List and detail five (5) criteria that you will use to measure the worth of each alternative in Question 2. </w:t>
      </w:r>
      <w:r>
        <w:rPr>
          <w:rFonts w:ascii="Helvetica Neue" w:hAnsi="Helvetica Neue" w:cs="Helvetica Neue"/>
          <w:b/>
          <w:bCs/>
          <w:color w:val="262626"/>
          <w:sz w:val="26"/>
          <w:szCs w:val="26"/>
        </w:rPr>
        <w:t>Note:</w:t>
      </w:r>
      <w:r>
        <w:rPr>
          <w:rFonts w:ascii="Helvetica Neue" w:hAnsi="Helvetica Neue" w:cs="Helvetica Neue"/>
          <w:color w:val="262626"/>
          <w:sz w:val="26"/>
          <w:szCs w:val="26"/>
        </w:rPr>
        <w:t xml:space="preserve"> The alternative that satisfies the most criteria to the highest degree will be the one you recommend later to your employer (in Assignment 2.3). Criteria are standards that the audience values and are therefore used to measure the worth of each alternative (common examples include cost, desirability, durability, efficiency, time it will take to implement, and practicality).</w:t>
      </w:r>
    </w:p>
    <w:p w14:paraId="03C50F89" w14:textId="77777777" w:rsidR="006168F6" w:rsidRDefault="006168F6" w:rsidP="006168F6">
      <w:pPr>
        <w:widowControl w:val="0"/>
        <w:numPr>
          <w:ilvl w:val="0"/>
          <w:numId w:val="2"/>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 xml:space="preserve">Describe in detail how you will conduct the research needed to determine the best alternative to recommend to your employer. </w:t>
      </w:r>
      <w:r>
        <w:rPr>
          <w:rFonts w:ascii="Helvetica Neue" w:hAnsi="Helvetica Neue" w:cs="Helvetica Neue"/>
          <w:b/>
          <w:bCs/>
          <w:color w:val="262626"/>
          <w:sz w:val="26"/>
          <w:szCs w:val="26"/>
        </w:rPr>
        <w:t>Note:</w:t>
      </w:r>
      <w:r>
        <w:rPr>
          <w:rFonts w:ascii="Helvetica Neue" w:hAnsi="Helvetica Neue" w:cs="Helvetica Neue"/>
          <w:color w:val="262626"/>
          <w:sz w:val="26"/>
          <w:szCs w:val="26"/>
        </w:rPr>
        <w:t xml:space="preserve"> This is a one to two (1-2) paragraph description of what research needs to be completed in order to evaluate the alternatives. This is not a detailed procedure for solving the problem.</w:t>
      </w:r>
    </w:p>
    <w:p w14:paraId="39F1AE05" w14:textId="77777777" w:rsidR="006168F6" w:rsidRDefault="006168F6" w:rsidP="006168F6">
      <w:pPr>
        <w:widowControl w:val="0"/>
        <w:autoSpaceDE w:val="0"/>
        <w:autoSpaceDN w:val="0"/>
        <w:adjustRightInd w:val="0"/>
        <w:rPr>
          <w:rFonts w:ascii="Helvetica Neue" w:hAnsi="Helvetica Neue" w:cs="Helvetica Neue"/>
          <w:color w:val="262626"/>
          <w:sz w:val="26"/>
          <w:szCs w:val="26"/>
        </w:rPr>
      </w:pPr>
    </w:p>
    <w:p w14:paraId="07ADD8F3" w14:textId="77777777" w:rsidR="006168F6" w:rsidRDefault="006168F6" w:rsidP="006168F6">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Your assignment must:</w:t>
      </w:r>
    </w:p>
    <w:p w14:paraId="3368A1AB" w14:textId="77777777" w:rsidR="006168F6" w:rsidRDefault="006168F6" w:rsidP="006168F6">
      <w:pPr>
        <w:widowControl w:val="0"/>
        <w:numPr>
          <w:ilvl w:val="0"/>
          <w:numId w:val="3"/>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Be typed, single spaced, using Times New Roman font (size 12), with one-inch margins on all sides; citations and references must follow APA or school-specific format. Check with your professor for any additional instructions.</w:t>
      </w:r>
    </w:p>
    <w:p w14:paraId="500EEA39" w14:textId="77777777" w:rsidR="006168F6" w:rsidRDefault="006168F6" w:rsidP="006168F6">
      <w:pPr>
        <w:widowControl w:val="0"/>
        <w:numPr>
          <w:ilvl w:val="0"/>
          <w:numId w:val="3"/>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Include a cover page containing the title of the assignment, your name, the professor’s name, the course title, and the date. The cover page and the reference page are not included in the required assignment page length.</w:t>
      </w:r>
    </w:p>
    <w:p w14:paraId="673C6306" w14:textId="77777777" w:rsidR="006168F6" w:rsidRDefault="006168F6" w:rsidP="006168F6">
      <w:pPr>
        <w:widowControl w:val="0"/>
        <w:autoSpaceDE w:val="0"/>
        <w:autoSpaceDN w:val="0"/>
        <w:adjustRightInd w:val="0"/>
        <w:rPr>
          <w:rFonts w:ascii="Helvetica Neue" w:hAnsi="Helvetica Neue" w:cs="Helvetica Neue"/>
          <w:color w:val="262626"/>
          <w:sz w:val="26"/>
          <w:szCs w:val="26"/>
        </w:rPr>
      </w:pPr>
    </w:p>
    <w:p w14:paraId="12AFC09D" w14:textId="77777777" w:rsidR="006168F6" w:rsidRDefault="006168F6" w:rsidP="006168F6">
      <w:pPr>
        <w:widowControl w:val="0"/>
        <w:autoSpaceDE w:val="0"/>
        <w:autoSpaceDN w:val="0"/>
        <w:adjustRightInd w:val="0"/>
        <w:rPr>
          <w:rFonts w:ascii="Helvetica Neue" w:hAnsi="Helvetica Neue" w:cs="Helvetica Neue"/>
          <w:color w:val="262626"/>
          <w:sz w:val="26"/>
          <w:szCs w:val="26"/>
        </w:rPr>
      </w:pPr>
    </w:p>
    <w:p w14:paraId="7B7CFBEE" w14:textId="77777777" w:rsidR="006168F6" w:rsidRDefault="006168F6" w:rsidP="006168F6">
      <w:pPr>
        <w:widowControl w:val="0"/>
        <w:autoSpaceDE w:val="0"/>
        <w:autoSpaceDN w:val="0"/>
        <w:adjustRightInd w:val="0"/>
        <w:rPr>
          <w:rFonts w:ascii="Helvetica Neue" w:hAnsi="Helvetica Neue" w:cs="Helvetica Neue"/>
          <w:color w:val="262626"/>
          <w:sz w:val="26"/>
          <w:szCs w:val="26"/>
        </w:rPr>
      </w:pPr>
      <w:bookmarkStart w:id="0" w:name="_GoBack"/>
      <w:bookmarkEnd w:id="0"/>
      <w:r>
        <w:rPr>
          <w:rFonts w:ascii="Helvetica Neue" w:hAnsi="Helvetica Neue" w:cs="Helvetica Neue"/>
          <w:color w:val="262626"/>
          <w:sz w:val="26"/>
          <w:szCs w:val="26"/>
        </w:rPr>
        <w:lastRenderedPageBreak/>
        <w:t>The specific course learning outcomes associated with this assignment are:</w:t>
      </w:r>
    </w:p>
    <w:p w14:paraId="04D9E2CF" w14:textId="77777777" w:rsidR="006168F6" w:rsidRDefault="006168F6" w:rsidP="006168F6">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Support ideas or claims in body paragraphs with clear details, examples, and explanations.</w:t>
      </w:r>
    </w:p>
    <w:p w14:paraId="35DED0BA" w14:textId="77777777" w:rsidR="006168F6" w:rsidRDefault="006168F6" w:rsidP="006168F6">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Organize ideas logically by using transitional words, phrases, and sentences.</w:t>
      </w:r>
    </w:p>
    <w:p w14:paraId="3FFA4BE2" w14:textId="77777777" w:rsidR="006168F6" w:rsidRDefault="006168F6" w:rsidP="006168F6">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Use sentence variety and effective word choice in written communication.</w:t>
      </w:r>
    </w:p>
    <w:p w14:paraId="003DEE8E" w14:textId="77777777" w:rsidR="006168F6" w:rsidRDefault="006168F6" w:rsidP="006168F6">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Apply writing process strategies to develop formal business reports and / or proposals.</w:t>
      </w:r>
    </w:p>
    <w:p w14:paraId="62F55BB5" w14:textId="77777777" w:rsidR="006168F6" w:rsidRDefault="006168F6" w:rsidP="006168F6">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Use technology and information resources to research issues related to selected topics.</w:t>
      </w:r>
    </w:p>
    <w:p w14:paraId="79CC0957" w14:textId="77777777" w:rsidR="00AD3D9F" w:rsidRDefault="006168F6" w:rsidP="006168F6">
      <w:r>
        <w:rPr>
          <w:rFonts w:ascii="Helvetica Neue" w:hAnsi="Helvetica Neue" w:cs="Helvetica Neue"/>
          <w:color w:val="262626"/>
          <w:sz w:val="26"/>
          <w:szCs w:val="26"/>
        </w:rPr>
        <w:t>Write clearly and concisely using proper writing mechanics.</w:t>
      </w:r>
    </w:p>
    <w:sectPr w:rsidR="00AD3D9F" w:rsidSect="00010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F6"/>
    <w:rsid w:val="0001039C"/>
    <w:rsid w:val="006168F6"/>
    <w:rsid w:val="0083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611ED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427</Words>
  <Characters>2438</Characters>
  <Application>Microsoft Macintosh Word</Application>
  <DocSecurity>0</DocSecurity>
  <Lines>20</Lines>
  <Paragraphs>5</Paragraphs>
  <ScaleCrop>false</ScaleCrop>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Lenox Williams</dc:creator>
  <cp:keywords/>
  <dc:description/>
  <cp:lastModifiedBy>Lenox Williams</cp:lastModifiedBy>
  <cp:revision>1</cp:revision>
  <dcterms:created xsi:type="dcterms:W3CDTF">2016-10-24T02:15:00Z</dcterms:created>
  <dcterms:modified xsi:type="dcterms:W3CDTF">2016-10-24T02:17:00Z</dcterms:modified>
</cp:coreProperties>
</file>