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wmf" ContentType="image/x-wm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D3AC12" w14:textId="77777777" w:rsidR="00BB4DB6" w:rsidRPr="00BB4DB6" w:rsidRDefault="00BB4DB6" w:rsidP="00BB4DB6">
      <w:pPr>
        <w:widowControl w:val="0"/>
        <w:autoSpaceDE w:val="0"/>
        <w:autoSpaceDN w:val="0"/>
        <w:adjustRightInd w:val="0"/>
        <w:spacing w:line="320" w:lineRule="atLeast"/>
        <w:rPr>
          <w:rFonts w:ascii="Helvetica Neue" w:hAnsi="Helvetica Neue" w:cs="Helvetica Neue"/>
          <w:b/>
          <w:color w:val="auto"/>
        </w:rPr>
      </w:pPr>
      <w:r w:rsidRPr="00BB4DB6">
        <w:rPr>
          <w:rFonts w:ascii="Helvetica Neue" w:hAnsi="Helvetica Neue" w:cs="Helvetica Neue"/>
          <w:b/>
          <w:color w:val="auto"/>
        </w:rPr>
        <w:t>First iteration, Second iteration, Third iteration, Fourth Iteration</w:t>
      </w:r>
    </w:p>
    <w:p w14:paraId="447CFD4A" w14:textId="77777777" w:rsidR="00BB4DB6" w:rsidRDefault="00BB4DB6" w:rsidP="00BB4DB6">
      <w:pPr>
        <w:widowControl w:val="0"/>
        <w:autoSpaceDE w:val="0"/>
        <w:autoSpaceDN w:val="0"/>
        <w:adjustRightInd w:val="0"/>
        <w:spacing w:line="320" w:lineRule="atLeast"/>
        <w:rPr>
          <w:rFonts w:ascii="Helvetica Neue" w:hAnsi="Helvetica Neue" w:cs="Helvetica Neue"/>
          <w:color w:val="auto"/>
        </w:rPr>
      </w:pPr>
    </w:p>
    <w:p w14:paraId="0A0DD60E" w14:textId="77777777" w:rsidR="00BB4DB6" w:rsidRPr="00BB4DB6" w:rsidRDefault="00BB4DB6" w:rsidP="00BB4DB6">
      <w:pPr>
        <w:widowControl w:val="0"/>
        <w:autoSpaceDE w:val="0"/>
        <w:autoSpaceDN w:val="0"/>
        <w:adjustRightInd w:val="0"/>
        <w:spacing w:after="240" w:line="320" w:lineRule="atLeast"/>
        <w:rPr>
          <w:rFonts w:ascii="Helvetica Neue" w:hAnsi="Helvetica Neue" w:cs="Helvetica Neue"/>
          <w:b/>
          <w:color w:val="auto"/>
        </w:rPr>
      </w:pPr>
      <w:r w:rsidRPr="00BB4DB6">
        <w:rPr>
          <w:rFonts w:ascii="Helvetica Neue" w:hAnsi="Helvetica Neue" w:cs="Helvetica Neue"/>
          <w:b/>
          <w:color w:val="auto"/>
        </w:rPr>
        <w:t>Rules:</w:t>
      </w:r>
    </w:p>
    <w:p w14:paraId="4FD98637" w14:textId="77777777" w:rsidR="00BB4DB6" w:rsidRPr="007B0B9B" w:rsidRDefault="00BB4DB6" w:rsidP="007B0B9B">
      <w:pPr>
        <w:pStyle w:val="ListParagraph"/>
        <w:widowControl w:val="0"/>
        <w:numPr>
          <w:ilvl w:val="0"/>
          <w:numId w:val="8"/>
        </w:numPr>
        <w:autoSpaceDE w:val="0"/>
        <w:autoSpaceDN w:val="0"/>
        <w:adjustRightInd w:val="0"/>
        <w:spacing w:after="240" w:line="320" w:lineRule="atLeast"/>
        <w:rPr>
          <w:rFonts w:ascii="Helvetica Neue" w:hAnsi="Helvetica Neue" w:cs="Helvetica Neue"/>
          <w:color w:val="auto"/>
        </w:rPr>
      </w:pPr>
      <w:r w:rsidRPr="007B0B9B">
        <w:rPr>
          <w:rFonts w:ascii="Helvetica Neue" w:hAnsi="Helvetica Neue" w:cs="Helvetica Neue"/>
          <w:color w:val="auto"/>
        </w:rPr>
        <w:t xml:space="preserve">Minimum </w:t>
      </w:r>
      <w:r w:rsidRPr="007B0B9B">
        <w:rPr>
          <w:rFonts w:ascii="Helvetica Neue" w:hAnsi="Helvetica Neue" w:cs="Helvetica Neue"/>
          <w:b/>
          <w:color w:val="auto"/>
        </w:rPr>
        <w:t>one page</w:t>
      </w:r>
      <w:r w:rsidRPr="007B0B9B">
        <w:rPr>
          <w:rFonts w:ascii="Helvetica Neue" w:hAnsi="Helvetica Neue" w:cs="Helvetica Neue"/>
          <w:color w:val="auto"/>
        </w:rPr>
        <w:t xml:space="preserve"> for each stage</w:t>
      </w:r>
    </w:p>
    <w:p w14:paraId="66FECF7C" w14:textId="77777777" w:rsidR="00BB4DB6" w:rsidRPr="007B0B9B" w:rsidRDefault="00BB4DB6" w:rsidP="007B0B9B">
      <w:pPr>
        <w:pStyle w:val="ListParagraph"/>
        <w:widowControl w:val="0"/>
        <w:numPr>
          <w:ilvl w:val="0"/>
          <w:numId w:val="8"/>
        </w:numPr>
        <w:autoSpaceDE w:val="0"/>
        <w:autoSpaceDN w:val="0"/>
        <w:adjustRightInd w:val="0"/>
        <w:spacing w:after="240" w:line="320" w:lineRule="atLeast"/>
        <w:rPr>
          <w:rFonts w:ascii="Helvetica Neue" w:hAnsi="Helvetica Neue" w:cs="Helvetica Neue"/>
          <w:b/>
          <w:color w:val="auto"/>
        </w:rPr>
      </w:pPr>
      <w:r w:rsidRPr="007B0B9B">
        <w:rPr>
          <w:rFonts w:ascii="Helvetica Neue" w:hAnsi="Helvetica Neue" w:cs="Helvetica Neue"/>
          <w:color w:val="auto"/>
        </w:rPr>
        <w:t xml:space="preserve">Every iteration must include </w:t>
      </w:r>
      <w:r w:rsidRPr="007B0B9B">
        <w:rPr>
          <w:rFonts w:ascii="Helvetica Neue" w:hAnsi="Helvetica Neue" w:cs="Helvetica Neue"/>
          <w:b/>
          <w:color w:val="auto"/>
        </w:rPr>
        <w:t xml:space="preserve">Plan, Action, Observation, </w:t>
      </w:r>
      <w:proofErr w:type="gramStart"/>
      <w:r w:rsidRPr="007B0B9B">
        <w:rPr>
          <w:rFonts w:ascii="Helvetica Neue" w:hAnsi="Helvetica Neue" w:cs="Helvetica Neue"/>
          <w:b/>
          <w:color w:val="auto"/>
        </w:rPr>
        <w:t>Reflection</w:t>
      </w:r>
      <w:proofErr w:type="gramEnd"/>
      <w:r w:rsidRPr="007B0B9B">
        <w:rPr>
          <w:rFonts w:ascii="Helvetica Neue" w:hAnsi="Helvetica Neue" w:cs="Helvetica Neue"/>
          <w:b/>
          <w:color w:val="auto"/>
        </w:rPr>
        <w:t>.</w:t>
      </w:r>
    </w:p>
    <w:p w14:paraId="586AAA47" w14:textId="77777777" w:rsidR="00BB4DB6" w:rsidRPr="007B0B9B" w:rsidRDefault="00BB4DB6" w:rsidP="007B0B9B">
      <w:pPr>
        <w:pStyle w:val="ListParagraph"/>
        <w:widowControl w:val="0"/>
        <w:numPr>
          <w:ilvl w:val="0"/>
          <w:numId w:val="8"/>
        </w:numPr>
        <w:autoSpaceDE w:val="0"/>
        <w:autoSpaceDN w:val="0"/>
        <w:adjustRightInd w:val="0"/>
        <w:spacing w:after="240" w:line="320" w:lineRule="atLeast"/>
        <w:rPr>
          <w:rFonts w:ascii="Helvetica Neue" w:hAnsi="Helvetica Neue" w:cs="Helvetica Neue"/>
          <w:color w:val="auto"/>
        </w:rPr>
      </w:pPr>
      <w:r w:rsidRPr="007B0B9B">
        <w:rPr>
          <w:rFonts w:ascii="Helvetica Neue" w:hAnsi="Helvetica Neue" w:cs="Helvetica Neue"/>
          <w:color w:val="auto"/>
        </w:rPr>
        <w:t xml:space="preserve">Include </w:t>
      </w:r>
      <w:r w:rsidRPr="007B0B9B">
        <w:rPr>
          <w:rFonts w:ascii="Helvetica Neue" w:hAnsi="Helvetica Neue" w:cs="Helvetica Neue"/>
          <w:b/>
          <w:color w:val="auto"/>
        </w:rPr>
        <w:t>References</w:t>
      </w:r>
      <w:r w:rsidRPr="007B0B9B">
        <w:rPr>
          <w:rFonts w:ascii="Helvetica Neue" w:hAnsi="Helvetica Neue" w:cs="Helvetica Neue"/>
          <w:color w:val="auto"/>
        </w:rPr>
        <w:t xml:space="preserve"> after every iteration</w:t>
      </w:r>
    </w:p>
    <w:p w14:paraId="0F1344A8" w14:textId="77777777" w:rsidR="00BB4DB6" w:rsidRPr="00BB4DB6" w:rsidRDefault="00BB4DB6" w:rsidP="00BB4DB6">
      <w:pPr>
        <w:widowControl w:val="0"/>
        <w:autoSpaceDE w:val="0"/>
        <w:autoSpaceDN w:val="0"/>
        <w:adjustRightInd w:val="0"/>
        <w:spacing w:after="240" w:line="320" w:lineRule="atLeast"/>
        <w:rPr>
          <w:rFonts w:ascii="Helvetica Neue" w:hAnsi="Helvetica Neue" w:cs="Helvetica Neue"/>
          <w:b/>
          <w:color w:val="auto"/>
          <w:u w:val="single"/>
        </w:rPr>
      </w:pPr>
      <w:r w:rsidRPr="00BB4DB6">
        <w:rPr>
          <w:rFonts w:ascii="Helvetica Neue" w:hAnsi="Helvetica Neue" w:cs="Helvetica Neue"/>
          <w:b/>
          <w:color w:val="auto"/>
          <w:u w:val="single"/>
        </w:rPr>
        <w:t xml:space="preserve">Format </w:t>
      </w:r>
      <w:proofErr w:type="gramStart"/>
      <w:r w:rsidRPr="00BB4DB6">
        <w:rPr>
          <w:rFonts w:ascii="Helvetica Neue" w:hAnsi="Helvetica Neue" w:cs="Helvetica Neue"/>
          <w:b/>
          <w:color w:val="auto"/>
          <w:u w:val="single"/>
        </w:rPr>
        <w:t>of each Iteration</w:t>
      </w:r>
      <w:proofErr w:type="gramEnd"/>
      <w:r>
        <w:rPr>
          <w:rFonts w:ascii="Helvetica Neue" w:hAnsi="Helvetica Neue" w:cs="Helvetica Neue"/>
          <w:b/>
          <w:color w:val="auto"/>
          <w:u w:val="single"/>
        </w:rPr>
        <w:t>:</w:t>
      </w:r>
    </w:p>
    <w:p w14:paraId="713D92DB" w14:textId="77777777" w:rsidR="00BB4DB6" w:rsidRPr="007B0B9B" w:rsidRDefault="00BB4DB6" w:rsidP="007B0B9B">
      <w:pPr>
        <w:pStyle w:val="ListParagraph"/>
        <w:widowControl w:val="0"/>
        <w:numPr>
          <w:ilvl w:val="1"/>
          <w:numId w:val="7"/>
        </w:numPr>
        <w:autoSpaceDE w:val="0"/>
        <w:autoSpaceDN w:val="0"/>
        <w:adjustRightInd w:val="0"/>
        <w:spacing w:after="240" w:line="320" w:lineRule="atLeast"/>
        <w:rPr>
          <w:rFonts w:ascii="Helvetica Neue" w:hAnsi="Helvetica Neue" w:cs="Helvetica Neue"/>
          <w:color w:val="auto"/>
        </w:rPr>
      </w:pPr>
      <w:r w:rsidRPr="007B0B9B">
        <w:rPr>
          <w:rFonts w:ascii="Helvetica Neue" w:hAnsi="Helvetica Neue" w:cs="Helvetica Neue"/>
          <w:color w:val="auto"/>
        </w:rPr>
        <w:t>Title page - 1page</w:t>
      </w:r>
    </w:p>
    <w:p w14:paraId="6237D3BE" w14:textId="77777777" w:rsidR="00BB4DB6" w:rsidRPr="007B0B9B" w:rsidRDefault="00BB4DB6" w:rsidP="007B0B9B">
      <w:pPr>
        <w:pStyle w:val="ListParagraph"/>
        <w:widowControl w:val="0"/>
        <w:numPr>
          <w:ilvl w:val="1"/>
          <w:numId w:val="7"/>
        </w:numPr>
        <w:autoSpaceDE w:val="0"/>
        <w:autoSpaceDN w:val="0"/>
        <w:adjustRightInd w:val="0"/>
        <w:spacing w:after="240" w:line="320" w:lineRule="atLeast"/>
        <w:rPr>
          <w:rFonts w:ascii="Helvetica Neue" w:hAnsi="Helvetica Neue" w:cs="Helvetica Neue"/>
          <w:color w:val="auto"/>
        </w:rPr>
      </w:pPr>
      <w:r w:rsidRPr="007B0B9B">
        <w:rPr>
          <w:rFonts w:ascii="Helvetica Neue" w:hAnsi="Helvetica Neue" w:cs="Helvetica Neue"/>
          <w:color w:val="auto"/>
        </w:rPr>
        <w:t>Plan- 1 page</w:t>
      </w:r>
    </w:p>
    <w:p w14:paraId="12C3075A" w14:textId="77777777" w:rsidR="00BB4DB6" w:rsidRPr="007B0B9B" w:rsidRDefault="00BB4DB6" w:rsidP="007B0B9B">
      <w:pPr>
        <w:pStyle w:val="ListParagraph"/>
        <w:widowControl w:val="0"/>
        <w:numPr>
          <w:ilvl w:val="1"/>
          <w:numId w:val="7"/>
        </w:numPr>
        <w:autoSpaceDE w:val="0"/>
        <w:autoSpaceDN w:val="0"/>
        <w:adjustRightInd w:val="0"/>
        <w:spacing w:after="240" w:line="320" w:lineRule="atLeast"/>
        <w:rPr>
          <w:rFonts w:ascii="Helvetica Neue" w:hAnsi="Helvetica Neue" w:cs="Helvetica Neue"/>
          <w:color w:val="auto"/>
        </w:rPr>
      </w:pPr>
      <w:r w:rsidRPr="007B0B9B">
        <w:rPr>
          <w:rFonts w:ascii="Helvetica Neue" w:hAnsi="Helvetica Neue" w:cs="Helvetica Neue"/>
          <w:color w:val="auto"/>
        </w:rPr>
        <w:t>Action- 1page</w:t>
      </w:r>
    </w:p>
    <w:p w14:paraId="5EFDCDAD" w14:textId="77777777" w:rsidR="00BB4DB6" w:rsidRPr="007B0B9B" w:rsidRDefault="00BB4DB6" w:rsidP="007B0B9B">
      <w:pPr>
        <w:pStyle w:val="ListParagraph"/>
        <w:widowControl w:val="0"/>
        <w:numPr>
          <w:ilvl w:val="1"/>
          <w:numId w:val="7"/>
        </w:numPr>
        <w:autoSpaceDE w:val="0"/>
        <w:autoSpaceDN w:val="0"/>
        <w:adjustRightInd w:val="0"/>
        <w:spacing w:after="240" w:line="320" w:lineRule="atLeast"/>
        <w:rPr>
          <w:rFonts w:ascii="Helvetica Neue" w:hAnsi="Helvetica Neue" w:cs="Helvetica Neue"/>
          <w:color w:val="auto"/>
        </w:rPr>
      </w:pPr>
      <w:r w:rsidRPr="007B0B9B">
        <w:rPr>
          <w:rFonts w:ascii="Helvetica Neue" w:hAnsi="Helvetica Neue" w:cs="Helvetica Neue"/>
          <w:color w:val="auto"/>
        </w:rPr>
        <w:t>Observation- 1page</w:t>
      </w:r>
    </w:p>
    <w:p w14:paraId="49C858B6" w14:textId="77777777" w:rsidR="00BB4DB6" w:rsidRPr="007B0B9B" w:rsidRDefault="00BB4DB6" w:rsidP="007B0B9B">
      <w:pPr>
        <w:pStyle w:val="ListParagraph"/>
        <w:widowControl w:val="0"/>
        <w:numPr>
          <w:ilvl w:val="1"/>
          <w:numId w:val="7"/>
        </w:numPr>
        <w:autoSpaceDE w:val="0"/>
        <w:autoSpaceDN w:val="0"/>
        <w:adjustRightInd w:val="0"/>
        <w:spacing w:after="240" w:line="320" w:lineRule="atLeast"/>
        <w:rPr>
          <w:rFonts w:ascii="Helvetica Neue" w:hAnsi="Helvetica Neue" w:cs="Helvetica Neue"/>
          <w:color w:val="auto"/>
        </w:rPr>
      </w:pPr>
      <w:r w:rsidRPr="007B0B9B">
        <w:rPr>
          <w:rFonts w:ascii="Helvetica Neue" w:hAnsi="Helvetica Neue" w:cs="Helvetica Neue"/>
          <w:color w:val="auto"/>
        </w:rPr>
        <w:t>Reflection- 1page</w:t>
      </w:r>
    </w:p>
    <w:p w14:paraId="2600296B" w14:textId="77777777" w:rsidR="007B0B9B" w:rsidRPr="007B0B9B" w:rsidRDefault="00BB4DB6" w:rsidP="007B0B9B">
      <w:pPr>
        <w:pStyle w:val="ListParagraph"/>
        <w:widowControl w:val="0"/>
        <w:numPr>
          <w:ilvl w:val="1"/>
          <w:numId w:val="7"/>
        </w:numPr>
        <w:autoSpaceDE w:val="0"/>
        <w:autoSpaceDN w:val="0"/>
        <w:adjustRightInd w:val="0"/>
        <w:spacing w:after="240" w:line="320" w:lineRule="atLeast"/>
        <w:rPr>
          <w:rFonts w:ascii="Helvetica Neue" w:hAnsi="Helvetica Neue" w:cs="Helvetica Neue"/>
          <w:color w:val="auto"/>
        </w:rPr>
      </w:pPr>
      <w:r w:rsidRPr="007B0B9B">
        <w:rPr>
          <w:rFonts w:ascii="Helvetica Neue" w:hAnsi="Helvetica Neue" w:cs="Helvetica Neue"/>
          <w:color w:val="auto"/>
        </w:rPr>
        <w:t>References</w:t>
      </w:r>
    </w:p>
    <w:p w14:paraId="6F41A58A" w14:textId="77777777" w:rsidR="00BB4DB6" w:rsidRPr="00BB4DB6" w:rsidRDefault="00BB4DB6" w:rsidP="00BB4DB6">
      <w:r w:rsidRPr="007F2E18">
        <w:rPr>
          <w:noProof/>
        </w:rPr>
        <w:drawing>
          <wp:inline distT="0" distB="0" distL="0" distR="0" wp14:anchorId="6CAF999D" wp14:editId="27A4FCE2">
            <wp:extent cx="5372100" cy="1714500"/>
            <wp:effectExtent l="0" t="25400" r="12700" b="38100"/>
            <wp:docPr id="50" name="Diagram 5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44789DC3" w14:textId="77777777" w:rsidR="00BB4DB6" w:rsidRDefault="00BB4DB6" w:rsidP="00BB4DB6">
      <w:pPr>
        <w:widowControl w:val="0"/>
        <w:autoSpaceDE w:val="0"/>
        <w:autoSpaceDN w:val="0"/>
        <w:adjustRightInd w:val="0"/>
        <w:spacing w:after="240" w:line="320" w:lineRule="atLeast"/>
        <w:rPr>
          <w:rFonts w:ascii="Helvetica Neue" w:hAnsi="Helvetica Neue" w:cs="Helvetica Neue"/>
          <w:color w:val="auto"/>
        </w:rPr>
      </w:pPr>
    </w:p>
    <w:p w14:paraId="62491AC7" w14:textId="77777777" w:rsidR="00BB4DB6" w:rsidRPr="00BB4DB6" w:rsidRDefault="00BB4DB6" w:rsidP="00BB4DB6">
      <w:pPr>
        <w:widowControl w:val="0"/>
        <w:autoSpaceDE w:val="0"/>
        <w:autoSpaceDN w:val="0"/>
        <w:adjustRightInd w:val="0"/>
        <w:spacing w:after="240" w:line="320" w:lineRule="atLeast"/>
        <w:rPr>
          <w:rFonts w:ascii="Helvetica Neue" w:hAnsi="Helvetica Neue" w:cs="Helvetica Neue"/>
          <w:b/>
          <w:color w:val="auto"/>
        </w:rPr>
      </w:pPr>
      <w:proofErr w:type="gramStart"/>
      <w:r w:rsidRPr="00BB4DB6">
        <w:rPr>
          <w:rFonts w:ascii="Helvetica Neue" w:hAnsi="Helvetica Neue" w:cs="Helvetica Neue"/>
          <w:b/>
          <w:color w:val="auto"/>
        </w:rPr>
        <w:t>The 1</w:t>
      </w:r>
      <w:r w:rsidRPr="00BB4DB6">
        <w:rPr>
          <w:rFonts w:ascii="Helvetica Neue" w:hAnsi="Helvetica Neue" w:cs="Helvetica Neue"/>
          <w:b/>
          <w:color w:val="auto"/>
          <w:sz w:val="20"/>
          <w:szCs w:val="20"/>
          <w:vertAlign w:val="superscript"/>
        </w:rPr>
        <w:t>st</w:t>
      </w:r>
      <w:r w:rsidRPr="00BB4DB6">
        <w:rPr>
          <w:rFonts w:ascii="Helvetica Neue" w:hAnsi="Helvetica Neue" w:cs="Helvetica Neue"/>
          <w:b/>
          <w:color w:val="auto"/>
        </w:rPr>
        <w:t> Iteration to include your Plan, Action, Observations, and Reflections.</w:t>
      </w:r>
      <w:proofErr w:type="gramEnd"/>
    </w:p>
    <w:p w14:paraId="29953570" w14:textId="77777777" w:rsidR="00BB4DB6" w:rsidRDefault="00BB4DB6" w:rsidP="00BB4DB6">
      <w:pPr>
        <w:widowControl w:val="0"/>
        <w:numPr>
          <w:ilvl w:val="0"/>
          <w:numId w:val="1"/>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Plan – at least one page in length, should include a description of all the planning activity that has taken place…may include agendas or other manuscripts as appropriate</w:t>
      </w:r>
    </w:p>
    <w:p w14:paraId="5C2FC7CD" w14:textId="77777777" w:rsidR="00BB4DB6" w:rsidRDefault="00BB4DB6" w:rsidP="00BB4DB6">
      <w:pPr>
        <w:widowControl w:val="0"/>
        <w:numPr>
          <w:ilvl w:val="0"/>
          <w:numId w:val="1"/>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Action – at least one page in length, should include a description of that actual activity</w:t>
      </w:r>
    </w:p>
    <w:p w14:paraId="3010F391" w14:textId="77777777" w:rsidR="00BB4DB6" w:rsidRDefault="00BB4DB6" w:rsidP="00BB4DB6">
      <w:pPr>
        <w:widowControl w:val="0"/>
        <w:numPr>
          <w:ilvl w:val="0"/>
          <w:numId w:val="1"/>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Observation – at least one page in length, should include a description of all the information collected as well as any analysis</w:t>
      </w:r>
    </w:p>
    <w:p w14:paraId="155CD154" w14:textId="77777777" w:rsidR="00BB4DB6" w:rsidRDefault="00BB4DB6" w:rsidP="00BB4DB6">
      <w:pPr>
        <w:widowControl w:val="0"/>
        <w:numPr>
          <w:ilvl w:val="0"/>
          <w:numId w:val="1"/>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 xml:space="preserve">Reflection – at least one page in length, should include a description of your thoughts about what happened, what went well, as well as not so well.  If your iteration was a meeting, you may want to discuss the effectiveness of the meeting, did you have the best participants, did you miss any (not invite) or learned during the meeting you should have invited someone </w:t>
      </w:r>
      <w:proofErr w:type="spellStart"/>
      <w:r>
        <w:rPr>
          <w:rFonts w:ascii="Helvetica Neue" w:hAnsi="Helvetica Neue" w:cs="Helvetica Neue"/>
          <w:color w:val="auto"/>
        </w:rPr>
        <w:lastRenderedPageBreak/>
        <w:t>else</w:t>
      </w:r>
      <w:proofErr w:type="gramStart"/>
      <w:r>
        <w:rPr>
          <w:rFonts w:ascii="Helvetica Neue" w:hAnsi="Helvetica Neue" w:cs="Helvetica Neue"/>
          <w:color w:val="auto"/>
        </w:rPr>
        <w:t>..if</w:t>
      </w:r>
      <w:proofErr w:type="spellEnd"/>
      <w:proofErr w:type="gramEnd"/>
      <w:r>
        <w:rPr>
          <w:rFonts w:ascii="Helvetica Neue" w:hAnsi="Helvetica Neue" w:cs="Helvetica Neue"/>
          <w:color w:val="auto"/>
        </w:rPr>
        <w:t xml:space="preserve"> so, what are your thoughts regarding mitigation …</w:t>
      </w:r>
      <w:proofErr w:type="spellStart"/>
      <w:r>
        <w:rPr>
          <w:rFonts w:ascii="Helvetica Neue" w:hAnsi="Helvetica Neue" w:cs="Helvetica Neue"/>
          <w:color w:val="auto"/>
        </w:rPr>
        <w:t>etc</w:t>
      </w:r>
      <w:proofErr w:type="spellEnd"/>
      <w:r>
        <w:rPr>
          <w:rFonts w:ascii="Helvetica Neue" w:hAnsi="Helvetica Neue" w:cs="Helvetica Neue"/>
          <w:color w:val="auto"/>
        </w:rPr>
        <w:t>…</w:t>
      </w:r>
    </w:p>
    <w:p w14:paraId="24D73A37" w14:textId="77777777" w:rsidR="00BB4DB6" w:rsidRDefault="00BB4DB6" w:rsidP="00BB4DB6">
      <w:pPr>
        <w:widowControl w:val="0"/>
        <w:autoSpaceDE w:val="0"/>
        <w:autoSpaceDN w:val="0"/>
        <w:adjustRightInd w:val="0"/>
        <w:spacing w:after="240" w:line="320" w:lineRule="atLeast"/>
        <w:rPr>
          <w:rFonts w:ascii="Helvetica Neue" w:hAnsi="Helvetica Neue" w:cs="Helvetica Neue"/>
          <w:color w:val="auto"/>
        </w:rPr>
      </w:pPr>
      <w:r>
        <w:rPr>
          <w:rFonts w:ascii="Helvetica Neue" w:hAnsi="Helvetica Neue" w:cs="Helvetica Neue"/>
          <w:color w:val="auto"/>
        </w:rPr>
        <w:t>Remember to support appropriately.  Use 'personal communications' as necessary.</w:t>
      </w:r>
    </w:p>
    <w:p w14:paraId="6FE11A62" w14:textId="77777777" w:rsidR="00BB4DB6" w:rsidRPr="00BB4DB6" w:rsidRDefault="00BB4DB6" w:rsidP="00BB4DB6">
      <w:pPr>
        <w:widowControl w:val="0"/>
        <w:autoSpaceDE w:val="0"/>
        <w:autoSpaceDN w:val="0"/>
        <w:adjustRightInd w:val="0"/>
        <w:spacing w:after="240" w:line="320" w:lineRule="atLeast"/>
        <w:rPr>
          <w:rFonts w:ascii="Helvetica Neue" w:hAnsi="Helvetica Neue" w:cs="Helvetica Neue"/>
          <w:b/>
          <w:color w:val="auto"/>
        </w:rPr>
      </w:pPr>
      <w:proofErr w:type="gramStart"/>
      <w:r w:rsidRPr="00BB4DB6">
        <w:rPr>
          <w:rFonts w:ascii="Helvetica Neue" w:hAnsi="Helvetica Neue" w:cs="Helvetica Neue"/>
          <w:b/>
          <w:color w:val="auto"/>
        </w:rPr>
        <w:t>The 2nd Iteration to include your Plan, Action, Observations, and Reflections.</w:t>
      </w:r>
      <w:proofErr w:type="gramEnd"/>
    </w:p>
    <w:p w14:paraId="29BE099B" w14:textId="77777777" w:rsidR="00BB4DB6" w:rsidRDefault="00BB4DB6" w:rsidP="00BB4DB6">
      <w:pPr>
        <w:widowControl w:val="0"/>
        <w:numPr>
          <w:ilvl w:val="0"/>
          <w:numId w:val="2"/>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Plan – at least one page in length, should include a description of all the planning activity that has taken place…may include agendas or other manuscripts as appropriate</w:t>
      </w:r>
    </w:p>
    <w:p w14:paraId="7A833747" w14:textId="77777777" w:rsidR="00BB4DB6" w:rsidRDefault="00BB4DB6" w:rsidP="00BB4DB6">
      <w:pPr>
        <w:widowControl w:val="0"/>
        <w:numPr>
          <w:ilvl w:val="0"/>
          <w:numId w:val="2"/>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Action – at least one page in length, should include a description of that actual activity</w:t>
      </w:r>
    </w:p>
    <w:p w14:paraId="16EC92EF" w14:textId="77777777" w:rsidR="00BB4DB6" w:rsidRDefault="00BB4DB6" w:rsidP="00BB4DB6">
      <w:pPr>
        <w:widowControl w:val="0"/>
        <w:numPr>
          <w:ilvl w:val="0"/>
          <w:numId w:val="2"/>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Observation – at least one page in length, should include a description of all the information collected as well as any analysis</w:t>
      </w:r>
    </w:p>
    <w:p w14:paraId="0CCDA349" w14:textId="77777777" w:rsidR="00BB4DB6" w:rsidRDefault="00BB4DB6" w:rsidP="00BB4DB6">
      <w:pPr>
        <w:widowControl w:val="0"/>
        <w:numPr>
          <w:ilvl w:val="0"/>
          <w:numId w:val="2"/>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 xml:space="preserve">Reflection – at least one page in length, should include a description of your thoughts about what happened, what went well, as well as not so well.  If your iteration was a meeting, you may want to discuss the effectiveness of the meeting, did you have the best participants, did you miss any (not invite) or learned during the meeting you should have invited someone </w:t>
      </w:r>
      <w:proofErr w:type="spellStart"/>
      <w:r>
        <w:rPr>
          <w:rFonts w:ascii="Helvetica Neue" w:hAnsi="Helvetica Neue" w:cs="Helvetica Neue"/>
          <w:color w:val="auto"/>
        </w:rPr>
        <w:t>else</w:t>
      </w:r>
      <w:proofErr w:type="gramStart"/>
      <w:r>
        <w:rPr>
          <w:rFonts w:ascii="Helvetica Neue" w:hAnsi="Helvetica Neue" w:cs="Helvetica Neue"/>
          <w:color w:val="auto"/>
        </w:rPr>
        <w:t>..if</w:t>
      </w:r>
      <w:proofErr w:type="spellEnd"/>
      <w:proofErr w:type="gramEnd"/>
      <w:r>
        <w:rPr>
          <w:rFonts w:ascii="Helvetica Neue" w:hAnsi="Helvetica Neue" w:cs="Helvetica Neue"/>
          <w:color w:val="auto"/>
        </w:rPr>
        <w:t xml:space="preserve"> so, what are your thoughts regarding mitigation …</w:t>
      </w:r>
      <w:proofErr w:type="spellStart"/>
      <w:r>
        <w:rPr>
          <w:rFonts w:ascii="Helvetica Neue" w:hAnsi="Helvetica Neue" w:cs="Helvetica Neue"/>
          <w:color w:val="auto"/>
        </w:rPr>
        <w:t>etc</w:t>
      </w:r>
      <w:proofErr w:type="spellEnd"/>
      <w:r>
        <w:rPr>
          <w:rFonts w:ascii="Helvetica Neue" w:hAnsi="Helvetica Neue" w:cs="Helvetica Neue"/>
          <w:color w:val="auto"/>
        </w:rPr>
        <w:t>…</w:t>
      </w:r>
    </w:p>
    <w:p w14:paraId="47FDCD6F" w14:textId="77777777" w:rsidR="00BB4DB6" w:rsidRDefault="00BB4DB6" w:rsidP="00BB4DB6">
      <w:pPr>
        <w:widowControl w:val="0"/>
        <w:autoSpaceDE w:val="0"/>
        <w:autoSpaceDN w:val="0"/>
        <w:adjustRightInd w:val="0"/>
        <w:spacing w:after="240" w:line="320" w:lineRule="atLeast"/>
        <w:rPr>
          <w:rFonts w:ascii="Helvetica Neue" w:hAnsi="Helvetica Neue" w:cs="Helvetica Neue"/>
          <w:color w:val="auto"/>
        </w:rPr>
      </w:pPr>
      <w:r>
        <w:rPr>
          <w:rFonts w:ascii="Helvetica Neue" w:hAnsi="Helvetica Neue" w:cs="Helvetica Neue"/>
          <w:color w:val="auto"/>
        </w:rPr>
        <w:t>Remember to support appropriately.  Use 'personal communications' as necessary.</w:t>
      </w:r>
    </w:p>
    <w:p w14:paraId="6EBEF1B7" w14:textId="77777777" w:rsidR="00BB4DB6" w:rsidRPr="00BB4DB6" w:rsidRDefault="00BB4DB6" w:rsidP="00BB4DB6">
      <w:pPr>
        <w:widowControl w:val="0"/>
        <w:autoSpaceDE w:val="0"/>
        <w:autoSpaceDN w:val="0"/>
        <w:adjustRightInd w:val="0"/>
        <w:spacing w:after="240" w:line="320" w:lineRule="atLeast"/>
        <w:rPr>
          <w:rFonts w:ascii="Helvetica Neue" w:hAnsi="Helvetica Neue" w:cs="Helvetica Neue"/>
          <w:b/>
          <w:color w:val="auto"/>
        </w:rPr>
      </w:pPr>
      <w:proofErr w:type="gramStart"/>
      <w:r w:rsidRPr="00BB4DB6">
        <w:rPr>
          <w:rFonts w:ascii="Helvetica Neue" w:hAnsi="Helvetica Neue" w:cs="Helvetica Neue"/>
          <w:b/>
          <w:color w:val="auto"/>
        </w:rPr>
        <w:t>The 3rd Iteration to include your Plan, Action, Observations, and Reflections.</w:t>
      </w:r>
      <w:proofErr w:type="gramEnd"/>
    </w:p>
    <w:p w14:paraId="2E4BE3E1" w14:textId="77777777" w:rsidR="00BB4DB6" w:rsidRDefault="00BB4DB6" w:rsidP="00BB4DB6">
      <w:pPr>
        <w:widowControl w:val="0"/>
        <w:numPr>
          <w:ilvl w:val="0"/>
          <w:numId w:val="3"/>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Plan – at least one page in length, should include a description of all the planning activity that has taken place…may include agendas or other manuscripts as appropriate</w:t>
      </w:r>
    </w:p>
    <w:p w14:paraId="307205E2" w14:textId="77777777" w:rsidR="00BB4DB6" w:rsidRDefault="00BB4DB6" w:rsidP="00BB4DB6">
      <w:pPr>
        <w:widowControl w:val="0"/>
        <w:numPr>
          <w:ilvl w:val="0"/>
          <w:numId w:val="3"/>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Action – at least one page in length, should include a description of that actual activity</w:t>
      </w:r>
    </w:p>
    <w:p w14:paraId="21586C18" w14:textId="77777777" w:rsidR="00BB4DB6" w:rsidRDefault="00BB4DB6" w:rsidP="00BB4DB6">
      <w:pPr>
        <w:widowControl w:val="0"/>
        <w:numPr>
          <w:ilvl w:val="0"/>
          <w:numId w:val="3"/>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Observation – at least one page in length, should include a description of all the information collected as well as any analysis</w:t>
      </w:r>
    </w:p>
    <w:p w14:paraId="5837A903" w14:textId="77777777" w:rsidR="00BB4DB6" w:rsidRDefault="00BB4DB6" w:rsidP="00BB4DB6">
      <w:pPr>
        <w:widowControl w:val="0"/>
        <w:numPr>
          <w:ilvl w:val="0"/>
          <w:numId w:val="3"/>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 xml:space="preserve">Reflection – at least one page in length, should include a description of your thoughts about what happened, what went well, as well as not so well.  If your iteration was a meeting, you may want to discuss the effectiveness of the meeting, did you have the best participants, did you miss any (not invite) or learned during the meeting you should have invited someone </w:t>
      </w:r>
      <w:proofErr w:type="spellStart"/>
      <w:r>
        <w:rPr>
          <w:rFonts w:ascii="Helvetica Neue" w:hAnsi="Helvetica Neue" w:cs="Helvetica Neue"/>
          <w:color w:val="auto"/>
        </w:rPr>
        <w:t>else</w:t>
      </w:r>
      <w:proofErr w:type="gramStart"/>
      <w:r>
        <w:rPr>
          <w:rFonts w:ascii="Helvetica Neue" w:hAnsi="Helvetica Neue" w:cs="Helvetica Neue"/>
          <w:color w:val="auto"/>
        </w:rPr>
        <w:t>..if</w:t>
      </w:r>
      <w:proofErr w:type="spellEnd"/>
      <w:proofErr w:type="gramEnd"/>
      <w:r>
        <w:rPr>
          <w:rFonts w:ascii="Helvetica Neue" w:hAnsi="Helvetica Neue" w:cs="Helvetica Neue"/>
          <w:color w:val="auto"/>
        </w:rPr>
        <w:t xml:space="preserve"> so, what are your thoughts regarding mitigation …</w:t>
      </w:r>
      <w:proofErr w:type="spellStart"/>
      <w:r>
        <w:rPr>
          <w:rFonts w:ascii="Helvetica Neue" w:hAnsi="Helvetica Neue" w:cs="Helvetica Neue"/>
          <w:color w:val="auto"/>
        </w:rPr>
        <w:t>etc</w:t>
      </w:r>
      <w:proofErr w:type="spellEnd"/>
      <w:r>
        <w:rPr>
          <w:rFonts w:ascii="Helvetica Neue" w:hAnsi="Helvetica Neue" w:cs="Helvetica Neue"/>
          <w:color w:val="auto"/>
        </w:rPr>
        <w:t>…</w:t>
      </w:r>
    </w:p>
    <w:p w14:paraId="6A5BBF30" w14:textId="77777777" w:rsidR="00BB4DB6" w:rsidRDefault="00BB4DB6" w:rsidP="00BB4DB6">
      <w:pPr>
        <w:widowControl w:val="0"/>
        <w:autoSpaceDE w:val="0"/>
        <w:autoSpaceDN w:val="0"/>
        <w:adjustRightInd w:val="0"/>
        <w:spacing w:after="240" w:line="320" w:lineRule="atLeast"/>
        <w:rPr>
          <w:rFonts w:ascii="Helvetica Neue" w:hAnsi="Helvetica Neue" w:cs="Helvetica Neue"/>
          <w:color w:val="auto"/>
        </w:rPr>
      </w:pPr>
      <w:r>
        <w:rPr>
          <w:rFonts w:ascii="Helvetica Neue" w:hAnsi="Helvetica Neue" w:cs="Helvetica Neue"/>
          <w:color w:val="auto"/>
        </w:rPr>
        <w:t>Remember to support appropriately.  Use 'personal communications' as necessary.</w:t>
      </w:r>
    </w:p>
    <w:p w14:paraId="5CC2923E" w14:textId="77777777" w:rsidR="00BB4DB6" w:rsidRPr="00BB4DB6" w:rsidRDefault="00BB4DB6" w:rsidP="00BB4DB6">
      <w:pPr>
        <w:widowControl w:val="0"/>
        <w:autoSpaceDE w:val="0"/>
        <w:autoSpaceDN w:val="0"/>
        <w:adjustRightInd w:val="0"/>
        <w:spacing w:after="240" w:line="320" w:lineRule="atLeast"/>
        <w:rPr>
          <w:rFonts w:ascii="Helvetica Neue" w:hAnsi="Helvetica Neue" w:cs="Helvetica Neue"/>
          <w:b/>
          <w:color w:val="auto"/>
        </w:rPr>
      </w:pPr>
      <w:proofErr w:type="gramStart"/>
      <w:r w:rsidRPr="00BB4DB6">
        <w:rPr>
          <w:rFonts w:ascii="Helvetica Neue" w:hAnsi="Helvetica Neue" w:cs="Helvetica Neue"/>
          <w:b/>
          <w:color w:val="auto"/>
        </w:rPr>
        <w:t>The 4th Iteration to include your Plan, Action, Observations, and Reflections.</w:t>
      </w:r>
      <w:proofErr w:type="gramEnd"/>
    </w:p>
    <w:p w14:paraId="2F712D64" w14:textId="77777777" w:rsidR="00BB4DB6" w:rsidRDefault="00BB4DB6" w:rsidP="00BB4DB6">
      <w:pPr>
        <w:widowControl w:val="0"/>
        <w:numPr>
          <w:ilvl w:val="0"/>
          <w:numId w:val="4"/>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Plan – at least one page in length, should include a description of all the planning activity that has taken place…may include agendas or other manuscripts as appropriate</w:t>
      </w:r>
    </w:p>
    <w:p w14:paraId="23E71924" w14:textId="77777777" w:rsidR="00BB4DB6" w:rsidRDefault="00BB4DB6" w:rsidP="00BB4DB6">
      <w:pPr>
        <w:widowControl w:val="0"/>
        <w:numPr>
          <w:ilvl w:val="0"/>
          <w:numId w:val="4"/>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Action – at least one page in length, should include a description of that actual activity</w:t>
      </w:r>
    </w:p>
    <w:p w14:paraId="73BC3C50" w14:textId="77777777" w:rsidR="00BB4DB6" w:rsidRDefault="00BB4DB6" w:rsidP="00BB4DB6">
      <w:pPr>
        <w:widowControl w:val="0"/>
        <w:numPr>
          <w:ilvl w:val="0"/>
          <w:numId w:val="4"/>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Observation – at least one page in length, should include a description of all the information collected as well as any analysis</w:t>
      </w:r>
    </w:p>
    <w:p w14:paraId="1762B8C9" w14:textId="77777777" w:rsidR="00BB4DB6" w:rsidRDefault="00BB4DB6" w:rsidP="00BB4DB6">
      <w:pPr>
        <w:widowControl w:val="0"/>
        <w:numPr>
          <w:ilvl w:val="0"/>
          <w:numId w:val="4"/>
        </w:numPr>
        <w:tabs>
          <w:tab w:val="left" w:pos="220"/>
          <w:tab w:val="left" w:pos="720"/>
        </w:tabs>
        <w:autoSpaceDE w:val="0"/>
        <w:autoSpaceDN w:val="0"/>
        <w:adjustRightInd w:val="0"/>
        <w:spacing w:line="320" w:lineRule="atLeast"/>
        <w:ind w:hanging="720"/>
        <w:rPr>
          <w:rFonts w:ascii="Helvetica Neue" w:hAnsi="Helvetica Neue" w:cs="Helvetica Neue"/>
          <w:color w:val="auto"/>
        </w:rPr>
      </w:pPr>
      <w:r>
        <w:rPr>
          <w:rFonts w:ascii="Helvetica Neue" w:hAnsi="Helvetica Neue" w:cs="Helvetica Neue"/>
          <w:color w:val="auto"/>
        </w:rPr>
        <w:t xml:space="preserve">Reflection – at least one page in length, should include a description of your thoughts about what happened, what went well, as well as not so well.  If your iteration was a meeting, you may want to discuss the effectiveness of the meeting, did you have the best participants, did you miss any (not invite) or learned during the meeting you should have invited someone </w:t>
      </w:r>
      <w:proofErr w:type="spellStart"/>
      <w:r>
        <w:rPr>
          <w:rFonts w:ascii="Helvetica Neue" w:hAnsi="Helvetica Neue" w:cs="Helvetica Neue"/>
          <w:color w:val="auto"/>
        </w:rPr>
        <w:t>else</w:t>
      </w:r>
      <w:proofErr w:type="gramStart"/>
      <w:r>
        <w:rPr>
          <w:rFonts w:ascii="Helvetica Neue" w:hAnsi="Helvetica Neue" w:cs="Helvetica Neue"/>
          <w:color w:val="auto"/>
        </w:rPr>
        <w:t>..if</w:t>
      </w:r>
      <w:proofErr w:type="spellEnd"/>
      <w:proofErr w:type="gramEnd"/>
      <w:r>
        <w:rPr>
          <w:rFonts w:ascii="Helvetica Neue" w:hAnsi="Helvetica Neue" w:cs="Helvetica Neue"/>
          <w:color w:val="auto"/>
        </w:rPr>
        <w:t xml:space="preserve"> so, what are your thoughts regarding mitigation …</w:t>
      </w:r>
      <w:proofErr w:type="spellStart"/>
      <w:r>
        <w:rPr>
          <w:rFonts w:ascii="Helvetica Neue" w:hAnsi="Helvetica Neue" w:cs="Helvetica Neue"/>
          <w:color w:val="auto"/>
        </w:rPr>
        <w:t>etc</w:t>
      </w:r>
      <w:proofErr w:type="spellEnd"/>
      <w:r>
        <w:rPr>
          <w:rFonts w:ascii="Helvetica Neue" w:hAnsi="Helvetica Neue" w:cs="Helvetica Neue"/>
          <w:color w:val="auto"/>
        </w:rPr>
        <w:t>…</w:t>
      </w:r>
    </w:p>
    <w:p w14:paraId="4157A3E7" w14:textId="77777777" w:rsidR="00BB4DB6" w:rsidRDefault="00BB4DB6" w:rsidP="00BB4DB6">
      <w:pPr>
        <w:widowControl w:val="0"/>
        <w:autoSpaceDE w:val="0"/>
        <w:autoSpaceDN w:val="0"/>
        <w:adjustRightInd w:val="0"/>
        <w:spacing w:after="240" w:line="320" w:lineRule="atLeast"/>
        <w:rPr>
          <w:rFonts w:ascii="Helvetica Neue" w:hAnsi="Helvetica Neue" w:cs="Helvetica Neue"/>
          <w:color w:val="auto"/>
        </w:rPr>
      </w:pPr>
      <w:r>
        <w:rPr>
          <w:rFonts w:ascii="Helvetica Neue" w:hAnsi="Helvetica Neue" w:cs="Helvetica Neue"/>
          <w:color w:val="auto"/>
        </w:rPr>
        <w:t>Remember to support appropriately.  Use 'personal communications' as necessary.</w:t>
      </w:r>
    </w:p>
    <w:p w14:paraId="5A37A730" w14:textId="77777777" w:rsidR="00BB4DB6" w:rsidRDefault="00BB4DB6" w:rsidP="00BB4DB6"/>
    <w:p w14:paraId="2415C736" w14:textId="77777777" w:rsidR="00BB4DB6" w:rsidRDefault="00BB4DB6" w:rsidP="00BB4DB6"/>
    <w:p w14:paraId="7288363C" w14:textId="77777777" w:rsidR="00BB4DB6" w:rsidRDefault="00BB4DB6" w:rsidP="00BB4DB6"/>
    <w:p w14:paraId="6E9590E8" w14:textId="77777777" w:rsidR="007B0B9B" w:rsidRDefault="007B0B9B" w:rsidP="00BB4DB6"/>
    <w:p w14:paraId="7AE510E2" w14:textId="77777777" w:rsidR="007B0B9B" w:rsidRDefault="007B0B9B" w:rsidP="00BB4DB6"/>
    <w:p w14:paraId="40C5B100" w14:textId="77777777" w:rsidR="007B0B9B" w:rsidRDefault="007B0B9B" w:rsidP="00BB4DB6"/>
    <w:p w14:paraId="7B24336C" w14:textId="77777777" w:rsidR="007B0B9B" w:rsidRDefault="007B0B9B" w:rsidP="00BB4DB6"/>
    <w:p w14:paraId="36D5C20D" w14:textId="77777777" w:rsidR="007B0B9B" w:rsidRDefault="007B0B9B" w:rsidP="00BB4DB6"/>
    <w:p w14:paraId="41824477" w14:textId="77777777" w:rsidR="007B0B9B" w:rsidRDefault="007B0B9B" w:rsidP="00BB4DB6"/>
    <w:p w14:paraId="3D89579B" w14:textId="77777777" w:rsidR="007B0B9B" w:rsidRDefault="007B0B9B" w:rsidP="00BB4DB6"/>
    <w:p w14:paraId="58F2AEFF" w14:textId="77777777" w:rsidR="007B0B9B" w:rsidRDefault="007B0B9B" w:rsidP="00BB4DB6"/>
    <w:p w14:paraId="713056BC" w14:textId="77777777" w:rsidR="007B0B9B" w:rsidRDefault="007B0B9B" w:rsidP="00BB4DB6"/>
    <w:p w14:paraId="667C4BED" w14:textId="77777777" w:rsidR="007B0B9B" w:rsidRDefault="007B0B9B" w:rsidP="00BB4DB6"/>
    <w:p w14:paraId="4979B703" w14:textId="77777777" w:rsidR="007B0B9B" w:rsidRDefault="007B0B9B" w:rsidP="00BB4DB6"/>
    <w:p w14:paraId="5D6EC7DA" w14:textId="77777777" w:rsidR="007B0B9B" w:rsidRDefault="007B0B9B" w:rsidP="00BB4DB6"/>
    <w:p w14:paraId="7DF5E742" w14:textId="77777777" w:rsidR="007B0B9B" w:rsidRDefault="007B0B9B" w:rsidP="00BB4DB6"/>
    <w:p w14:paraId="5DB5D2D9" w14:textId="77777777" w:rsidR="007B0B9B" w:rsidRDefault="007B0B9B" w:rsidP="00BB4DB6"/>
    <w:p w14:paraId="2366C30C" w14:textId="77777777" w:rsidR="007B0B9B" w:rsidRDefault="007B0B9B" w:rsidP="00BB4DB6"/>
    <w:p w14:paraId="385572A2" w14:textId="77777777" w:rsidR="007B0B9B" w:rsidRDefault="007B0B9B" w:rsidP="00BB4DB6"/>
    <w:p w14:paraId="411B916F" w14:textId="77777777" w:rsidR="007B0B9B" w:rsidRDefault="007B0B9B" w:rsidP="00BB4DB6">
      <w:bookmarkStart w:id="0" w:name="_GoBack"/>
      <w:bookmarkEnd w:id="0"/>
    </w:p>
    <w:p w14:paraId="59A72E55" w14:textId="77777777" w:rsidR="00BB4DB6" w:rsidRDefault="00BB4DB6" w:rsidP="00BB4DB6"/>
    <w:p w14:paraId="7DA95901" w14:textId="77777777" w:rsidR="00BB4DB6" w:rsidRDefault="00BB4DB6" w:rsidP="00BB4DB6"/>
    <w:p w14:paraId="64C86B4E" w14:textId="77777777" w:rsidR="00BB4DB6" w:rsidRDefault="00BB4DB6" w:rsidP="00BB4DB6">
      <w:r>
        <w:t>Here is where the diagram follows, providing the reader a visual of the Action Research Project.   Following Page</w:t>
      </w:r>
    </w:p>
    <w:p w14:paraId="77C9778F" w14:textId="77777777" w:rsidR="00BB4DB6" w:rsidRDefault="00BB4DB6" w:rsidP="00BB4DB6"/>
    <w:p w14:paraId="06FC9C31" w14:textId="77777777" w:rsidR="00BB4DB6" w:rsidRPr="00701741" w:rsidRDefault="00BB4DB6" w:rsidP="00BB4DB6">
      <w:r>
        <w:rPr>
          <w:noProof/>
        </w:rPr>
        <mc:AlternateContent>
          <mc:Choice Requires="wps">
            <w:drawing>
              <wp:anchor distT="0" distB="0" distL="114300" distR="114300" simplePos="0" relativeHeight="251659264" behindDoc="0" locked="0" layoutInCell="1" allowOverlap="1" wp14:anchorId="7F862810" wp14:editId="58BBF655">
                <wp:simplePos x="0" y="0"/>
                <wp:positionH relativeFrom="column">
                  <wp:posOffset>342900</wp:posOffset>
                </wp:positionH>
                <wp:positionV relativeFrom="paragraph">
                  <wp:posOffset>2857500</wp:posOffset>
                </wp:positionV>
                <wp:extent cx="1028700" cy="685800"/>
                <wp:effectExtent l="9525" t="9525" r="9525" b="9525"/>
                <wp:wrapNone/>
                <wp:docPr id="4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78E01970" w14:textId="77777777" w:rsidR="00BB4DB6" w:rsidRPr="000F7120" w:rsidRDefault="00BB4DB6" w:rsidP="00BB4DB6">
                            <w:pPr>
                              <w:rPr>
                                <w:sz w:val="22"/>
                                <w:szCs w:val="22"/>
                              </w:rPr>
                            </w:pPr>
                            <w:r w:rsidRPr="000F7120">
                              <w:rPr>
                                <w:sz w:val="22"/>
                                <w:szCs w:val="22"/>
                              </w:rPr>
                              <w:t>Iteration 3</w:t>
                            </w:r>
                          </w:p>
                          <w:p w14:paraId="483CE4C8" w14:textId="77777777" w:rsidR="00BB4DB6" w:rsidRPr="000F7120" w:rsidRDefault="00BB4DB6" w:rsidP="00BB4DB6">
                            <w:pPr>
                              <w:rPr>
                                <w:sz w:val="22"/>
                                <w:szCs w:val="22"/>
                              </w:rPr>
                            </w:pPr>
                            <w:r w:rsidRPr="000F7120">
                              <w:rPr>
                                <w:sz w:val="22"/>
                                <w:szCs w:val="22"/>
                              </w:rPr>
                              <w:t>Coordinating Meeting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0,0l0,21600,21600,21600,21600,0xe">
                <v:stroke joinstyle="miter"/>
                <v:path gradientshapeok="t" o:connecttype="rect"/>
              </v:shapetype>
              <v:shape id="AutoShape 8" o:spid="_x0000_s1026" type="#_x0000_t109" style="position:absolute;margin-left:27pt;margin-top:225pt;width:81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">
                <v:textbox>
                  <w:txbxContent>
                    <w:p w14:paraId="78E01970" w14:textId="77777777" w:rsidR="00BB4DB6" w:rsidRPr="000F7120" w:rsidRDefault="00BB4DB6" w:rsidP="00BB4DB6">
                      <w:pPr>
                        <w:rPr>
                          <w:sz w:val="22"/>
                          <w:szCs w:val="22"/>
                        </w:rPr>
                      </w:pPr>
                      <w:r w:rsidRPr="000F7120">
                        <w:rPr>
                          <w:sz w:val="22"/>
                          <w:szCs w:val="22"/>
                        </w:rPr>
                        <w:t>Iteration 3</w:t>
                      </w:r>
                    </w:p>
                    <w:p w14:paraId="483CE4C8" w14:textId="77777777" w:rsidR="00BB4DB6" w:rsidRPr="000F7120" w:rsidRDefault="00BB4DB6" w:rsidP="00BB4DB6">
                      <w:pPr>
                        <w:rPr>
                          <w:sz w:val="22"/>
                          <w:szCs w:val="22"/>
                        </w:rPr>
                      </w:pPr>
                      <w:r w:rsidRPr="000F7120">
                        <w:rPr>
                          <w:sz w:val="22"/>
                          <w:szCs w:val="22"/>
                        </w:rPr>
                        <w:t>Coordinating Meeting</w:t>
                      </w: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3DE5F2EC" wp14:editId="39A50B9F">
                <wp:simplePos x="0" y="0"/>
                <wp:positionH relativeFrom="column">
                  <wp:posOffset>342900</wp:posOffset>
                </wp:positionH>
                <wp:positionV relativeFrom="paragraph">
                  <wp:posOffset>1257300</wp:posOffset>
                </wp:positionV>
                <wp:extent cx="1028700" cy="914400"/>
                <wp:effectExtent l="9525" t="9525" r="9525" b="9525"/>
                <wp:wrapNone/>
                <wp:docPr id="47"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14400"/>
                        </a:xfrm>
                        <a:prstGeom prst="flowChartProcess">
                          <a:avLst/>
                        </a:prstGeom>
                        <a:solidFill>
                          <a:srgbClr val="FFFFFF"/>
                        </a:solidFill>
                        <a:ln w="9525">
                          <a:solidFill>
                            <a:srgbClr val="000000"/>
                          </a:solidFill>
                          <a:miter lim="800000"/>
                          <a:headEnd/>
                          <a:tailEnd/>
                        </a:ln>
                      </wps:spPr>
                      <wps:txbx>
                        <w:txbxContent>
                          <w:p w14:paraId="113117E9" w14:textId="77777777" w:rsidR="00BB4DB6" w:rsidRPr="000F7120" w:rsidRDefault="00BB4DB6" w:rsidP="00BB4DB6">
                            <w:pPr>
                              <w:rPr>
                                <w:sz w:val="22"/>
                                <w:szCs w:val="22"/>
                              </w:rPr>
                            </w:pPr>
                            <w:r w:rsidRPr="000F7120">
                              <w:rPr>
                                <w:sz w:val="22"/>
                                <w:szCs w:val="22"/>
                              </w:rPr>
                              <w:t>Iteration 2 Division Meeting</w:t>
                            </w:r>
                          </w:p>
                          <w:p w14:paraId="236F0C27" w14:textId="77777777" w:rsidR="00BB4DB6" w:rsidRDefault="00BB4DB6" w:rsidP="00BB4DB6">
                            <w:r>
                              <w:rPr>
                                <w:sz w:val="22"/>
                                <w:szCs w:val="22"/>
                              </w:rPr>
                              <w:t>(</w:t>
                            </w:r>
                            <w:r w:rsidRPr="000F7120">
                              <w:rPr>
                                <w:sz w:val="22"/>
                                <w:szCs w:val="22"/>
                              </w:rPr>
                              <w:t>One on One</w:t>
                            </w:r>
                            <w:r>
                              <w:rPr>
                                <w:sz w:val="22"/>
                                <w:szCs w:val="22"/>
                              </w:rPr>
                              <w:t>)</w:t>
                            </w: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1" o:spid="_x0000_s1027" type="#_x0000_t109" style="position:absolute;margin-left:27pt;margin-top:99pt;width:81pt;height:1in;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">
                <v:textbox>
                  <w:txbxContent>
                    <w:p w14:paraId="113117E9" w14:textId="77777777" w:rsidR="00BB4DB6" w:rsidRPr="000F7120" w:rsidRDefault="00BB4DB6" w:rsidP="00BB4DB6">
                      <w:pPr>
                        <w:rPr>
                          <w:sz w:val="22"/>
                          <w:szCs w:val="22"/>
                        </w:rPr>
                      </w:pPr>
                      <w:r w:rsidRPr="000F7120">
                        <w:rPr>
                          <w:sz w:val="22"/>
                          <w:szCs w:val="22"/>
                        </w:rPr>
                        <w:t>Iteration 2 Division Meeting</w:t>
                      </w:r>
                    </w:p>
                    <w:p w14:paraId="236F0C27" w14:textId="77777777" w:rsidR="00BB4DB6" w:rsidRDefault="00BB4DB6" w:rsidP="00BB4DB6">
                      <w:r>
                        <w:rPr>
                          <w:sz w:val="22"/>
                          <w:szCs w:val="22"/>
                        </w:rPr>
                        <w:t>(</w:t>
                      </w:r>
                      <w:r w:rsidRPr="000F7120">
                        <w:rPr>
                          <w:sz w:val="22"/>
                          <w:szCs w:val="22"/>
                        </w:rPr>
                        <w:t>One on One</w:t>
                      </w:r>
                      <w:r>
                        <w:rPr>
                          <w:sz w:val="22"/>
                          <w:szCs w:val="22"/>
                        </w:rPr>
                        <w:t>)</w:t>
                      </w:r>
                      <w:r>
                        <w:t xml:space="preserve"> </w:t>
                      </w:r>
                    </w:p>
                  </w:txbxContent>
                </v:textbox>
              </v:shape>
            </w:pict>
          </mc:Fallback>
        </mc:AlternateContent>
      </w:r>
      <w:r>
        <w:rPr>
          <w:noProof/>
        </w:rPr>
        <mc:AlternateContent>
          <mc:Choice Requires="wps">
            <w:drawing>
              <wp:anchor distT="0" distB="0" distL="114300" distR="114300" simplePos="0" relativeHeight="251663360" behindDoc="0" locked="0" layoutInCell="1" allowOverlap="1" wp14:anchorId="0BBB9BF8" wp14:editId="375B3E54">
                <wp:simplePos x="0" y="0"/>
                <wp:positionH relativeFrom="column">
                  <wp:posOffset>342900</wp:posOffset>
                </wp:positionH>
                <wp:positionV relativeFrom="paragraph">
                  <wp:posOffset>0</wp:posOffset>
                </wp:positionV>
                <wp:extent cx="1028700" cy="685800"/>
                <wp:effectExtent l="9525" t="9525" r="9525" b="9525"/>
                <wp:wrapNone/>
                <wp:docPr id="46"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685800"/>
                        </a:xfrm>
                        <a:prstGeom prst="flowChartProcess">
                          <a:avLst/>
                        </a:prstGeom>
                        <a:solidFill>
                          <a:srgbClr val="FFFFFF"/>
                        </a:solidFill>
                        <a:ln w="9525">
                          <a:solidFill>
                            <a:srgbClr val="000000"/>
                          </a:solidFill>
                          <a:miter lim="800000"/>
                          <a:headEnd/>
                          <a:tailEnd/>
                        </a:ln>
                      </wps:spPr>
                      <wps:txbx>
                        <w:txbxContent>
                          <w:p w14:paraId="788BF86B" w14:textId="77777777" w:rsidR="00BB4DB6" w:rsidRPr="000F7120" w:rsidRDefault="00BB4DB6" w:rsidP="00BB4DB6">
                            <w:pPr>
                              <w:rPr>
                                <w:sz w:val="22"/>
                                <w:szCs w:val="22"/>
                              </w:rPr>
                            </w:pPr>
                            <w:r w:rsidRPr="000F7120">
                              <w:rPr>
                                <w:sz w:val="22"/>
                                <w:szCs w:val="22"/>
                              </w:rPr>
                              <w:t>Iteration 1</w:t>
                            </w:r>
                          </w:p>
                          <w:p w14:paraId="2CC618AF" w14:textId="77777777" w:rsidR="00BB4DB6" w:rsidRPr="000F7120" w:rsidRDefault="00BB4DB6" w:rsidP="00BB4DB6">
                            <w:pPr>
                              <w:rPr>
                                <w:sz w:val="22"/>
                                <w:szCs w:val="22"/>
                              </w:rPr>
                            </w:pPr>
                            <w:r w:rsidRPr="000F7120">
                              <w:rPr>
                                <w:sz w:val="22"/>
                                <w:szCs w:val="22"/>
                              </w:rPr>
                              <w:t>Brainstorming Session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12" o:spid="_x0000_s1028" type="#_x0000_t109" style="position:absolute;margin-left:27pt;margin-top:0;width:81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">
                <v:textbox>
                  <w:txbxContent>
                    <w:p w14:paraId="788BF86B" w14:textId="77777777" w:rsidR="00BB4DB6" w:rsidRPr="000F7120" w:rsidRDefault="00BB4DB6" w:rsidP="00BB4DB6">
                      <w:pPr>
                        <w:rPr>
                          <w:sz w:val="22"/>
                          <w:szCs w:val="22"/>
                        </w:rPr>
                      </w:pPr>
                      <w:r w:rsidRPr="000F7120">
                        <w:rPr>
                          <w:sz w:val="22"/>
                          <w:szCs w:val="22"/>
                        </w:rPr>
                        <w:t>Iteration 1</w:t>
                      </w:r>
                    </w:p>
                    <w:p w14:paraId="2CC618AF" w14:textId="77777777" w:rsidR="00BB4DB6" w:rsidRPr="000F7120" w:rsidRDefault="00BB4DB6" w:rsidP="00BB4DB6">
                      <w:pPr>
                        <w:rPr>
                          <w:sz w:val="22"/>
                          <w:szCs w:val="22"/>
                        </w:rPr>
                      </w:pPr>
                      <w:r w:rsidRPr="000F7120">
                        <w:rPr>
                          <w:sz w:val="22"/>
                          <w:szCs w:val="22"/>
                        </w:rPr>
                        <w:t>Brainstorming Session</w:t>
                      </w:r>
                    </w:p>
                  </w:txbxContent>
                </v:textbox>
              </v:shape>
            </w:pict>
          </mc:Fallback>
        </mc:AlternateContent>
      </w:r>
    </w:p>
    <w:p w14:paraId="2400C55D" w14:textId="77777777" w:rsidR="00BB4DB6" w:rsidRDefault="00BB4DB6" w:rsidP="00BB4DB6">
      <w:pPr>
        <w:tabs>
          <w:tab w:val="left" w:pos="3525"/>
        </w:tabs>
      </w:pPr>
      <w:r>
        <w:rPr>
          <w:noProof/>
        </w:rPr>
        <mc:AlternateContent>
          <mc:Choice Requires="wps">
            <w:drawing>
              <wp:anchor distT="0" distB="0" distL="114300" distR="114300" simplePos="0" relativeHeight="251667456" behindDoc="0" locked="0" layoutInCell="1" allowOverlap="1" wp14:anchorId="4272F010" wp14:editId="4E705D98">
                <wp:simplePos x="0" y="0"/>
                <wp:positionH relativeFrom="column">
                  <wp:posOffset>4800600</wp:posOffset>
                </wp:positionH>
                <wp:positionV relativeFrom="paragraph">
                  <wp:posOffset>53340</wp:posOffset>
                </wp:positionV>
                <wp:extent cx="780415" cy="228600"/>
                <wp:effectExtent l="9525" t="5715" r="10160" b="13335"/>
                <wp:wrapNone/>
                <wp:docPr id="45"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228600"/>
                        </a:xfrm>
                        <a:prstGeom prst="rect">
                          <a:avLst/>
                        </a:prstGeom>
                        <a:solidFill>
                          <a:srgbClr val="FFFFFF"/>
                        </a:solidFill>
                        <a:ln w="9525">
                          <a:solidFill>
                            <a:srgbClr val="000000"/>
                          </a:solidFill>
                          <a:miter lim="800000"/>
                          <a:headEnd/>
                          <a:tailEnd/>
                        </a:ln>
                      </wps:spPr>
                      <wps:txbx>
                        <w:txbxContent>
                          <w:p w14:paraId="5A71BF60" w14:textId="77777777" w:rsidR="00BB4DB6" w:rsidRDefault="00BB4DB6" w:rsidP="00BB4DB6">
                            <w:pPr>
                              <w:tabs>
                                <w:tab w:val="left" w:pos="3525"/>
                              </w:tabs>
                            </w:pPr>
                            <w:r w:rsidRPr="00E8772C">
                              <w:rPr>
                                <w:sz w:val="22"/>
                                <w:szCs w:val="22"/>
                              </w:rPr>
                              <w:t>Refle</w:t>
                            </w:r>
                            <w:r>
                              <w:t>ct</w:t>
                            </w:r>
                          </w:p>
                          <w:p w14:paraId="58C7A808" w14:textId="77777777" w:rsidR="00BB4DB6" w:rsidRPr="00E8772C" w:rsidRDefault="00BB4DB6" w:rsidP="00BB4D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0" o:spid="_x0000_s1029" style="position:absolute;margin-left:378pt;margin-top:4.2pt;width:61.45pt;height: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">
                <v:textbox>
                  <w:txbxContent>
                    <w:p w14:paraId="5A71BF60" w14:textId="77777777" w:rsidR="00BB4DB6" w:rsidRDefault="00BB4DB6" w:rsidP="00BB4DB6">
                      <w:pPr>
                        <w:tabs>
                          <w:tab w:val="left" w:pos="3525"/>
                        </w:tabs>
                      </w:pPr>
                      <w:r w:rsidRPr="00E8772C">
                        <w:rPr>
                          <w:sz w:val="22"/>
                          <w:szCs w:val="22"/>
                        </w:rPr>
                        <w:t>Refle</w:t>
                      </w:r>
                      <w:r>
                        <w:t>ct</w:t>
                      </w:r>
                    </w:p>
                    <w:p w14:paraId="58C7A808" w14:textId="77777777" w:rsidR="00BB4DB6" w:rsidRPr="00E8772C" w:rsidRDefault="00BB4DB6" w:rsidP="00BB4DB6"/>
                  </w:txbxContent>
                </v:textbox>
              </v:rect>
            </w:pict>
          </mc:Fallback>
        </mc:AlternateContent>
      </w:r>
      <w:r>
        <w:rPr>
          <w:noProof/>
        </w:rPr>
        <mc:AlternateContent>
          <mc:Choice Requires="wps">
            <w:drawing>
              <wp:anchor distT="0" distB="0" distL="114300" distR="114300" simplePos="0" relativeHeight="251670528" behindDoc="0" locked="0" layoutInCell="1" allowOverlap="1" wp14:anchorId="47C36A82" wp14:editId="2ED9D259">
                <wp:simplePos x="0" y="0"/>
                <wp:positionH relativeFrom="column">
                  <wp:posOffset>3429000</wp:posOffset>
                </wp:positionH>
                <wp:positionV relativeFrom="paragraph">
                  <wp:posOffset>167640</wp:posOffset>
                </wp:positionV>
                <wp:extent cx="342900" cy="0"/>
                <wp:effectExtent l="9525" t="53340" r="19050" b="60960"/>
                <wp:wrapNone/>
                <wp:docPr id="44"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3.2pt" to="297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">
                <v:stroke endarrow="block"/>
              </v:line>
            </w:pict>
          </mc:Fallback>
        </mc:AlternateContent>
      </w:r>
      <w:r>
        <w:rPr>
          <w:noProof/>
        </w:rPr>
        <mc:AlternateContent>
          <mc:Choice Requires="wps">
            <w:drawing>
              <wp:anchor distT="0" distB="0" distL="114300" distR="114300" simplePos="0" relativeHeight="251669504" behindDoc="0" locked="0" layoutInCell="1" allowOverlap="1" wp14:anchorId="756760FE" wp14:editId="1A00E71D">
                <wp:simplePos x="0" y="0"/>
                <wp:positionH relativeFrom="column">
                  <wp:posOffset>2514600</wp:posOffset>
                </wp:positionH>
                <wp:positionV relativeFrom="paragraph">
                  <wp:posOffset>167640</wp:posOffset>
                </wp:positionV>
                <wp:extent cx="342900" cy="0"/>
                <wp:effectExtent l="9525" t="53340" r="19050" b="60960"/>
                <wp:wrapNone/>
                <wp:docPr id="43"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8"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2pt" to="225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">
                <v:stroke endarrow="block"/>
              </v:line>
            </w:pict>
          </mc:Fallback>
        </mc:AlternateContent>
      </w:r>
      <w:r>
        <w:rPr>
          <w:noProof/>
        </w:rPr>
        <mc:AlternateContent>
          <mc:Choice Requires="wps">
            <w:drawing>
              <wp:anchor distT="0" distB="0" distL="114300" distR="114300" simplePos="0" relativeHeight="251665408" behindDoc="0" locked="0" layoutInCell="1" allowOverlap="1" wp14:anchorId="2FAEFA4F" wp14:editId="66C57A12">
                <wp:simplePos x="0" y="0"/>
                <wp:positionH relativeFrom="column">
                  <wp:posOffset>2857500</wp:posOffset>
                </wp:positionH>
                <wp:positionV relativeFrom="paragraph">
                  <wp:posOffset>53340</wp:posOffset>
                </wp:positionV>
                <wp:extent cx="571500" cy="228600"/>
                <wp:effectExtent l="9525" t="5715" r="9525" b="13335"/>
                <wp:wrapNone/>
                <wp:docPr id="4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6E21EA6B" w14:textId="77777777" w:rsidR="00BB4DB6" w:rsidRPr="00E8772C" w:rsidRDefault="00BB4DB6" w:rsidP="00BB4DB6">
                            <w:pPr>
                              <w:rPr>
                                <w:sz w:val="22"/>
                                <w:szCs w:val="22"/>
                              </w:rPr>
                            </w:pPr>
                            <w:r w:rsidRPr="00E8772C">
                              <w:rPr>
                                <w:sz w:val="22"/>
                                <w:szCs w:val="22"/>
                              </w:rPr>
                              <w: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30" style="position:absolute;margin-left:225pt;margin-top:4.2pt;width:45pt;height: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">
                <v:textbox>
                  <w:txbxContent>
                    <w:p w14:paraId="6E21EA6B" w14:textId="77777777" w:rsidR="00BB4DB6" w:rsidRPr="00E8772C" w:rsidRDefault="00BB4DB6" w:rsidP="00BB4DB6">
                      <w:pPr>
                        <w:rPr>
                          <w:sz w:val="22"/>
                          <w:szCs w:val="22"/>
                        </w:rPr>
                      </w:pPr>
                      <w:r w:rsidRPr="00E8772C">
                        <w:rPr>
                          <w:sz w:val="22"/>
                          <w:szCs w:val="22"/>
                        </w:rPr>
                        <w:t>Act</w:t>
                      </w:r>
                    </w:p>
                  </w:txbxContent>
                </v:textbox>
              </v:rect>
            </w:pict>
          </mc:Fallback>
        </mc:AlternateContent>
      </w:r>
      <w:r>
        <w:rPr>
          <w:noProof/>
        </w:rPr>
        <mc:AlternateContent>
          <mc:Choice Requires="wps">
            <w:drawing>
              <wp:anchor distT="0" distB="0" distL="114300" distR="114300" simplePos="0" relativeHeight="251671552" behindDoc="0" locked="0" layoutInCell="1" allowOverlap="1" wp14:anchorId="40E8E86B" wp14:editId="42292F95">
                <wp:simplePos x="0" y="0"/>
                <wp:positionH relativeFrom="column">
                  <wp:posOffset>4572000</wp:posOffset>
                </wp:positionH>
                <wp:positionV relativeFrom="paragraph">
                  <wp:posOffset>167640</wp:posOffset>
                </wp:positionV>
                <wp:extent cx="228600" cy="0"/>
                <wp:effectExtent l="9525" t="53340" r="19050" b="60960"/>
                <wp:wrapNone/>
                <wp:docPr id="4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2pt" to="378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">
                <v:stroke endarrow="block"/>
              </v:line>
            </w:pict>
          </mc:Fallback>
        </mc:AlternateContent>
      </w:r>
      <w:r>
        <w:rPr>
          <w:noProof/>
        </w:rPr>
        <mc:AlternateContent>
          <mc:Choice Requires="wps">
            <w:drawing>
              <wp:anchor distT="0" distB="0" distL="114300" distR="114300" simplePos="0" relativeHeight="251668480" behindDoc="0" locked="0" layoutInCell="1" allowOverlap="1" wp14:anchorId="41133162" wp14:editId="185A56AB">
                <wp:simplePos x="0" y="0"/>
                <wp:positionH relativeFrom="column">
                  <wp:posOffset>1371600</wp:posOffset>
                </wp:positionH>
                <wp:positionV relativeFrom="paragraph">
                  <wp:posOffset>167640</wp:posOffset>
                </wp:positionV>
                <wp:extent cx="571500" cy="0"/>
                <wp:effectExtent l="9525" t="53340" r="19050" b="60960"/>
                <wp:wrapNone/>
                <wp:docPr id="40"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7"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2pt" to="153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">
                <v:stroke endarrow="block"/>
              </v:line>
            </w:pict>
          </mc:Fallback>
        </mc:AlternateContent>
      </w:r>
      <w:r>
        <w:rPr>
          <w:noProof/>
        </w:rPr>
        <mc:AlternateContent>
          <mc:Choice Requires="wps">
            <w:drawing>
              <wp:anchor distT="0" distB="0" distL="114300" distR="114300" simplePos="0" relativeHeight="251664384" behindDoc="0" locked="0" layoutInCell="1" allowOverlap="1" wp14:anchorId="5CBB9E55" wp14:editId="24B61645">
                <wp:simplePos x="0" y="0"/>
                <wp:positionH relativeFrom="column">
                  <wp:posOffset>1943100</wp:posOffset>
                </wp:positionH>
                <wp:positionV relativeFrom="paragraph">
                  <wp:posOffset>53340</wp:posOffset>
                </wp:positionV>
                <wp:extent cx="571500" cy="228600"/>
                <wp:effectExtent l="9525" t="5715" r="9525" b="13335"/>
                <wp:wrapNone/>
                <wp:docPr id="39"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65F8182A" w14:textId="77777777" w:rsidR="00BB4DB6" w:rsidRPr="00E8772C" w:rsidRDefault="00BB4DB6" w:rsidP="00BB4DB6">
                            <w:pPr>
                              <w:rPr>
                                <w:sz w:val="22"/>
                                <w:szCs w:val="22"/>
                              </w:rPr>
                            </w:pPr>
                            <w:r w:rsidRPr="00E8772C">
                              <w:rPr>
                                <w:sz w:val="22"/>
                                <w:szCs w:val="22"/>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1" style="position:absolute;margin-left:153pt;margin-top:4.2pt;width:45pt;height: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">
                <v:textbox>
                  <w:txbxContent>
                    <w:p w14:paraId="65F8182A" w14:textId="77777777" w:rsidR="00BB4DB6" w:rsidRPr="00E8772C" w:rsidRDefault="00BB4DB6" w:rsidP="00BB4DB6">
                      <w:pPr>
                        <w:rPr>
                          <w:sz w:val="22"/>
                          <w:szCs w:val="22"/>
                        </w:rPr>
                      </w:pPr>
                      <w:r w:rsidRPr="00E8772C">
                        <w:rPr>
                          <w:sz w:val="22"/>
                          <w:szCs w:val="22"/>
                        </w:rPr>
                        <w:t>Plan</w:t>
                      </w:r>
                    </w:p>
                  </w:txbxContent>
                </v:textbox>
              </v:rect>
            </w:pict>
          </mc:Fallback>
        </mc:AlternateContent>
      </w:r>
      <w:r>
        <w:rPr>
          <w:noProof/>
        </w:rPr>
        <mc:AlternateContent>
          <mc:Choice Requires="wps">
            <w:drawing>
              <wp:anchor distT="0" distB="0" distL="114300" distR="114300" simplePos="0" relativeHeight="251666432" behindDoc="0" locked="0" layoutInCell="1" allowOverlap="1" wp14:anchorId="7881246A" wp14:editId="0D5EDE10">
                <wp:simplePos x="0" y="0"/>
                <wp:positionH relativeFrom="column">
                  <wp:posOffset>3771900</wp:posOffset>
                </wp:positionH>
                <wp:positionV relativeFrom="paragraph">
                  <wp:posOffset>53340</wp:posOffset>
                </wp:positionV>
                <wp:extent cx="800100" cy="228600"/>
                <wp:effectExtent l="9525" t="5715" r="9525" b="13335"/>
                <wp:wrapNone/>
                <wp:docPr id="38"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3353F39B" w14:textId="77777777" w:rsidR="00BB4DB6" w:rsidRPr="00E8772C" w:rsidRDefault="00BB4DB6" w:rsidP="00BB4DB6">
                            <w:pPr>
                              <w:rPr>
                                <w:sz w:val="22"/>
                                <w:szCs w:val="22"/>
                              </w:rPr>
                            </w:pPr>
                            <w:r>
                              <w:rPr>
                                <w:sz w:val="22"/>
                                <w:szCs w:val="22"/>
                              </w:rPr>
                              <w:t xml:space="preserve">Observe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9" o:spid="_x0000_s1032" style="position:absolute;margin-left:297pt;margin-top:4.2pt;width:63pt;height: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">
                <v:textbox>
                  <w:txbxContent>
                    <w:p w14:paraId="3353F39B" w14:textId="77777777" w:rsidR="00BB4DB6" w:rsidRPr="00E8772C" w:rsidRDefault="00BB4DB6" w:rsidP="00BB4DB6">
                      <w:pPr>
                        <w:rPr>
                          <w:sz w:val="22"/>
                          <w:szCs w:val="22"/>
                        </w:rPr>
                      </w:pPr>
                      <w:r>
                        <w:rPr>
                          <w:sz w:val="22"/>
                          <w:szCs w:val="22"/>
                        </w:rPr>
                        <w:t xml:space="preserve">Observe                                   </w:t>
                      </w:r>
                    </w:p>
                  </w:txbxContent>
                </v:textbox>
              </v:rect>
            </w:pict>
          </mc:Fallback>
        </mc:AlternateContent>
      </w:r>
      <w:r>
        <w:tab/>
        <w:t xml:space="preserve">                        </w:t>
      </w:r>
    </w:p>
    <w:p w14:paraId="4CA05827" w14:textId="77777777" w:rsidR="00BB4DB6" w:rsidRDefault="00BB4DB6" w:rsidP="00BB4DB6">
      <w:pPr>
        <w:tabs>
          <w:tab w:val="left" w:pos="3525"/>
        </w:tabs>
      </w:pPr>
      <w:r>
        <w:rPr>
          <w:noProof/>
        </w:rPr>
        <mc:AlternateContent>
          <mc:Choice Requires="wps">
            <w:drawing>
              <wp:anchor distT="0" distB="0" distL="114300" distR="114300" simplePos="0" relativeHeight="251672576" behindDoc="0" locked="0" layoutInCell="1" allowOverlap="1" wp14:anchorId="0B79C07E" wp14:editId="58DA497C">
                <wp:simplePos x="0" y="0"/>
                <wp:positionH relativeFrom="column">
                  <wp:posOffset>800100</wp:posOffset>
                </wp:positionH>
                <wp:positionV relativeFrom="paragraph">
                  <wp:posOffset>106680</wp:posOffset>
                </wp:positionV>
                <wp:extent cx="4343400" cy="800100"/>
                <wp:effectExtent l="28575" t="11430" r="9525" b="55245"/>
                <wp:wrapNone/>
                <wp:docPr id="3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343400" cy="8001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1" o:spid="_x0000_s1026" style="position:absolute;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4pt" to="405pt,71.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">
                <v:stroke endarrow="block"/>
              </v:line>
            </w:pict>
          </mc:Fallback>
        </mc:AlternateContent>
      </w:r>
    </w:p>
    <w:p w14:paraId="3E62A211" w14:textId="77777777" w:rsidR="00BB4DB6" w:rsidRDefault="00BB4DB6" w:rsidP="00BB4DB6">
      <w:pPr>
        <w:tabs>
          <w:tab w:val="left" w:pos="3525"/>
        </w:tabs>
      </w:pPr>
    </w:p>
    <w:p w14:paraId="68F02E1B" w14:textId="77777777" w:rsidR="00BB4DB6" w:rsidRDefault="00BB4DB6" w:rsidP="00BB4DB6">
      <w:pPr>
        <w:tabs>
          <w:tab w:val="left" w:pos="3525"/>
        </w:tabs>
      </w:pPr>
    </w:p>
    <w:p w14:paraId="6125AA08" w14:textId="77777777" w:rsidR="00BB4DB6" w:rsidRDefault="00BB4DB6" w:rsidP="00BB4DB6">
      <w:pPr>
        <w:tabs>
          <w:tab w:val="left" w:pos="3525"/>
        </w:tabs>
      </w:pPr>
    </w:p>
    <w:p w14:paraId="7CF8E824" w14:textId="77777777" w:rsidR="00BB4DB6" w:rsidRDefault="00BB4DB6" w:rsidP="00BB4DB6">
      <w:pPr>
        <w:tabs>
          <w:tab w:val="left" w:pos="3525"/>
        </w:tabs>
      </w:pPr>
    </w:p>
    <w:p w14:paraId="73EEBB37" w14:textId="77777777" w:rsidR="00BB4DB6" w:rsidRDefault="00BB4DB6" w:rsidP="00BB4DB6">
      <w:pPr>
        <w:tabs>
          <w:tab w:val="left" w:pos="3525"/>
        </w:tabs>
      </w:pPr>
    </w:p>
    <w:p w14:paraId="28911CDA" w14:textId="77777777" w:rsidR="00BB4DB6" w:rsidRPr="00E8772C" w:rsidRDefault="00BB4DB6" w:rsidP="00BB4DB6">
      <w:pPr>
        <w:tabs>
          <w:tab w:val="left" w:pos="3525"/>
        </w:tabs>
      </w:pPr>
      <w:r>
        <w:tab/>
      </w:r>
    </w:p>
    <w:p w14:paraId="620C9203" w14:textId="77777777" w:rsidR="00BB4DB6" w:rsidRDefault="00BB4DB6" w:rsidP="00BB4DB6">
      <w:pPr>
        <w:tabs>
          <w:tab w:val="left" w:pos="3525"/>
        </w:tabs>
      </w:pPr>
      <w:r>
        <w:rPr>
          <w:noProof/>
        </w:rPr>
        <mc:AlternateContent>
          <mc:Choice Requires="wps">
            <w:drawing>
              <wp:anchor distT="0" distB="0" distL="114300" distR="114300" simplePos="0" relativeHeight="251676672" behindDoc="0" locked="0" layoutInCell="1" allowOverlap="1" wp14:anchorId="4941FE3A" wp14:editId="03C2CB4B">
                <wp:simplePos x="0" y="0"/>
                <wp:positionH relativeFrom="column">
                  <wp:posOffset>4800600</wp:posOffset>
                </wp:positionH>
                <wp:positionV relativeFrom="paragraph">
                  <wp:posOffset>53340</wp:posOffset>
                </wp:positionV>
                <wp:extent cx="780415" cy="228600"/>
                <wp:effectExtent l="9525" t="5715" r="10160" b="13335"/>
                <wp:wrapNone/>
                <wp:docPr id="36" name="Rectangl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228600"/>
                        </a:xfrm>
                        <a:prstGeom prst="rect">
                          <a:avLst/>
                        </a:prstGeom>
                        <a:solidFill>
                          <a:srgbClr val="FFFFFF"/>
                        </a:solidFill>
                        <a:ln w="9525">
                          <a:solidFill>
                            <a:srgbClr val="000000"/>
                          </a:solidFill>
                          <a:miter lim="800000"/>
                          <a:headEnd/>
                          <a:tailEnd/>
                        </a:ln>
                      </wps:spPr>
                      <wps:txbx>
                        <w:txbxContent>
                          <w:p w14:paraId="2B395A62" w14:textId="77777777" w:rsidR="00BB4DB6" w:rsidRDefault="00BB4DB6" w:rsidP="00BB4DB6">
                            <w:pPr>
                              <w:tabs>
                                <w:tab w:val="left" w:pos="3525"/>
                              </w:tabs>
                            </w:pPr>
                            <w:r w:rsidRPr="00E8772C">
                              <w:rPr>
                                <w:sz w:val="22"/>
                                <w:szCs w:val="22"/>
                              </w:rPr>
                              <w:t>Refle</w:t>
                            </w:r>
                            <w:r>
                              <w:t>ct</w:t>
                            </w:r>
                          </w:p>
                          <w:p w14:paraId="524D2DBA" w14:textId="77777777" w:rsidR="00BB4DB6" w:rsidRPr="00E8772C" w:rsidRDefault="00BB4DB6" w:rsidP="00BB4D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5" o:spid="_x0000_s1033" style="position:absolute;margin-left:378pt;margin-top:4.2pt;width:61.45pt;height:18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">
                <v:textbox>
                  <w:txbxContent>
                    <w:p w14:paraId="2B395A62" w14:textId="77777777" w:rsidR="00BB4DB6" w:rsidRDefault="00BB4DB6" w:rsidP="00BB4DB6">
                      <w:pPr>
                        <w:tabs>
                          <w:tab w:val="left" w:pos="3525"/>
                        </w:tabs>
                      </w:pPr>
                      <w:r w:rsidRPr="00E8772C">
                        <w:rPr>
                          <w:sz w:val="22"/>
                          <w:szCs w:val="22"/>
                        </w:rPr>
                        <w:t>Refle</w:t>
                      </w:r>
                      <w:r>
                        <w:t>ct</w:t>
                      </w:r>
                    </w:p>
                    <w:p w14:paraId="524D2DBA" w14:textId="77777777" w:rsidR="00BB4DB6" w:rsidRPr="00E8772C" w:rsidRDefault="00BB4DB6" w:rsidP="00BB4DB6"/>
                  </w:txbxContent>
                </v:textbox>
              </v:rect>
            </w:pict>
          </mc:Fallback>
        </mc:AlternateContent>
      </w:r>
      <w:r>
        <w:rPr>
          <w:noProof/>
        </w:rPr>
        <mc:AlternateContent>
          <mc:Choice Requires="wps">
            <w:drawing>
              <wp:anchor distT="0" distB="0" distL="114300" distR="114300" simplePos="0" relativeHeight="251679744" behindDoc="0" locked="0" layoutInCell="1" allowOverlap="1" wp14:anchorId="62FDB604" wp14:editId="3A3C9304">
                <wp:simplePos x="0" y="0"/>
                <wp:positionH relativeFrom="column">
                  <wp:posOffset>3429000</wp:posOffset>
                </wp:positionH>
                <wp:positionV relativeFrom="paragraph">
                  <wp:posOffset>167640</wp:posOffset>
                </wp:positionV>
                <wp:extent cx="342900" cy="0"/>
                <wp:effectExtent l="9525" t="53340" r="19050" b="60960"/>
                <wp:wrapNone/>
                <wp:docPr id="35"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3.2pt" to="297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">
                <v:stroke endarrow="block"/>
              </v:line>
            </w:pict>
          </mc:Fallback>
        </mc:AlternateContent>
      </w:r>
      <w:r>
        <w:rPr>
          <w:noProof/>
        </w:rPr>
        <mc:AlternateContent>
          <mc:Choice Requires="wps">
            <w:drawing>
              <wp:anchor distT="0" distB="0" distL="114300" distR="114300" simplePos="0" relativeHeight="251678720" behindDoc="0" locked="0" layoutInCell="1" allowOverlap="1" wp14:anchorId="40E0D8F2" wp14:editId="0CEF8340">
                <wp:simplePos x="0" y="0"/>
                <wp:positionH relativeFrom="column">
                  <wp:posOffset>2514600</wp:posOffset>
                </wp:positionH>
                <wp:positionV relativeFrom="paragraph">
                  <wp:posOffset>167640</wp:posOffset>
                </wp:positionV>
                <wp:extent cx="342900" cy="0"/>
                <wp:effectExtent l="9525" t="53340" r="19050" b="60960"/>
                <wp:wrapNone/>
                <wp:docPr id="34"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7"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2pt" to="225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">
                <v:stroke endarrow="block"/>
              </v:line>
            </w:pict>
          </mc:Fallback>
        </mc:AlternateContent>
      </w:r>
      <w:r>
        <w:rPr>
          <w:noProof/>
        </w:rPr>
        <mc:AlternateContent>
          <mc:Choice Requires="wps">
            <w:drawing>
              <wp:anchor distT="0" distB="0" distL="114300" distR="114300" simplePos="0" relativeHeight="251674624" behindDoc="0" locked="0" layoutInCell="1" allowOverlap="1" wp14:anchorId="5B8ADEBA" wp14:editId="798F7369">
                <wp:simplePos x="0" y="0"/>
                <wp:positionH relativeFrom="column">
                  <wp:posOffset>2857500</wp:posOffset>
                </wp:positionH>
                <wp:positionV relativeFrom="paragraph">
                  <wp:posOffset>53340</wp:posOffset>
                </wp:positionV>
                <wp:extent cx="571500" cy="228600"/>
                <wp:effectExtent l="9525" t="5715" r="9525" b="13335"/>
                <wp:wrapNone/>
                <wp:docPr id="33" name="Rectangle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0C698184" w14:textId="77777777" w:rsidR="00BB4DB6" w:rsidRPr="00E8772C" w:rsidRDefault="00BB4DB6" w:rsidP="00BB4DB6">
                            <w:pPr>
                              <w:rPr>
                                <w:sz w:val="22"/>
                                <w:szCs w:val="22"/>
                              </w:rPr>
                            </w:pPr>
                            <w:r w:rsidRPr="00E8772C">
                              <w:rPr>
                                <w:sz w:val="22"/>
                                <w:szCs w:val="22"/>
                              </w:rPr>
                              <w: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3" o:spid="_x0000_s1034" style="position:absolute;margin-left:225pt;margin-top:4.2pt;width:45pt;height:1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">
                <v:textbox>
                  <w:txbxContent>
                    <w:p w14:paraId="0C698184" w14:textId="77777777" w:rsidR="00BB4DB6" w:rsidRPr="00E8772C" w:rsidRDefault="00BB4DB6" w:rsidP="00BB4DB6">
                      <w:pPr>
                        <w:rPr>
                          <w:sz w:val="22"/>
                          <w:szCs w:val="22"/>
                        </w:rPr>
                      </w:pPr>
                      <w:r w:rsidRPr="00E8772C">
                        <w:rPr>
                          <w:sz w:val="22"/>
                          <w:szCs w:val="22"/>
                        </w:rPr>
                        <w:t>Act</w:t>
                      </w:r>
                    </w:p>
                  </w:txbxContent>
                </v:textbox>
              </v:rect>
            </w:pict>
          </mc:Fallback>
        </mc:AlternateContent>
      </w:r>
      <w:r>
        <w:rPr>
          <w:noProof/>
        </w:rPr>
        <mc:AlternateContent>
          <mc:Choice Requires="wps">
            <w:drawing>
              <wp:anchor distT="0" distB="0" distL="114300" distR="114300" simplePos="0" relativeHeight="251680768" behindDoc="0" locked="0" layoutInCell="1" allowOverlap="1" wp14:anchorId="0F4B8E4A" wp14:editId="609E6C32">
                <wp:simplePos x="0" y="0"/>
                <wp:positionH relativeFrom="column">
                  <wp:posOffset>4572000</wp:posOffset>
                </wp:positionH>
                <wp:positionV relativeFrom="paragraph">
                  <wp:posOffset>167640</wp:posOffset>
                </wp:positionV>
                <wp:extent cx="228600" cy="0"/>
                <wp:effectExtent l="9525" t="53340" r="19050" b="60960"/>
                <wp:wrapNone/>
                <wp:docPr id="32"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9"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2pt" to="378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">
                <v:stroke endarrow="block"/>
              </v:line>
            </w:pict>
          </mc:Fallback>
        </mc:AlternateContent>
      </w:r>
      <w:r>
        <w:rPr>
          <w:noProof/>
        </w:rPr>
        <mc:AlternateContent>
          <mc:Choice Requires="wps">
            <w:drawing>
              <wp:anchor distT="0" distB="0" distL="114300" distR="114300" simplePos="0" relativeHeight="251677696" behindDoc="0" locked="0" layoutInCell="1" allowOverlap="1" wp14:anchorId="38A9A6A9" wp14:editId="5F6B7BD5">
                <wp:simplePos x="0" y="0"/>
                <wp:positionH relativeFrom="column">
                  <wp:posOffset>1371600</wp:posOffset>
                </wp:positionH>
                <wp:positionV relativeFrom="paragraph">
                  <wp:posOffset>167640</wp:posOffset>
                </wp:positionV>
                <wp:extent cx="571500" cy="0"/>
                <wp:effectExtent l="9525" t="53340" r="19050" b="60960"/>
                <wp:wrapNone/>
                <wp:docPr id="3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2pt" to="153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">
                <v:stroke endarrow="block"/>
              </v:line>
            </w:pict>
          </mc:Fallback>
        </mc:AlternateContent>
      </w:r>
      <w:r>
        <w:rPr>
          <w:noProof/>
        </w:rPr>
        <mc:AlternateContent>
          <mc:Choice Requires="wps">
            <w:drawing>
              <wp:anchor distT="0" distB="0" distL="114300" distR="114300" simplePos="0" relativeHeight="251673600" behindDoc="0" locked="0" layoutInCell="1" allowOverlap="1" wp14:anchorId="397A7D6F" wp14:editId="2B2AEA1C">
                <wp:simplePos x="0" y="0"/>
                <wp:positionH relativeFrom="column">
                  <wp:posOffset>1943100</wp:posOffset>
                </wp:positionH>
                <wp:positionV relativeFrom="paragraph">
                  <wp:posOffset>53340</wp:posOffset>
                </wp:positionV>
                <wp:extent cx="571500" cy="228600"/>
                <wp:effectExtent l="9525" t="5715" r="9525" b="13335"/>
                <wp:wrapNone/>
                <wp:docPr id="30"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7343BCF1" w14:textId="77777777" w:rsidR="00BB4DB6" w:rsidRPr="00E8772C" w:rsidRDefault="00BB4DB6" w:rsidP="00BB4DB6">
                            <w:pPr>
                              <w:rPr>
                                <w:sz w:val="22"/>
                                <w:szCs w:val="22"/>
                              </w:rPr>
                            </w:pPr>
                            <w:r w:rsidRPr="00E8772C">
                              <w:rPr>
                                <w:sz w:val="22"/>
                                <w:szCs w:val="22"/>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2" o:spid="_x0000_s1035" style="position:absolute;margin-left:153pt;margin-top:4.2pt;width:4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">
                <v:textbox>
                  <w:txbxContent>
                    <w:p w14:paraId="7343BCF1" w14:textId="77777777" w:rsidR="00BB4DB6" w:rsidRPr="00E8772C" w:rsidRDefault="00BB4DB6" w:rsidP="00BB4DB6">
                      <w:pPr>
                        <w:rPr>
                          <w:sz w:val="22"/>
                          <w:szCs w:val="22"/>
                        </w:rPr>
                      </w:pPr>
                      <w:r w:rsidRPr="00E8772C">
                        <w:rPr>
                          <w:sz w:val="22"/>
                          <w:szCs w:val="22"/>
                        </w:rPr>
                        <w:t>Plan</w:t>
                      </w:r>
                    </w:p>
                  </w:txbxContent>
                </v:textbox>
              </v:rect>
            </w:pict>
          </mc:Fallback>
        </mc:AlternateContent>
      </w:r>
      <w:r>
        <w:rPr>
          <w:noProof/>
        </w:rPr>
        <mc:AlternateContent>
          <mc:Choice Requires="wps">
            <w:drawing>
              <wp:anchor distT="0" distB="0" distL="114300" distR="114300" simplePos="0" relativeHeight="251675648" behindDoc="0" locked="0" layoutInCell="1" allowOverlap="1" wp14:anchorId="28640565" wp14:editId="202FC9A3">
                <wp:simplePos x="0" y="0"/>
                <wp:positionH relativeFrom="column">
                  <wp:posOffset>3771900</wp:posOffset>
                </wp:positionH>
                <wp:positionV relativeFrom="paragraph">
                  <wp:posOffset>53340</wp:posOffset>
                </wp:positionV>
                <wp:extent cx="800100" cy="228600"/>
                <wp:effectExtent l="9525" t="5715" r="9525" b="13335"/>
                <wp:wrapNone/>
                <wp:docPr id="29" name="Rectangl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A400B2E" w14:textId="77777777" w:rsidR="00BB4DB6" w:rsidRPr="00E8772C" w:rsidRDefault="00BB4DB6" w:rsidP="00BB4DB6">
                            <w:pPr>
                              <w:rPr>
                                <w:sz w:val="22"/>
                                <w:szCs w:val="22"/>
                              </w:rPr>
                            </w:pPr>
                            <w:r>
                              <w:rPr>
                                <w:sz w:val="22"/>
                                <w:szCs w:val="22"/>
                              </w:rPr>
                              <w:t xml:space="preserve">Observe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4" o:spid="_x0000_s1036" style="position:absolute;margin-left:297pt;margin-top:4.2pt;width:63pt;height:1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">
                <v:textbox>
                  <w:txbxContent>
                    <w:p w14:paraId="1A400B2E" w14:textId="77777777" w:rsidR="00BB4DB6" w:rsidRPr="00E8772C" w:rsidRDefault="00BB4DB6" w:rsidP="00BB4DB6">
                      <w:pPr>
                        <w:rPr>
                          <w:sz w:val="22"/>
                          <w:szCs w:val="22"/>
                        </w:rPr>
                      </w:pPr>
                      <w:r>
                        <w:rPr>
                          <w:sz w:val="22"/>
                          <w:szCs w:val="22"/>
                        </w:rPr>
                        <w:t xml:space="preserve">Observe                                   </w:t>
                      </w:r>
                    </w:p>
                  </w:txbxContent>
                </v:textbox>
              </v:rect>
            </w:pict>
          </mc:Fallback>
        </mc:AlternateContent>
      </w:r>
      <w:r>
        <w:tab/>
        <w:t xml:space="preserve">                        </w:t>
      </w:r>
    </w:p>
    <w:p w14:paraId="174A6D7C" w14:textId="77777777" w:rsidR="00BB4DB6" w:rsidRDefault="00BB4DB6" w:rsidP="00BB4DB6">
      <w:pPr>
        <w:tabs>
          <w:tab w:val="left" w:pos="3525"/>
        </w:tabs>
      </w:pPr>
      <w:r>
        <w:rPr>
          <w:noProof/>
        </w:rPr>
        <mc:AlternateContent>
          <mc:Choice Requires="wps">
            <w:drawing>
              <wp:anchor distT="0" distB="0" distL="114300" distR="114300" simplePos="0" relativeHeight="251706368" behindDoc="0" locked="0" layoutInCell="1" allowOverlap="1" wp14:anchorId="645732CD" wp14:editId="0044D258">
                <wp:simplePos x="0" y="0"/>
                <wp:positionH relativeFrom="column">
                  <wp:posOffset>712470</wp:posOffset>
                </wp:positionH>
                <wp:positionV relativeFrom="paragraph">
                  <wp:posOffset>147320</wp:posOffset>
                </wp:positionV>
                <wp:extent cx="4512310" cy="949960"/>
                <wp:effectExtent l="26670" t="13970" r="13970" b="55245"/>
                <wp:wrapNone/>
                <wp:docPr id="28" name="Line 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512310" cy="949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4" o:spid="_x0000_s1026" style="position:absolute;flip:x;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1pt,11.6pt" to="411.4pt,86.4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">
                <v:stroke endarrow="block"/>
              </v:line>
            </w:pict>
          </mc:Fallback>
        </mc:AlternateContent>
      </w:r>
    </w:p>
    <w:p w14:paraId="1D56F335" w14:textId="77777777" w:rsidR="00BB4DB6" w:rsidRDefault="00BB4DB6" w:rsidP="00BB4DB6">
      <w:pPr>
        <w:tabs>
          <w:tab w:val="left" w:pos="3525"/>
        </w:tabs>
      </w:pPr>
    </w:p>
    <w:p w14:paraId="2BBD04D5" w14:textId="77777777" w:rsidR="00BB4DB6" w:rsidRDefault="00BB4DB6" w:rsidP="00BB4DB6">
      <w:pPr>
        <w:tabs>
          <w:tab w:val="left" w:pos="3525"/>
        </w:tabs>
      </w:pPr>
    </w:p>
    <w:p w14:paraId="0D6F2B49" w14:textId="77777777" w:rsidR="00BB4DB6" w:rsidRDefault="00BB4DB6" w:rsidP="00BB4DB6">
      <w:pPr>
        <w:tabs>
          <w:tab w:val="left" w:pos="3525"/>
        </w:tabs>
      </w:pPr>
    </w:p>
    <w:p w14:paraId="7CDC4311" w14:textId="77777777" w:rsidR="00BB4DB6" w:rsidRDefault="00BB4DB6" w:rsidP="00BB4DB6">
      <w:pPr>
        <w:tabs>
          <w:tab w:val="left" w:pos="3525"/>
        </w:tabs>
      </w:pPr>
    </w:p>
    <w:p w14:paraId="2905E22E" w14:textId="77777777" w:rsidR="00BB4DB6" w:rsidRDefault="00BB4DB6" w:rsidP="00BB4DB6">
      <w:pPr>
        <w:tabs>
          <w:tab w:val="left" w:pos="3525"/>
        </w:tabs>
      </w:pPr>
    </w:p>
    <w:p w14:paraId="61C2D40D" w14:textId="77777777" w:rsidR="00BB4DB6" w:rsidRDefault="00BB4DB6" w:rsidP="00BB4DB6">
      <w:pPr>
        <w:tabs>
          <w:tab w:val="left" w:pos="3525"/>
        </w:tabs>
      </w:pPr>
    </w:p>
    <w:p w14:paraId="0A4DF2A8" w14:textId="77777777" w:rsidR="00BB4DB6" w:rsidRDefault="00BB4DB6" w:rsidP="00BB4DB6">
      <w:pPr>
        <w:tabs>
          <w:tab w:val="left" w:pos="3525"/>
        </w:tabs>
      </w:pPr>
    </w:p>
    <w:p w14:paraId="6B62DB24" w14:textId="77777777" w:rsidR="00BB4DB6" w:rsidRDefault="00BB4DB6" w:rsidP="00BB4DB6">
      <w:pPr>
        <w:tabs>
          <w:tab w:val="left" w:pos="3525"/>
        </w:tabs>
      </w:pPr>
      <w:r>
        <w:rPr>
          <w:noProof/>
        </w:rPr>
        <mc:AlternateContent>
          <mc:Choice Requires="wps">
            <w:drawing>
              <wp:anchor distT="0" distB="0" distL="114300" distR="114300" simplePos="0" relativeHeight="251684864" behindDoc="0" locked="0" layoutInCell="1" allowOverlap="1" wp14:anchorId="6B4634B6" wp14:editId="7F61138A">
                <wp:simplePos x="0" y="0"/>
                <wp:positionH relativeFrom="column">
                  <wp:posOffset>4800600</wp:posOffset>
                </wp:positionH>
                <wp:positionV relativeFrom="paragraph">
                  <wp:posOffset>53340</wp:posOffset>
                </wp:positionV>
                <wp:extent cx="780415" cy="228600"/>
                <wp:effectExtent l="9525" t="5715" r="10160" b="13335"/>
                <wp:wrapNone/>
                <wp:docPr id="27"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0415" cy="228600"/>
                        </a:xfrm>
                        <a:prstGeom prst="rect">
                          <a:avLst/>
                        </a:prstGeom>
                        <a:solidFill>
                          <a:srgbClr val="FFFFFF"/>
                        </a:solidFill>
                        <a:ln w="9525">
                          <a:solidFill>
                            <a:srgbClr val="000000"/>
                          </a:solidFill>
                          <a:miter lim="800000"/>
                          <a:headEnd/>
                          <a:tailEnd/>
                        </a:ln>
                      </wps:spPr>
                      <wps:txbx>
                        <w:txbxContent>
                          <w:p w14:paraId="5A8F12EF" w14:textId="77777777" w:rsidR="00BB4DB6" w:rsidRDefault="00BB4DB6" w:rsidP="00BB4DB6">
                            <w:pPr>
                              <w:tabs>
                                <w:tab w:val="left" w:pos="3525"/>
                              </w:tabs>
                            </w:pPr>
                            <w:r w:rsidRPr="00E8772C">
                              <w:rPr>
                                <w:sz w:val="22"/>
                                <w:szCs w:val="22"/>
                              </w:rPr>
                              <w:t>Refle</w:t>
                            </w:r>
                            <w:r>
                              <w:t>ct</w:t>
                            </w:r>
                          </w:p>
                          <w:p w14:paraId="3DD64E24" w14:textId="77777777" w:rsidR="00BB4DB6" w:rsidRPr="00E8772C" w:rsidRDefault="00BB4DB6" w:rsidP="00BB4D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3" o:spid="_x0000_s1037" style="position:absolute;margin-left:378pt;margin-top:4.2pt;width:61.45pt;height:18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">
                <v:textbox>
                  <w:txbxContent>
                    <w:p w14:paraId="5A8F12EF" w14:textId="77777777" w:rsidR="00BB4DB6" w:rsidRDefault="00BB4DB6" w:rsidP="00BB4DB6">
                      <w:pPr>
                        <w:tabs>
                          <w:tab w:val="left" w:pos="3525"/>
                        </w:tabs>
                      </w:pPr>
                      <w:r w:rsidRPr="00E8772C">
                        <w:rPr>
                          <w:sz w:val="22"/>
                          <w:szCs w:val="22"/>
                        </w:rPr>
                        <w:t>Refle</w:t>
                      </w:r>
                      <w:r>
                        <w:t>ct</w:t>
                      </w:r>
                    </w:p>
                    <w:p w14:paraId="3DD64E24" w14:textId="77777777" w:rsidR="00BB4DB6" w:rsidRPr="00E8772C" w:rsidRDefault="00BB4DB6" w:rsidP="00BB4DB6"/>
                  </w:txbxContent>
                </v:textbox>
              </v:rect>
            </w:pict>
          </mc:Fallback>
        </mc:AlternateContent>
      </w:r>
      <w:r>
        <w:rPr>
          <w:noProof/>
        </w:rPr>
        <mc:AlternateContent>
          <mc:Choice Requires="wps">
            <w:drawing>
              <wp:anchor distT="0" distB="0" distL="114300" distR="114300" simplePos="0" relativeHeight="251687936" behindDoc="0" locked="0" layoutInCell="1" allowOverlap="1" wp14:anchorId="4A37933D" wp14:editId="5118599C">
                <wp:simplePos x="0" y="0"/>
                <wp:positionH relativeFrom="column">
                  <wp:posOffset>3429000</wp:posOffset>
                </wp:positionH>
                <wp:positionV relativeFrom="paragraph">
                  <wp:posOffset>167640</wp:posOffset>
                </wp:positionV>
                <wp:extent cx="342900" cy="0"/>
                <wp:effectExtent l="9525" t="53340" r="19050" b="60960"/>
                <wp:wrapNone/>
                <wp:docPr id="26" name="Line 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6"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3.2pt" to="297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">
                <v:stroke endarrow="block"/>
              </v:line>
            </w:pict>
          </mc:Fallback>
        </mc:AlternateContent>
      </w:r>
      <w:r>
        <w:rPr>
          <w:noProof/>
        </w:rPr>
        <mc:AlternateContent>
          <mc:Choice Requires="wps">
            <w:drawing>
              <wp:anchor distT="0" distB="0" distL="114300" distR="114300" simplePos="0" relativeHeight="251686912" behindDoc="0" locked="0" layoutInCell="1" allowOverlap="1" wp14:anchorId="2E329655" wp14:editId="65BDFA7E">
                <wp:simplePos x="0" y="0"/>
                <wp:positionH relativeFrom="column">
                  <wp:posOffset>2514600</wp:posOffset>
                </wp:positionH>
                <wp:positionV relativeFrom="paragraph">
                  <wp:posOffset>167640</wp:posOffset>
                </wp:positionV>
                <wp:extent cx="342900" cy="0"/>
                <wp:effectExtent l="9525" t="53340" r="19050" b="60960"/>
                <wp:wrapNone/>
                <wp:docPr id="25" name="Lin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5"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2pt" to="225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">
                <v:stroke endarrow="block"/>
              </v:line>
            </w:pict>
          </mc:Fallback>
        </mc:AlternateContent>
      </w:r>
      <w:r>
        <w:rPr>
          <w:noProof/>
        </w:rPr>
        <mc:AlternateContent>
          <mc:Choice Requires="wps">
            <w:drawing>
              <wp:anchor distT="0" distB="0" distL="114300" distR="114300" simplePos="0" relativeHeight="251682816" behindDoc="0" locked="0" layoutInCell="1" allowOverlap="1" wp14:anchorId="443F95C8" wp14:editId="5661E39C">
                <wp:simplePos x="0" y="0"/>
                <wp:positionH relativeFrom="column">
                  <wp:posOffset>2857500</wp:posOffset>
                </wp:positionH>
                <wp:positionV relativeFrom="paragraph">
                  <wp:posOffset>53340</wp:posOffset>
                </wp:positionV>
                <wp:extent cx="571500" cy="228600"/>
                <wp:effectExtent l="9525" t="5715" r="9525" b="13335"/>
                <wp:wrapNone/>
                <wp:docPr id="24"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7D56ED98" w14:textId="77777777" w:rsidR="00BB4DB6" w:rsidRPr="00E8772C" w:rsidRDefault="00BB4DB6" w:rsidP="00BB4DB6">
                            <w:pPr>
                              <w:rPr>
                                <w:sz w:val="22"/>
                                <w:szCs w:val="22"/>
                              </w:rPr>
                            </w:pPr>
                            <w:r w:rsidRPr="00E8772C">
                              <w:rPr>
                                <w:sz w:val="22"/>
                                <w:szCs w:val="22"/>
                              </w:rPr>
                              <w: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1" o:spid="_x0000_s1038" style="position:absolute;margin-left:225pt;margin-top:4.2pt;width:45pt;height:1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">
                <v:textbox>
                  <w:txbxContent>
                    <w:p w14:paraId="7D56ED98" w14:textId="77777777" w:rsidR="00BB4DB6" w:rsidRPr="00E8772C" w:rsidRDefault="00BB4DB6" w:rsidP="00BB4DB6">
                      <w:pPr>
                        <w:rPr>
                          <w:sz w:val="22"/>
                          <w:szCs w:val="22"/>
                        </w:rPr>
                      </w:pPr>
                      <w:r w:rsidRPr="00E8772C">
                        <w:rPr>
                          <w:sz w:val="22"/>
                          <w:szCs w:val="22"/>
                        </w:rPr>
                        <w:t>Act</w:t>
                      </w:r>
                    </w:p>
                  </w:txbxContent>
                </v:textbox>
              </v:rect>
            </w:pict>
          </mc:Fallback>
        </mc:AlternateContent>
      </w:r>
      <w:r>
        <w:rPr>
          <w:noProof/>
        </w:rPr>
        <mc:AlternateContent>
          <mc:Choice Requires="wps">
            <w:drawing>
              <wp:anchor distT="0" distB="0" distL="114300" distR="114300" simplePos="0" relativeHeight="251688960" behindDoc="0" locked="0" layoutInCell="1" allowOverlap="1" wp14:anchorId="0465BC3B" wp14:editId="4DF2CDC4">
                <wp:simplePos x="0" y="0"/>
                <wp:positionH relativeFrom="column">
                  <wp:posOffset>4572000</wp:posOffset>
                </wp:positionH>
                <wp:positionV relativeFrom="paragraph">
                  <wp:posOffset>167640</wp:posOffset>
                </wp:positionV>
                <wp:extent cx="228600" cy="0"/>
                <wp:effectExtent l="9525" t="53340" r="19050" b="60960"/>
                <wp:wrapNone/>
                <wp:docPr id="2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7"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3.2pt" to="378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">
                <v:stroke endarrow="block"/>
              </v:line>
            </w:pict>
          </mc:Fallback>
        </mc:AlternateContent>
      </w:r>
      <w:r>
        <w:rPr>
          <w:noProof/>
        </w:rPr>
        <mc:AlternateContent>
          <mc:Choice Requires="wps">
            <w:drawing>
              <wp:anchor distT="0" distB="0" distL="114300" distR="114300" simplePos="0" relativeHeight="251685888" behindDoc="0" locked="0" layoutInCell="1" allowOverlap="1" wp14:anchorId="76CCCA17" wp14:editId="2971D828">
                <wp:simplePos x="0" y="0"/>
                <wp:positionH relativeFrom="column">
                  <wp:posOffset>1371600</wp:posOffset>
                </wp:positionH>
                <wp:positionV relativeFrom="paragraph">
                  <wp:posOffset>167640</wp:posOffset>
                </wp:positionV>
                <wp:extent cx="571500" cy="0"/>
                <wp:effectExtent l="9525" t="53340" r="19050" b="60960"/>
                <wp:wrapNone/>
                <wp:docPr id="22" name="Line 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4"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2pt" to="153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">
                <v:stroke endarrow="block"/>
              </v:line>
            </w:pict>
          </mc:Fallback>
        </mc:AlternateContent>
      </w:r>
      <w:r>
        <w:rPr>
          <w:noProof/>
        </w:rPr>
        <mc:AlternateContent>
          <mc:Choice Requires="wps">
            <w:drawing>
              <wp:anchor distT="0" distB="0" distL="114300" distR="114300" simplePos="0" relativeHeight="251681792" behindDoc="0" locked="0" layoutInCell="1" allowOverlap="1" wp14:anchorId="0F7E3D7E" wp14:editId="7909BEC5">
                <wp:simplePos x="0" y="0"/>
                <wp:positionH relativeFrom="column">
                  <wp:posOffset>1943100</wp:posOffset>
                </wp:positionH>
                <wp:positionV relativeFrom="paragraph">
                  <wp:posOffset>53340</wp:posOffset>
                </wp:positionV>
                <wp:extent cx="571500" cy="228600"/>
                <wp:effectExtent l="9525" t="5715" r="9525" b="13335"/>
                <wp:wrapNone/>
                <wp:docPr id="21"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3101B3D8" w14:textId="77777777" w:rsidR="00BB4DB6" w:rsidRPr="00E8772C" w:rsidRDefault="00BB4DB6" w:rsidP="00BB4DB6">
                            <w:pPr>
                              <w:rPr>
                                <w:sz w:val="22"/>
                                <w:szCs w:val="22"/>
                              </w:rPr>
                            </w:pPr>
                            <w:r w:rsidRPr="00E8772C">
                              <w:rPr>
                                <w:sz w:val="22"/>
                                <w:szCs w:val="22"/>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0" o:spid="_x0000_s1039" style="position:absolute;margin-left:153pt;margin-top:4.2pt;width:45pt;height:18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">
                <v:textbox>
                  <w:txbxContent>
                    <w:p w14:paraId="3101B3D8" w14:textId="77777777" w:rsidR="00BB4DB6" w:rsidRPr="00E8772C" w:rsidRDefault="00BB4DB6" w:rsidP="00BB4DB6">
                      <w:pPr>
                        <w:rPr>
                          <w:sz w:val="22"/>
                          <w:szCs w:val="22"/>
                        </w:rPr>
                      </w:pPr>
                      <w:r w:rsidRPr="00E8772C">
                        <w:rPr>
                          <w:sz w:val="22"/>
                          <w:szCs w:val="22"/>
                        </w:rPr>
                        <w:t>Plan</w:t>
                      </w:r>
                    </w:p>
                  </w:txbxContent>
                </v:textbox>
              </v:rect>
            </w:pict>
          </mc:Fallback>
        </mc:AlternateContent>
      </w:r>
      <w:r>
        <w:rPr>
          <w:noProof/>
        </w:rPr>
        <mc:AlternateContent>
          <mc:Choice Requires="wps">
            <w:drawing>
              <wp:anchor distT="0" distB="0" distL="114300" distR="114300" simplePos="0" relativeHeight="251683840" behindDoc="0" locked="0" layoutInCell="1" allowOverlap="1" wp14:anchorId="05E88E05" wp14:editId="459D126F">
                <wp:simplePos x="0" y="0"/>
                <wp:positionH relativeFrom="column">
                  <wp:posOffset>3771900</wp:posOffset>
                </wp:positionH>
                <wp:positionV relativeFrom="paragraph">
                  <wp:posOffset>53340</wp:posOffset>
                </wp:positionV>
                <wp:extent cx="800100" cy="228600"/>
                <wp:effectExtent l="9525" t="5715" r="9525" b="13335"/>
                <wp:wrapNone/>
                <wp:docPr id="20"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7A1EA230" w14:textId="77777777" w:rsidR="00BB4DB6" w:rsidRPr="00E8772C" w:rsidRDefault="00BB4DB6" w:rsidP="00BB4DB6">
                            <w:pPr>
                              <w:rPr>
                                <w:sz w:val="22"/>
                                <w:szCs w:val="22"/>
                              </w:rPr>
                            </w:pPr>
                            <w:r>
                              <w:rPr>
                                <w:sz w:val="22"/>
                                <w:szCs w:val="22"/>
                              </w:rPr>
                              <w:t xml:space="preserve">Observe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2" o:spid="_x0000_s1040" style="position:absolute;margin-left:297pt;margin-top:4.2pt;width:63pt;height:1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">
                <v:textbox>
                  <w:txbxContent>
                    <w:p w14:paraId="7A1EA230" w14:textId="77777777" w:rsidR="00BB4DB6" w:rsidRPr="00E8772C" w:rsidRDefault="00BB4DB6" w:rsidP="00BB4DB6">
                      <w:pPr>
                        <w:rPr>
                          <w:sz w:val="22"/>
                          <w:szCs w:val="22"/>
                        </w:rPr>
                      </w:pPr>
                      <w:r>
                        <w:rPr>
                          <w:sz w:val="22"/>
                          <w:szCs w:val="22"/>
                        </w:rPr>
                        <w:t xml:space="preserve">Observe                                   </w:t>
                      </w:r>
                    </w:p>
                  </w:txbxContent>
                </v:textbox>
              </v:rect>
            </w:pict>
          </mc:Fallback>
        </mc:AlternateContent>
      </w:r>
      <w:r>
        <w:tab/>
        <w:t xml:space="preserve">                        </w:t>
      </w:r>
    </w:p>
    <w:p w14:paraId="4A7DD230" w14:textId="77777777" w:rsidR="00BB4DB6" w:rsidRDefault="00BB4DB6" w:rsidP="00BB4DB6">
      <w:pPr>
        <w:tabs>
          <w:tab w:val="left" w:pos="3525"/>
        </w:tabs>
      </w:pPr>
      <w:r>
        <w:rPr>
          <w:noProof/>
        </w:rPr>
        <mc:AlternateContent>
          <mc:Choice Requires="wps">
            <w:drawing>
              <wp:anchor distT="0" distB="0" distL="114300" distR="114300" simplePos="0" relativeHeight="251707392" behindDoc="0" locked="0" layoutInCell="1" allowOverlap="1" wp14:anchorId="35D90424" wp14:editId="6180AE6B">
                <wp:simplePos x="0" y="0"/>
                <wp:positionH relativeFrom="column">
                  <wp:posOffset>949960</wp:posOffset>
                </wp:positionH>
                <wp:positionV relativeFrom="paragraph">
                  <wp:posOffset>113665</wp:posOffset>
                </wp:positionV>
                <wp:extent cx="4274820" cy="949960"/>
                <wp:effectExtent l="26035" t="8890" r="13970" b="60325"/>
                <wp:wrapNone/>
                <wp:docPr id="19"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274820" cy="9499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pt,8.95pt" to="411.4pt,83.7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">
                <v:stroke endarrow="block"/>
              </v:line>
            </w:pict>
          </mc:Fallback>
        </mc:AlternateContent>
      </w:r>
    </w:p>
    <w:p w14:paraId="57F55AAC" w14:textId="77777777" w:rsidR="00BB4DB6" w:rsidRDefault="00BB4DB6" w:rsidP="00BB4DB6">
      <w:pPr>
        <w:tabs>
          <w:tab w:val="left" w:pos="3525"/>
        </w:tabs>
      </w:pPr>
    </w:p>
    <w:p w14:paraId="7AA44D26" w14:textId="77777777" w:rsidR="00BB4DB6" w:rsidRDefault="00BB4DB6" w:rsidP="00BB4DB6">
      <w:pPr>
        <w:tabs>
          <w:tab w:val="left" w:pos="3525"/>
        </w:tabs>
      </w:pPr>
    </w:p>
    <w:p w14:paraId="0C30B4C0" w14:textId="77777777" w:rsidR="00BB4DB6" w:rsidRDefault="00BB4DB6" w:rsidP="00BB4DB6">
      <w:pPr>
        <w:tabs>
          <w:tab w:val="left" w:pos="3525"/>
        </w:tabs>
      </w:pPr>
    </w:p>
    <w:p w14:paraId="4392ECA9" w14:textId="77777777" w:rsidR="00BB4DB6" w:rsidRDefault="00BB4DB6" w:rsidP="00BB4DB6">
      <w:pPr>
        <w:tabs>
          <w:tab w:val="left" w:pos="3525"/>
        </w:tabs>
      </w:pPr>
    </w:p>
    <w:p w14:paraId="768DF119" w14:textId="77777777" w:rsidR="00BB4DB6" w:rsidRDefault="00BB4DB6" w:rsidP="00BB4DB6">
      <w:pPr>
        <w:tabs>
          <w:tab w:val="left" w:pos="3525"/>
        </w:tabs>
      </w:pPr>
    </w:p>
    <w:p w14:paraId="3E6746E4" w14:textId="77777777" w:rsidR="00BB4DB6" w:rsidRDefault="00BB4DB6" w:rsidP="00BB4DB6">
      <w:pPr>
        <w:tabs>
          <w:tab w:val="left" w:pos="3525"/>
        </w:tabs>
      </w:pPr>
      <w:r>
        <w:rPr>
          <w:noProof/>
        </w:rPr>
        <mc:AlternateContent>
          <mc:Choice Requires="wps">
            <w:drawing>
              <wp:anchor distT="0" distB="0" distL="114300" distR="114300" simplePos="0" relativeHeight="251660288" behindDoc="0" locked="0" layoutInCell="1" allowOverlap="1" wp14:anchorId="20B03ACE" wp14:editId="23CCB4F3">
                <wp:simplePos x="0" y="0"/>
                <wp:positionH relativeFrom="column">
                  <wp:posOffset>356235</wp:posOffset>
                </wp:positionH>
                <wp:positionV relativeFrom="paragraph">
                  <wp:posOffset>12700</wp:posOffset>
                </wp:positionV>
                <wp:extent cx="1028700" cy="949960"/>
                <wp:effectExtent l="13335" t="12700" r="5715" b="8890"/>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28700" cy="949960"/>
                        </a:xfrm>
                        <a:prstGeom prst="flowChartProcess">
                          <a:avLst/>
                        </a:prstGeom>
                        <a:solidFill>
                          <a:srgbClr val="FFFFFF"/>
                        </a:solidFill>
                        <a:ln w="9525">
                          <a:solidFill>
                            <a:srgbClr val="000000"/>
                          </a:solidFill>
                          <a:miter lim="800000"/>
                          <a:headEnd/>
                          <a:tailEnd/>
                        </a:ln>
                      </wps:spPr>
                      <wps:txbx>
                        <w:txbxContent>
                          <w:p w14:paraId="4ABC6E8A" w14:textId="77777777" w:rsidR="00BB4DB6" w:rsidRPr="000F7120" w:rsidRDefault="00BB4DB6" w:rsidP="00BB4DB6">
                            <w:pPr>
                              <w:rPr>
                                <w:sz w:val="22"/>
                                <w:szCs w:val="22"/>
                              </w:rPr>
                            </w:pPr>
                            <w:r>
                              <w:rPr>
                                <w:sz w:val="22"/>
                                <w:szCs w:val="22"/>
                              </w:rPr>
                              <w:t>Iteration 4</w:t>
                            </w:r>
                          </w:p>
                          <w:p w14:paraId="39E98265" w14:textId="77777777" w:rsidR="00BB4DB6" w:rsidRPr="000F7120" w:rsidRDefault="00BB4DB6" w:rsidP="00BB4DB6">
                            <w:pPr>
                              <w:rPr>
                                <w:sz w:val="22"/>
                                <w:szCs w:val="22"/>
                              </w:rPr>
                            </w:pPr>
                            <w:r>
                              <w:rPr>
                                <w:sz w:val="22"/>
                                <w:szCs w:val="22"/>
                              </w:rPr>
                              <w:t>Analyze &amp; Document Process</w:t>
                            </w:r>
                          </w:p>
                          <w:p w14:paraId="4E3C2380" w14:textId="77777777" w:rsidR="00BB4DB6" w:rsidRDefault="00BB4DB6" w:rsidP="00BB4D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9" o:spid="_x0000_s1041" type="#_x0000_t109" style="position:absolute;margin-left:28.05pt;margin-top:1pt;width:81pt;height:7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">
                <v:textbox>
                  <w:txbxContent>
                    <w:p w14:paraId="4ABC6E8A" w14:textId="77777777" w:rsidR="00BB4DB6" w:rsidRPr="000F7120" w:rsidRDefault="00BB4DB6" w:rsidP="00BB4DB6">
                      <w:pPr>
                        <w:rPr>
                          <w:sz w:val="22"/>
                          <w:szCs w:val="22"/>
                        </w:rPr>
                      </w:pPr>
                      <w:r>
                        <w:rPr>
                          <w:sz w:val="22"/>
                          <w:szCs w:val="22"/>
                        </w:rPr>
                        <w:t>Iteration 4</w:t>
                      </w:r>
                    </w:p>
                    <w:p w14:paraId="39E98265" w14:textId="77777777" w:rsidR="00BB4DB6" w:rsidRPr="000F7120" w:rsidRDefault="00BB4DB6" w:rsidP="00BB4DB6">
                      <w:pPr>
                        <w:rPr>
                          <w:sz w:val="22"/>
                          <w:szCs w:val="22"/>
                        </w:rPr>
                      </w:pPr>
                      <w:r>
                        <w:rPr>
                          <w:sz w:val="22"/>
                          <w:szCs w:val="22"/>
                        </w:rPr>
                        <w:t>Analyze &amp; Document Process</w:t>
                      </w:r>
                    </w:p>
                    <w:p w14:paraId="4E3C2380" w14:textId="77777777" w:rsidR="00BB4DB6" w:rsidRDefault="00BB4DB6" w:rsidP="00BB4DB6"/>
                  </w:txbxContent>
                </v:textbox>
              </v:shape>
            </w:pict>
          </mc:Fallback>
        </mc:AlternateContent>
      </w:r>
    </w:p>
    <w:p w14:paraId="1B176795" w14:textId="77777777" w:rsidR="00BB4DB6" w:rsidRDefault="00BB4DB6" w:rsidP="00BB4DB6">
      <w:pPr>
        <w:tabs>
          <w:tab w:val="left" w:pos="3525"/>
        </w:tabs>
      </w:pPr>
    </w:p>
    <w:p w14:paraId="6BED6EEE" w14:textId="77777777" w:rsidR="00BB4DB6" w:rsidRDefault="00BB4DB6" w:rsidP="00BB4DB6">
      <w:pPr>
        <w:tabs>
          <w:tab w:val="left" w:pos="3525"/>
        </w:tabs>
      </w:pPr>
      <w:r>
        <w:rPr>
          <w:noProof/>
        </w:rPr>
        <mc:AlternateContent>
          <mc:Choice Requires="wps">
            <w:drawing>
              <wp:anchor distT="0" distB="0" distL="114300" distR="114300" simplePos="0" relativeHeight="251697152" behindDoc="0" locked="0" layoutInCell="1" allowOverlap="1" wp14:anchorId="7F468605" wp14:editId="4F90736A">
                <wp:simplePos x="0" y="0"/>
                <wp:positionH relativeFrom="column">
                  <wp:posOffset>4572000</wp:posOffset>
                </wp:positionH>
                <wp:positionV relativeFrom="paragraph">
                  <wp:posOffset>137160</wp:posOffset>
                </wp:positionV>
                <wp:extent cx="296545" cy="30480"/>
                <wp:effectExtent l="9525" t="60960" r="27305" b="22860"/>
                <wp:wrapNone/>
                <wp:docPr id="17" name="Line 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96545" cy="304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5" o:spid="_x0000_s1026" style="position:absolute;flip:y;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in,10.8pt" to="383.35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">
                <v:stroke endarrow="block"/>
              </v:line>
            </w:pict>
          </mc:Fallback>
        </mc:AlternateContent>
      </w:r>
      <w:r>
        <w:rPr>
          <w:noProof/>
        </w:rPr>
        <mc:AlternateContent>
          <mc:Choice Requires="wps">
            <w:drawing>
              <wp:anchor distT="0" distB="0" distL="114300" distR="114300" simplePos="0" relativeHeight="251693056" behindDoc="0" locked="0" layoutInCell="1" allowOverlap="1" wp14:anchorId="73A87E40" wp14:editId="220047CD">
                <wp:simplePos x="0" y="0"/>
                <wp:positionH relativeFrom="column">
                  <wp:posOffset>4868545</wp:posOffset>
                </wp:positionH>
                <wp:positionV relativeFrom="paragraph">
                  <wp:posOffset>18415</wp:posOffset>
                </wp:positionV>
                <wp:extent cx="712470" cy="237490"/>
                <wp:effectExtent l="10795" t="8890" r="10160" b="10795"/>
                <wp:wrapNone/>
                <wp:docPr id="16" name="Rectangle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2470" cy="237490"/>
                        </a:xfrm>
                        <a:prstGeom prst="rect">
                          <a:avLst/>
                        </a:prstGeom>
                        <a:solidFill>
                          <a:srgbClr val="FFFFFF"/>
                        </a:solidFill>
                        <a:ln w="9525">
                          <a:solidFill>
                            <a:srgbClr val="000000"/>
                          </a:solidFill>
                          <a:miter lim="800000"/>
                          <a:headEnd/>
                          <a:tailEnd/>
                        </a:ln>
                      </wps:spPr>
                      <wps:txbx>
                        <w:txbxContent>
                          <w:p w14:paraId="24F8B56E" w14:textId="77777777" w:rsidR="00BB4DB6" w:rsidRPr="00D43B92" w:rsidRDefault="00BB4DB6" w:rsidP="00BB4DB6">
                            <w:pPr>
                              <w:tabs>
                                <w:tab w:val="left" w:pos="3525"/>
                              </w:tabs>
                              <w:rPr>
                                <w:sz w:val="22"/>
                                <w:szCs w:val="22"/>
                              </w:rPr>
                            </w:pPr>
                            <w:r w:rsidRPr="00D43B92">
                              <w:rPr>
                                <w:sz w:val="22"/>
                                <w:szCs w:val="22"/>
                              </w:rPr>
                              <w:t>Reflect</w:t>
                            </w:r>
                          </w:p>
                          <w:p w14:paraId="7454F8D3" w14:textId="77777777" w:rsidR="00BB4DB6" w:rsidRPr="00E8772C" w:rsidRDefault="00BB4DB6" w:rsidP="00BB4DB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1" o:spid="_x0000_s1042" style="position:absolute;margin-left:383.35pt;margin-top:1.45pt;width:56.1pt;height:18.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">
                <v:textbox>
                  <w:txbxContent>
                    <w:p w14:paraId="24F8B56E" w14:textId="77777777" w:rsidR="00BB4DB6" w:rsidRPr="00D43B92" w:rsidRDefault="00BB4DB6" w:rsidP="00BB4DB6">
                      <w:pPr>
                        <w:tabs>
                          <w:tab w:val="left" w:pos="3525"/>
                        </w:tabs>
                        <w:rPr>
                          <w:sz w:val="22"/>
                          <w:szCs w:val="22"/>
                        </w:rPr>
                      </w:pPr>
                      <w:r w:rsidRPr="00D43B92">
                        <w:rPr>
                          <w:sz w:val="22"/>
                          <w:szCs w:val="22"/>
                        </w:rPr>
                        <w:t>Reflect</w:t>
                      </w:r>
                    </w:p>
                    <w:p w14:paraId="7454F8D3" w14:textId="77777777" w:rsidR="00BB4DB6" w:rsidRPr="00E8772C" w:rsidRDefault="00BB4DB6" w:rsidP="00BB4DB6"/>
                  </w:txbxContent>
                </v:textbox>
              </v:rect>
            </w:pict>
          </mc:Fallback>
        </mc:AlternateContent>
      </w:r>
      <w:r>
        <w:rPr>
          <w:noProof/>
        </w:rPr>
        <mc:AlternateContent>
          <mc:Choice Requires="wps">
            <w:drawing>
              <wp:anchor distT="0" distB="0" distL="114300" distR="114300" simplePos="0" relativeHeight="251696128" behindDoc="0" locked="0" layoutInCell="1" allowOverlap="1" wp14:anchorId="7FCF4255" wp14:editId="4D30C64B">
                <wp:simplePos x="0" y="0"/>
                <wp:positionH relativeFrom="column">
                  <wp:posOffset>3429000</wp:posOffset>
                </wp:positionH>
                <wp:positionV relativeFrom="paragraph">
                  <wp:posOffset>167640</wp:posOffset>
                </wp:positionV>
                <wp:extent cx="342900" cy="0"/>
                <wp:effectExtent l="9525" t="53340" r="19050" b="60960"/>
                <wp:wrapNone/>
                <wp:docPr id="15" name="Line 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4" o:spid="_x0000_s1026" style="position:absolute;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0pt,13.2pt" to="297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">
                <v:stroke endarrow="block"/>
              </v:line>
            </w:pict>
          </mc:Fallback>
        </mc:AlternateContent>
      </w:r>
      <w:r>
        <w:rPr>
          <w:noProof/>
        </w:rPr>
        <mc:AlternateContent>
          <mc:Choice Requires="wps">
            <w:drawing>
              <wp:anchor distT="0" distB="0" distL="114300" distR="114300" simplePos="0" relativeHeight="251695104" behindDoc="0" locked="0" layoutInCell="1" allowOverlap="1" wp14:anchorId="6333F832" wp14:editId="5BC584E8">
                <wp:simplePos x="0" y="0"/>
                <wp:positionH relativeFrom="column">
                  <wp:posOffset>2514600</wp:posOffset>
                </wp:positionH>
                <wp:positionV relativeFrom="paragraph">
                  <wp:posOffset>167640</wp:posOffset>
                </wp:positionV>
                <wp:extent cx="342900" cy="0"/>
                <wp:effectExtent l="9525" t="53340" r="19050" b="60960"/>
                <wp:wrapNone/>
                <wp:docPr id="14"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3" o:spid="_x0000_s1026" style="position:absolute;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13.2pt" to="225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">
                <v:stroke endarrow="block"/>
              </v:line>
            </w:pict>
          </mc:Fallback>
        </mc:AlternateContent>
      </w:r>
      <w:r>
        <w:rPr>
          <w:noProof/>
        </w:rPr>
        <mc:AlternateContent>
          <mc:Choice Requires="wps">
            <w:drawing>
              <wp:anchor distT="0" distB="0" distL="114300" distR="114300" simplePos="0" relativeHeight="251691008" behindDoc="0" locked="0" layoutInCell="1" allowOverlap="1" wp14:anchorId="4388A3F4" wp14:editId="6C06A227">
                <wp:simplePos x="0" y="0"/>
                <wp:positionH relativeFrom="column">
                  <wp:posOffset>2857500</wp:posOffset>
                </wp:positionH>
                <wp:positionV relativeFrom="paragraph">
                  <wp:posOffset>53340</wp:posOffset>
                </wp:positionV>
                <wp:extent cx="571500" cy="228600"/>
                <wp:effectExtent l="9525" t="5715" r="9525" b="13335"/>
                <wp:wrapNone/>
                <wp:docPr id="13"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346658B7" w14:textId="77777777" w:rsidR="00BB4DB6" w:rsidRPr="00E8772C" w:rsidRDefault="00BB4DB6" w:rsidP="00BB4DB6">
                            <w:pPr>
                              <w:rPr>
                                <w:sz w:val="22"/>
                                <w:szCs w:val="22"/>
                              </w:rPr>
                            </w:pPr>
                            <w:r w:rsidRPr="00E8772C">
                              <w:rPr>
                                <w:sz w:val="22"/>
                                <w:szCs w:val="22"/>
                              </w:rPr>
                              <w:t>Act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 o:spid="_x0000_s1043" style="position:absolute;margin-left:225pt;margin-top:4.2pt;width:45pt;height:1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">
                <v:textbox>
                  <w:txbxContent>
                    <w:p w14:paraId="346658B7" w14:textId="77777777" w:rsidR="00BB4DB6" w:rsidRPr="00E8772C" w:rsidRDefault="00BB4DB6" w:rsidP="00BB4DB6">
                      <w:pPr>
                        <w:rPr>
                          <w:sz w:val="22"/>
                          <w:szCs w:val="22"/>
                        </w:rPr>
                      </w:pPr>
                      <w:r w:rsidRPr="00E8772C">
                        <w:rPr>
                          <w:sz w:val="22"/>
                          <w:szCs w:val="22"/>
                        </w:rPr>
                        <w:t>Act</w:t>
                      </w:r>
                    </w:p>
                  </w:txbxContent>
                </v:textbox>
              </v:rect>
            </w:pict>
          </mc:Fallback>
        </mc:AlternateContent>
      </w:r>
      <w:r>
        <w:rPr>
          <w:noProof/>
        </w:rPr>
        <mc:AlternateContent>
          <mc:Choice Requires="wps">
            <w:drawing>
              <wp:anchor distT="0" distB="0" distL="114300" distR="114300" simplePos="0" relativeHeight="251694080" behindDoc="0" locked="0" layoutInCell="1" allowOverlap="1" wp14:anchorId="55879C31" wp14:editId="4E7FDE8A">
                <wp:simplePos x="0" y="0"/>
                <wp:positionH relativeFrom="column">
                  <wp:posOffset>1371600</wp:posOffset>
                </wp:positionH>
                <wp:positionV relativeFrom="paragraph">
                  <wp:posOffset>167640</wp:posOffset>
                </wp:positionV>
                <wp:extent cx="571500" cy="0"/>
                <wp:effectExtent l="9525" t="53340" r="19050" b="60960"/>
                <wp:wrapNone/>
                <wp:docPr id="12"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72" o:spid="_x0000_s1026" style="position:absolute;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13.2pt" to="153pt,13.2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">
                <v:stroke endarrow="block"/>
              </v:line>
            </w:pict>
          </mc:Fallback>
        </mc:AlternateContent>
      </w:r>
      <w:r>
        <w:rPr>
          <w:noProof/>
        </w:rPr>
        <mc:AlternateContent>
          <mc:Choice Requires="wps">
            <w:drawing>
              <wp:anchor distT="0" distB="0" distL="114300" distR="114300" simplePos="0" relativeHeight="251689984" behindDoc="0" locked="0" layoutInCell="1" allowOverlap="1" wp14:anchorId="1A892CB3" wp14:editId="1B849D54">
                <wp:simplePos x="0" y="0"/>
                <wp:positionH relativeFrom="column">
                  <wp:posOffset>1943100</wp:posOffset>
                </wp:positionH>
                <wp:positionV relativeFrom="paragraph">
                  <wp:posOffset>53340</wp:posOffset>
                </wp:positionV>
                <wp:extent cx="571500" cy="228600"/>
                <wp:effectExtent l="9525" t="5715" r="9525" b="13335"/>
                <wp:wrapNone/>
                <wp:docPr id="11"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solidFill>
                          <a:srgbClr val="FFFFFF"/>
                        </a:solidFill>
                        <a:ln w="9525">
                          <a:solidFill>
                            <a:srgbClr val="000000"/>
                          </a:solidFill>
                          <a:miter lim="800000"/>
                          <a:headEnd/>
                          <a:tailEnd/>
                        </a:ln>
                      </wps:spPr>
                      <wps:txbx>
                        <w:txbxContent>
                          <w:p w14:paraId="4F57971D" w14:textId="77777777" w:rsidR="00BB4DB6" w:rsidRPr="00E8772C" w:rsidRDefault="00BB4DB6" w:rsidP="00BB4DB6">
                            <w:pPr>
                              <w:rPr>
                                <w:sz w:val="22"/>
                                <w:szCs w:val="22"/>
                              </w:rPr>
                            </w:pPr>
                            <w:r w:rsidRPr="00E8772C">
                              <w:rPr>
                                <w:sz w:val="22"/>
                                <w:szCs w:val="22"/>
                              </w:rPr>
                              <w:t>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 o:spid="_x0000_s1044" style="position:absolute;margin-left:153pt;margin-top:4.2pt;width:45pt;height:18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">
                <v:textbox>
                  <w:txbxContent>
                    <w:p w14:paraId="4F57971D" w14:textId="77777777" w:rsidR="00BB4DB6" w:rsidRPr="00E8772C" w:rsidRDefault="00BB4DB6" w:rsidP="00BB4DB6">
                      <w:pPr>
                        <w:rPr>
                          <w:sz w:val="22"/>
                          <w:szCs w:val="22"/>
                        </w:rPr>
                      </w:pPr>
                      <w:r w:rsidRPr="00E8772C">
                        <w:rPr>
                          <w:sz w:val="22"/>
                          <w:szCs w:val="22"/>
                        </w:rPr>
                        <w:t>Plan</w:t>
                      </w:r>
                    </w:p>
                  </w:txbxContent>
                </v:textbox>
              </v:rect>
            </w:pict>
          </mc:Fallback>
        </mc:AlternateContent>
      </w:r>
      <w:r>
        <w:rPr>
          <w:noProof/>
        </w:rPr>
        <mc:AlternateContent>
          <mc:Choice Requires="wps">
            <w:drawing>
              <wp:anchor distT="0" distB="0" distL="114300" distR="114300" simplePos="0" relativeHeight="251692032" behindDoc="0" locked="0" layoutInCell="1" allowOverlap="1" wp14:anchorId="4994723C" wp14:editId="5EEF5604">
                <wp:simplePos x="0" y="0"/>
                <wp:positionH relativeFrom="column">
                  <wp:posOffset>3771900</wp:posOffset>
                </wp:positionH>
                <wp:positionV relativeFrom="paragraph">
                  <wp:posOffset>53340</wp:posOffset>
                </wp:positionV>
                <wp:extent cx="800100" cy="228600"/>
                <wp:effectExtent l="9525" t="5715" r="9525" b="13335"/>
                <wp:wrapNone/>
                <wp:docPr id="10" name="Rectangle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228600"/>
                        </a:xfrm>
                        <a:prstGeom prst="rect">
                          <a:avLst/>
                        </a:prstGeom>
                        <a:solidFill>
                          <a:srgbClr val="FFFFFF"/>
                        </a:solidFill>
                        <a:ln w="9525">
                          <a:solidFill>
                            <a:srgbClr val="000000"/>
                          </a:solidFill>
                          <a:miter lim="800000"/>
                          <a:headEnd/>
                          <a:tailEnd/>
                        </a:ln>
                      </wps:spPr>
                      <wps:txbx>
                        <w:txbxContent>
                          <w:p w14:paraId="1F4B936D" w14:textId="77777777" w:rsidR="00BB4DB6" w:rsidRPr="00E8772C" w:rsidRDefault="00BB4DB6" w:rsidP="00BB4DB6">
                            <w:pPr>
                              <w:rPr>
                                <w:sz w:val="22"/>
                                <w:szCs w:val="22"/>
                              </w:rPr>
                            </w:pPr>
                            <w:r>
                              <w:rPr>
                                <w:sz w:val="22"/>
                                <w:szCs w:val="22"/>
                              </w:rPr>
                              <w:t xml:space="preserve">Observe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0" o:spid="_x0000_s1045" style="position:absolute;margin-left:297pt;margin-top:4.2pt;width:63pt;height:18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">
                <v:textbox>
                  <w:txbxContent>
                    <w:p w14:paraId="1F4B936D" w14:textId="77777777" w:rsidR="00BB4DB6" w:rsidRPr="00E8772C" w:rsidRDefault="00BB4DB6" w:rsidP="00BB4DB6">
                      <w:pPr>
                        <w:rPr>
                          <w:sz w:val="22"/>
                          <w:szCs w:val="22"/>
                        </w:rPr>
                      </w:pPr>
                      <w:r>
                        <w:rPr>
                          <w:sz w:val="22"/>
                          <w:szCs w:val="22"/>
                        </w:rPr>
                        <w:t xml:space="preserve">Observe                                   </w:t>
                      </w:r>
                    </w:p>
                  </w:txbxContent>
                </v:textbox>
              </v:rect>
            </w:pict>
          </mc:Fallback>
        </mc:AlternateContent>
      </w:r>
      <w:r>
        <w:tab/>
        <w:t xml:space="preserve">                        </w:t>
      </w:r>
    </w:p>
    <w:p w14:paraId="0EC59C52" w14:textId="77777777" w:rsidR="00BB4DB6" w:rsidRDefault="00BB4DB6" w:rsidP="00BB4DB6">
      <w:pPr>
        <w:tabs>
          <w:tab w:val="left" w:pos="3525"/>
        </w:tabs>
      </w:pPr>
    </w:p>
    <w:p w14:paraId="4E0AB301" w14:textId="77777777" w:rsidR="007B0B9B" w:rsidRDefault="007B0B9B" w:rsidP="00BB4DB6">
      <w:pPr>
        <w:tabs>
          <w:tab w:val="left" w:pos="3525"/>
        </w:tabs>
      </w:pPr>
    </w:p>
    <w:p w14:paraId="0B821691" w14:textId="77777777" w:rsidR="007B0B9B" w:rsidRDefault="007B0B9B" w:rsidP="00BB4DB6">
      <w:pPr>
        <w:tabs>
          <w:tab w:val="left" w:pos="3525"/>
        </w:tabs>
      </w:pPr>
    </w:p>
    <w:p w14:paraId="18A86D0E" w14:textId="77777777" w:rsidR="00BB4DB6" w:rsidRDefault="00BB4DB6" w:rsidP="00BB4DB6">
      <w:pPr>
        <w:tabs>
          <w:tab w:val="left" w:pos="3525"/>
        </w:tabs>
      </w:pPr>
    </w:p>
    <w:p w14:paraId="106C644B" w14:textId="77777777" w:rsidR="00BB4DB6" w:rsidRDefault="00BB4DB6" w:rsidP="00BB4DB6">
      <w:pPr>
        <w:tabs>
          <w:tab w:val="left" w:pos="3525"/>
        </w:tabs>
      </w:pPr>
    </w:p>
    <w:p w14:paraId="2950392F" w14:textId="77777777" w:rsidR="00BB4DB6" w:rsidRDefault="00BB4DB6" w:rsidP="00BB4DB6">
      <w:pPr>
        <w:tabs>
          <w:tab w:val="left" w:pos="3525"/>
        </w:tabs>
      </w:pPr>
    </w:p>
    <w:p w14:paraId="05AE92CD" w14:textId="77777777" w:rsidR="00BB4DB6" w:rsidRDefault="00BB4DB6" w:rsidP="00BB4DB6">
      <w:pPr>
        <w:tabs>
          <w:tab w:val="left" w:pos="3525"/>
        </w:tabs>
      </w:pPr>
    </w:p>
    <w:p w14:paraId="154263F8" w14:textId="77777777" w:rsidR="007B0B9B" w:rsidRDefault="007B0B9B" w:rsidP="00BB4DB6">
      <w:pPr>
        <w:jc w:val="center"/>
        <w:rPr>
          <w:b/>
        </w:rPr>
      </w:pPr>
    </w:p>
    <w:p w14:paraId="2F01DBFD" w14:textId="77777777" w:rsidR="007B0B9B" w:rsidRDefault="007B0B9B" w:rsidP="00BB4DB6">
      <w:pPr>
        <w:jc w:val="center"/>
        <w:rPr>
          <w:b/>
        </w:rPr>
      </w:pPr>
    </w:p>
    <w:p w14:paraId="756149E8" w14:textId="77777777" w:rsidR="007B0B9B" w:rsidRDefault="007B0B9B" w:rsidP="00BB4DB6">
      <w:pPr>
        <w:jc w:val="center"/>
        <w:rPr>
          <w:b/>
        </w:rPr>
      </w:pPr>
    </w:p>
    <w:p w14:paraId="305D30AF" w14:textId="77777777" w:rsidR="007B0B9B" w:rsidRDefault="007B0B9B" w:rsidP="00BB4DB6">
      <w:pPr>
        <w:jc w:val="center"/>
        <w:rPr>
          <w:b/>
        </w:rPr>
      </w:pPr>
    </w:p>
    <w:p w14:paraId="02217688" w14:textId="77777777" w:rsidR="007B0B9B" w:rsidRDefault="007B0B9B" w:rsidP="00BB4DB6">
      <w:pPr>
        <w:jc w:val="center"/>
        <w:rPr>
          <w:b/>
        </w:rPr>
      </w:pPr>
    </w:p>
    <w:p w14:paraId="58CCE16C" w14:textId="77777777" w:rsidR="00BB4DB6" w:rsidRPr="007B0B9B" w:rsidRDefault="00BB4DB6" w:rsidP="00BB4DB6">
      <w:pPr>
        <w:jc w:val="center"/>
        <w:rPr>
          <w:b/>
        </w:rPr>
      </w:pPr>
      <w:r w:rsidRPr="007B0B9B">
        <w:rPr>
          <w:b/>
        </w:rPr>
        <w:t>Detailed Action Research Steps</w:t>
      </w:r>
    </w:p>
    <w:p w14:paraId="46F0D7E9" w14:textId="77777777" w:rsidR="00BB4DB6" w:rsidRPr="00C7794C" w:rsidRDefault="00BB4DB6" w:rsidP="00BB4DB6">
      <w:pPr>
        <w:jc w:val="center"/>
      </w:pPr>
    </w:p>
    <w:p w14:paraId="2097D0CD" w14:textId="77777777" w:rsidR="00BB4DB6" w:rsidRDefault="00BB4DB6" w:rsidP="00BB4DB6">
      <w:pPr>
        <w:jc w:val="center"/>
      </w:pPr>
      <w:r>
        <w:rPr>
          <w:noProof/>
        </w:rPr>
        <w:drawing>
          <wp:inline distT="0" distB="0" distL="0" distR="0" wp14:anchorId="1EC3B8B6" wp14:editId="5591EF1D">
            <wp:extent cx="5943600" cy="3372485"/>
            <wp:effectExtent l="0" t="0" r="0" b="0"/>
            <wp:docPr id="1024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45" name="Picture 1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3372485"/>
                    </a:xfrm>
                    <a:prstGeom prst="rect">
                      <a:avLst/>
                    </a:prstGeom>
                    <a:noFill/>
                    <a:ln>
                      <a:noFill/>
                    </a:ln>
                    <a:extLst/>
                  </pic:spPr>
                </pic:pic>
              </a:graphicData>
            </a:graphic>
          </wp:inline>
        </w:drawing>
      </w:r>
    </w:p>
    <w:p w14:paraId="7B320310" w14:textId="77777777" w:rsidR="00BB4DB6" w:rsidRPr="007B0B9B" w:rsidRDefault="00BB4DB6" w:rsidP="00BB4DB6">
      <w:pPr>
        <w:pStyle w:val="ListParagraph"/>
        <w:numPr>
          <w:ilvl w:val="0"/>
          <w:numId w:val="6"/>
        </w:numPr>
        <w:spacing w:after="160" w:line="259" w:lineRule="auto"/>
        <w:rPr>
          <w:b/>
        </w:rPr>
      </w:pPr>
      <w:r w:rsidRPr="007B0B9B">
        <w:rPr>
          <w:b/>
        </w:rPr>
        <w:t>PLAN</w:t>
      </w:r>
    </w:p>
    <w:p w14:paraId="48AC7EAA" w14:textId="77777777" w:rsidR="00BB4DB6" w:rsidRDefault="00BB4DB6" w:rsidP="00BB4DB6">
      <w:pPr>
        <w:pStyle w:val="ListParagraph"/>
        <w:numPr>
          <w:ilvl w:val="1"/>
          <w:numId w:val="6"/>
        </w:numPr>
        <w:spacing w:after="160" w:line="259" w:lineRule="auto"/>
      </w:pPr>
      <w:r>
        <w:t>Identify a problem or an innovation</w:t>
      </w:r>
      <w:proofErr w:type="gramStart"/>
      <w:r>
        <w:t xml:space="preserve">- </w:t>
      </w:r>
      <w:r w:rsidRPr="000E5245">
        <w:t xml:space="preserve"> </w:t>
      </w:r>
      <w:r>
        <w:t>create</w:t>
      </w:r>
      <w:proofErr w:type="gramEnd"/>
      <w:r>
        <w:t xml:space="preserve"> a research question that focuses on one strategy or innovation</w:t>
      </w:r>
    </w:p>
    <w:p w14:paraId="1C84115B" w14:textId="77777777" w:rsidR="00BB4DB6" w:rsidRDefault="00BB4DB6" w:rsidP="00BB4DB6">
      <w:pPr>
        <w:pStyle w:val="ListParagraph"/>
        <w:numPr>
          <w:ilvl w:val="1"/>
          <w:numId w:val="6"/>
        </w:numPr>
        <w:spacing w:after="160" w:line="259" w:lineRule="auto"/>
      </w:pPr>
      <w:r>
        <w:t>Develop a plan of action -Design a plan of action that will allow you to test your hypothesis</w:t>
      </w:r>
    </w:p>
    <w:p w14:paraId="119AA27C" w14:textId="77777777" w:rsidR="00BB4DB6" w:rsidRDefault="00BB4DB6" w:rsidP="00BB4DB6">
      <w:pPr>
        <w:pStyle w:val="ListParagraph"/>
        <w:numPr>
          <w:ilvl w:val="2"/>
          <w:numId w:val="6"/>
        </w:numPr>
        <w:spacing w:after="160" w:line="259" w:lineRule="auto"/>
      </w:pPr>
      <w:r>
        <w:t>A higher order question (not yes/no)</w:t>
      </w:r>
    </w:p>
    <w:p w14:paraId="74581B07" w14:textId="77777777" w:rsidR="00BB4DB6" w:rsidRDefault="00BB4DB6" w:rsidP="00BB4DB6">
      <w:pPr>
        <w:pStyle w:val="ListParagraph"/>
        <w:numPr>
          <w:ilvl w:val="2"/>
          <w:numId w:val="6"/>
        </w:numPr>
        <w:spacing w:after="160" w:line="259" w:lineRule="auto"/>
      </w:pPr>
      <w:r>
        <w:t>Use common language not jargon</w:t>
      </w:r>
    </w:p>
    <w:p w14:paraId="7311CD48" w14:textId="77777777" w:rsidR="00BB4DB6" w:rsidRDefault="00BB4DB6" w:rsidP="00BB4DB6">
      <w:pPr>
        <w:pStyle w:val="ListParagraph"/>
        <w:numPr>
          <w:ilvl w:val="2"/>
          <w:numId w:val="6"/>
        </w:numPr>
        <w:spacing w:after="160" w:line="259" w:lineRule="auto"/>
      </w:pPr>
      <w:r>
        <w:t>Be concise</w:t>
      </w:r>
    </w:p>
    <w:p w14:paraId="0CFD392C" w14:textId="77777777" w:rsidR="00BB4DB6" w:rsidRDefault="00BB4DB6" w:rsidP="00BB4DB6">
      <w:pPr>
        <w:pStyle w:val="ListParagraph"/>
        <w:numPr>
          <w:ilvl w:val="2"/>
          <w:numId w:val="6"/>
        </w:numPr>
        <w:spacing w:after="160" w:line="259" w:lineRule="auto"/>
      </w:pPr>
      <w:r>
        <w:t>Be meaningful</w:t>
      </w:r>
    </w:p>
    <w:p w14:paraId="698703C1" w14:textId="77777777" w:rsidR="00BB4DB6" w:rsidRDefault="00BB4DB6" w:rsidP="00BB4DB6">
      <w:pPr>
        <w:pStyle w:val="ListParagraph"/>
        <w:numPr>
          <w:ilvl w:val="2"/>
          <w:numId w:val="6"/>
        </w:numPr>
        <w:spacing w:after="160" w:line="259" w:lineRule="auto"/>
      </w:pPr>
      <w:r>
        <w:t>Don’t have an answer yet</w:t>
      </w:r>
    </w:p>
    <w:p w14:paraId="7BA7FAD8" w14:textId="77777777" w:rsidR="00BB4DB6" w:rsidRDefault="00BB4DB6" w:rsidP="00BB4DB6">
      <w:pPr>
        <w:pStyle w:val="ListParagraph"/>
        <w:numPr>
          <w:ilvl w:val="1"/>
          <w:numId w:val="6"/>
        </w:numPr>
        <w:spacing w:after="160" w:line="259" w:lineRule="auto"/>
      </w:pPr>
      <w:r>
        <w:t>Gather preliminary data about the problem (Literature Review)</w:t>
      </w:r>
    </w:p>
    <w:p w14:paraId="764F3AB5" w14:textId="77777777" w:rsidR="00BB4DB6" w:rsidRDefault="00BB4DB6" w:rsidP="00BB4DB6">
      <w:pPr>
        <w:pStyle w:val="ListParagraph"/>
        <w:numPr>
          <w:ilvl w:val="1"/>
          <w:numId w:val="6"/>
        </w:numPr>
        <w:spacing w:after="160" w:line="259" w:lineRule="auto"/>
      </w:pPr>
      <w:r>
        <w:t>Interpret the data – analyze and identify major themes</w:t>
      </w:r>
    </w:p>
    <w:p w14:paraId="588C36E6" w14:textId="77777777" w:rsidR="00BB4DB6" w:rsidRPr="007B0B9B" w:rsidRDefault="00BB4DB6" w:rsidP="00BB4DB6">
      <w:pPr>
        <w:pStyle w:val="ListParagraph"/>
        <w:numPr>
          <w:ilvl w:val="0"/>
          <w:numId w:val="6"/>
        </w:numPr>
        <w:spacing w:after="160" w:line="259" w:lineRule="auto"/>
        <w:rPr>
          <w:b/>
        </w:rPr>
      </w:pPr>
      <w:r w:rsidRPr="007B0B9B">
        <w:rPr>
          <w:b/>
        </w:rPr>
        <w:t xml:space="preserve">ACT ON EVIDENCE </w:t>
      </w:r>
    </w:p>
    <w:p w14:paraId="16230D38" w14:textId="77777777" w:rsidR="00BB4DB6" w:rsidRDefault="00BB4DB6" w:rsidP="00BB4DB6">
      <w:pPr>
        <w:pStyle w:val="ListParagraph"/>
        <w:numPr>
          <w:ilvl w:val="1"/>
          <w:numId w:val="6"/>
        </w:numPr>
        <w:spacing w:after="160" w:line="259" w:lineRule="auto"/>
      </w:pPr>
      <w:r>
        <w:t xml:space="preserve">Create </w:t>
      </w:r>
      <w:proofErr w:type="gramStart"/>
      <w:r>
        <w:t>an</w:t>
      </w:r>
      <w:proofErr w:type="gramEnd"/>
      <w:r>
        <w:t xml:space="preserve"> hypothesis (What is your educated guess about the outcome of the new practice or innovation?</w:t>
      </w:r>
      <w:r w:rsidRPr="00C3402F">
        <w:t xml:space="preserve"> </w:t>
      </w:r>
    </w:p>
    <w:p w14:paraId="59BED3E4" w14:textId="77777777" w:rsidR="00BB4DB6" w:rsidRDefault="00BB4DB6" w:rsidP="00BB4DB6">
      <w:pPr>
        <w:pStyle w:val="ListParagraph"/>
        <w:numPr>
          <w:ilvl w:val="1"/>
          <w:numId w:val="6"/>
        </w:numPr>
        <w:spacing w:after="160" w:line="259" w:lineRule="auto"/>
      </w:pPr>
      <w:r>
        <w:t>Alter only one variable</w:t>
      </w:r>
    </w:p>
    <w:p w14:paraId="08D3B4AA" w14:textId="77777777" w:rsidR="00BB4DB6" w:rsidRDefault="00BB4DB6" w:rsidP="00BB4DB6">
      <w:pPr>
        <w:pStyle w:val="ListParagraph"/>
        <w:numPr>
          <w:ilvl w:val="1"/>
          <w:numId w:val="6"/>
        </w:numPr>
        <w:spacing w:after="160" w:line="259" w:lineRule="auto"/>
      </w:pPr>
      <w:r>
        <w:t>Make the one change</w:t>
      </w:r>
    </w:p>
    <w:p w14:paraId="3CC68146" w14:textId="77777777" w:rsidR="00BB4DB6" w:rsidRPr="007B0B9B" w:rsidRDefault="00BB4DB6" w:rsidP="00BB4DB6">
      <w:pPr>
        <w:pStyle w:val="ListParagraph"/>
        <w:numPr>
          <w:ilvl w:val="0"/>
          <w:numId w:val="6"/>
        </w:numPr>
        <w:spacing w:after="160" w:line="259" w:lineRule="auto"/>
        <w:rPr>
          <w:b/>
        </w:rPr>
      </w:pPr>
      <w:r w:rsidRPr="007B0B9B">
        <w:rPr>
          <w:b/>
        </w:rPr>
        <w:t>OBSERVE</w:t>
      </w:r>
    </w:p>
    <w:p w14:paraId="265A3804" w14:textId="77777777" w:rsidR="00BB4DB6" w:rsidRDefault="00BB4DB6" w:rsidP="00BB4DB6">
      <w:pPr>
        <w:pStyle w:val="ListParagraph"/>
        <w:numPr>
          <w:ilvl w:val="1"/>
          <w:numId w:val="6"/>
        </w:numPr>
        <w:spacing w:after="160" w:line="259" w:lineRule="auto"/>
      </w:pPr>
      <w:r>
        <w:t xml:space="preserve">Collect data and Analyze your results (post-data collection) </w:t>
      </w:r>
    </w:p>
    <w:p w14:paraId="6E23C645" w14:textId="77777777" w:rsidR="00BB4DB6" w:rsidRDefault="00BB4DB6" w:rsidP="00BB4DB6">
      <w:pPr>
        <w:pStyle w:val="ListParagraph"/>
        <w:numPr>
          <w:ilvl w:val="2"/>
          <w:numId w:val="6"/>
        </w:numPr>
        <w:spacing w:after="160" w:line="259" w:lineRule="auto"/>
      </w:pPr>
      <w:r>
        <w:t>What were the effects of the intervention?</w:t>
      </w:r>
    </w:p>
    <w:p w14:paraId="6D7A3695" w14:textId="77777777" w:rsidR="00BB4DB6" w:rsidRDefault="00BB4DB6" w:rsidP="00BB4DB6">
      <w:pPr>
        <w:pStyle w:val="ListParagraph"/>
        <w:numPr>
          <w:ilvl w:val="2"/>
          <w:numId w:val="6"/>
        </w:numPr>
        <w:spacing w:after="160" w:line="259" w:lineRule="auto"/>
      </w:pPr>
      <w:r>
        <w:t>Has improvement occurred?</w:t>
      </w:r>
    </w:p>
    <w:p w14:paraId="048CD32A" w14:textId="77777777" w:rsidR="00BB4DB6" w:rsidRDefault="00BB4DB6" w:rsidP="00BB4DB6">
      <w:pPr>
        <w:pStyle w:val="ListParagraph"/>
        <w:numPr>
          <w:ilvl w:val="2"/>
          <w:numId w:val="6"/>
        </w:numPr>
        <w:spacing w:after="160" w:line="259" w:lineRule="auto"/>
      </w:pPr>
      <w:r>
        <w:t>What evidence do you have to support your conclusion?</w:t>
      </w:r>
    </w:p>
    <w:p w14:paraId="298DAE6D" w14:textId="77777777" w:rsidR="00BB4DB6" w:rsidRPr="007B0B9B" w:rsidRDefault="00BB4DB6" w:rsidP="00BB4DB6">
      <w:pPr>
        <w:pStyle w:val="ListParagraph"/>
        <w:numPr>
          <w:ilvl w:val="0"/>
          <w:numId w:val="6"/>
        </w:numPr>
        <w:spacing w:after="160" w:line="259" w:lineRule="auto"/>
        <w:rPr>
          <w:b/>
        </w:rPr>
      </w:pPr>
      <w:r w:rsidRPr="007B0B9B">
        <w:rPr>
          <w:b/>
        </w:rPr>
        <w:t>REFLECT ON THE PROCESS/ITERATION</w:t>
      </w:r>
    </w:p>
    <w:p w14:paraId="3B695FF8" w14:textId="77777777" w:rsidR="00BB4DB6" w:rsidRDefault="00BB4DB6" w:rsidP="00BB4DB6">
      <w:pPr>
        <w:pStyle w:val="ListParagraph"/>
        <w:numPr>
          <w:ilvl w:val="1"/>
          <w:numId w:val="6"/>
        </w:numPr>
        <w:spacing w:after="160" w:line="259" w:lineRule="auto"/>
      </w:pPr>
      <w:r>
        <w:t>What additional questions were raised by the data?</w:t>
      </w:r>
    </w:p>
    <w:p w14:paraId="549374CD" w14:textId="77777777" w:rsidR="00BB4DB6" w:rsidRDefault="00BB4DB6" w:rsidP="00BB4DB6">
      <w:pPr>
        <w:pStyle w:val="ListParagraph"/>
        <w:numPr>
          <w:ilvl w:val="1"/>
          <w:numId w:val="6"/>
        </w:numPr>
        <w:spacing w:after="160" w:line="259" w:lineRule="auto"/>
      </w:pPr>
      <w:r>
        <w:t>Plan for additional improvements, revisions, and next steps.</w:t>
      </w:r>
    </w:p>
    <w:p w14:paraId="37F4AFCB" w14:textId="77777777" w:rsidR="00BB4DB6" w:rsidRDefault="00BB4DB6" w:rsidP="00BB4DB6">
      <w:pPr>
        <w:pStyle w:val="ListParagraph"/>
        <w:numPr>
          <w:ilvl w:val="1"/>
          <w:numId w:val="6"/>
        </w:numPr>
        <w:spacing w:after="160" w:line="259" w:lineRule="auto"/>
      </w:pPr>
      <w:r>
        <w:t>Start over from the point of the outcome…</w:t>
      </w:r>
    </w:p>
    <w:p w14:paraId="4108D7FC" w14:textId="77777777" w:rsidR="00BB4DB6" w:rsidRDefault="00BB4DB6" w:rsidP="00BB4DB6"/>
    <w:p w14:paraId="0B52C534" w14:textId="77777777" w:rsidR="00BB4DB6" w:rsidRDefault="00BB4DB6" w:rsidP="00BB4DB6"/>
    <w:p w14:paraId="01640987" w14:textId="77777777" w:rsidR="00BB4DB6" w:rsidRDefault="00BB4DB6" w:rsidP="00BB4DB6"/>
    <w:p w14:paraId="75CE24E8" w14:textId="77777777" w:rsidR="00BB4DB6" w:rsidRDefault="00BB4DB6" w:rsidP="00BB4DB6"/>
    <w:p w14:paraId="006AC036" w14:textId="77777777" w:rsidR="00BB4DB6" w:rsidRDefault="00BB4DB6" w:rsidP="00BB4DB6"/>
    <w:p w14:paraId="1A5C943D" w14:textId="77777777" w:rsidR="006A540B" w:rsidRDefault="006A540B"/>
    <w:sectPr w:rsidR="006A540B" w:rsidSect="005F0E2F">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18B33E40"/>
    <w:multiLevelType w:val="hybridMultilevel"/>
    <w:tmpl w:val="CCE87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7B377B"/>
    <w:multiLevelType w:val="hybridMultilevel"/>
    <w:tmpl w:val="4EEAFF2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9046E93"/>
    <w:multiLevelType w:val="hybridMultilevel"/>
    <w:tmpl w:val="037645F4"/>
    <w:lvl w:ilvl="0" w:tplc="4A424C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ED02B0"/>
    <w:multiLevelType w:val="hybridMultilevel"/>
    <w:tmpl w:val="7930B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DB6"/>
    <w:rsid w:val="004F0548"/>
    <w:rsid w:val="006A540B"/>
    <w:rsid w:val="007B0B9B"/>
    <w:rsid w:val="00BB4DB6"/>
    <w:rsid w:val="00CF78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49F68E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heme="minorBidi"/>
        <w:color w:val="000000" w:themeColor="text1"/>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DB6"/>
    <w:pPr>
      <w:ind w:left="720"/>
      <w:contextualSpacing/>
    </w:pPr>
  </w:style>
  <w:style w:type="paragraph" w:styleId="BalloonText">
    <w:name w:val="Balloon Text"/>
    <w:basedOn w:val="Normal"/>
    <w:link w:val="BalloonTextChar"/>
    <w:uiPriority w:val="99"/>
    <w:semiHidden/>
    <w:unhideWhenUsed/>
    <w:rsid w:val="00BB4D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DB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heme="minorBidi"/>
        <w:color w:val="000000" w:themeColor="text1"/>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4DB6"/>
    <w:pPr>
      <w:ind w:left="720"/>
      <w:contextualSpacing/>
    </w:pPr>
  </w:style>
  <w:style w:type="paragraph" w:styleId="BalloonText">
    <w:name w:val="Balloon Text"/>
    <w:basedOn w:val="Normal"/>
    <w:link w:val="BalloonTextChar"/>
    <w:uiPriority w:val="99"/>
    <w:semiHidden/>
    <w:unhideWhenUsed/>
    <w:rsid w:val="00BB4DB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B4DB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5444140">
      <w:bodyDiv w:val="1"/>
      <w:marLeft w:val="0"/>
      <w:marRight w:val="0"/>
      <w:marTop w:val="0"/>
      <w:marBottom w:val="0"/>
      <w:divBdr>
        <w:top w:val="none" w:sz="0" w:space="0" w:color="auto"/>
        <w:left w:val="none" w:sz="0" w:space="0" w:color="auto"/>
        <w:bottom w:val="none" w:sz="0" w:space="0" w:color="auto"/>
        <w:right w:val="none" w:sz="0" w:space="0" w:color="auto"/>
      </w:divBdr>
      <w:divsChild>
        <w:div w:id="1488785161">
          <w:marLeft w:val="547"/>
          <w:marRight w:val="0"/>
          <w:marTop w:val="0"/>
          <w:marBottom w:val="0"/>
          <w:divBdr>
            <w:top w:val="none" w:sz="0" w:space="0" w:color="auto"/>
            <w:left w:val="none" w:sz="0" w:space="0" w:color="auto"/>
            <w:bottom w:val="none" w:sz="0" w:space="0" w:color="auto"/>
            <w:right w:val="none" w:sz="0" w:space="0" w:color="auto"/>
          </w:divBdr>
        </w:div>
        <w:div w:id="1443299623">
          <w:marLeft w:val="547"/>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11" Type="http://schemas.microsoft.com/office/2007/relationships/diagramDrawing" Target="diagrams/drawing1.xml"/><Relationship Id="rId12" Type="http://schemas.openxmlformats.org/officeDocument/2006/relationships/image" Target="media/image1.wmf"/><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diagramData" Target="diagrams/data1.xml"/><Relationship Id="rId8" Type="http://schemas.openxmlformats.org/officeDocument/2006/relationships/diagramLayout" Target="diagrams/layout1.xml"/><Relationship Id="rId9" Type="http://schemas.openxmlformats.org/officeDocument/2006/relationships/diagramQuickStyle" Target="diagrams/quickStyle1.xml"/><Relationship Id="rId10"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31D4C42-4D43-49EF-A417-79DF1848A9B3}"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US"/>
        </a:p>
      </dgm:t>
    </dgm:pt>
    <dgm:pt modelId="{C537181A-C642-4CFD-BFEE-91F50F278AC8}">
      <dgm:prSet phldrT="[Text]"/>
      <dgm:spPr/>
      <dgm:t>
        <a:bodyPr/>
        <a:lstStyle/>
        <a:p>
          <a:r>
            <a:rPr lang="en-US"/>
            <a:t>Iteration</a:t>
          </a:r>
        </a:p>
        <a:p>
          <a:r>
            <a:rPr lang="en-US"/>
            <a:t>1</a:t>
          </a:r>
        </a:p>
      </dgm:t>
    </dgm:pt>
    <dgm:pt modelId="{259FF52A-AD09-42AA-81D1-81AFE2EE3B29}" type="parTrans" cxnId="{ADBCB822-EB27-4A1E-A923-5918A6589DCB}">
      <dgm:prSet/>
      <dgm:spPr/>
      <dgm:t>
        <a:bodyPr/>
        <a:lstStyle/>
        <a:p>
          <a:endParaRPr lang="en-US"/>
        </a:p>
      </dgm:t>
    </dgm:pt>
    <dgm:pt modelId="{34B6D06D-392C-409C-9F26-87EE01C9889C}" type="sibTrans" cxnId="{ADBCB822-EB27-4A1E-A923-5918A6589DCB}">
      <dgm:prSet/>
      <dgm:spPr/>
      <dgm:t>
        <a:bodyPr/>
        <a:lstStyle/>
        <a:p>
          <a:endParaRPr lang="en-US"/>
        </a:p>
      </dgm:t>
    </dgm:pt>
    <dgm:pt modelId="{947AAB80-BC58-489C-A5E2-9B95F401AFAE}">
      <dgm:prSet phldrT="[Text]"/>
      <dgm:spPr/>
      <dgm:t>
        <a:bodyPr/>
        <a:lstStyle/>
        <a:p>
          <a:r>
            <a:rPr lang="en-US"/>
            <a:t>Understand Big data</a:t>
          </a:r>
        </a:p>
      </dgm:t>
    </dgm:pt>
    <dgm:pt modelId="{557E9877-544C-45EB-B8DC-A2A1E5C6AEC0}" type="parTrans" cxnId="{FC301AB6-8341-4ADA-AAD0-A76D08E29E8B}">
      <dgm:prSet/>
      <dgm:spPr/>
      <dgm:t>
        <a:bodyPr/>
        <a:lstStyle/>
        <a:p>
          <a:endParaRPr lang="en-US"/>
        </a:p>
      </dgm:t>
    </dgm:pt>
    <dgm:pt modelId="{E0297710-B510-4821-823A-0D8AA2C8CF83}" type="sibTrans" cxnId="{FC301AB6-8341-4ADA-AAD0-A76D08E29E8B}">
      <dgm:prSet/>
      <dgm:spPr/>
      <dgm:t>
        <a:bodyPr/>
        <a:lstStyle/>
        <a:p>
          <a:endParaRPr lang="en-US"/>
        </a:p>
      </dgm:t>
    </dgm:pt>
    <dgm:pt modelId="{00C1C7FA-7880-4CDA-AB0A-FC1B7B8652D0}">
      <dgm:prSet phldrT="[Text]"/>
      <dgm:spPr/>
      <dgm:t>
        <a:bodyPr/>
        <a:lstStyle/>
        <a:p>
          <a:r>
            <a:rPr lang="en-US"/>
            <a:t>Research on existing technology in Big data	</a:t>
          </a:r>
        </a:p>
      </dgm:t>
    </dgm:pt>
    <dgm:pt modelId="{56D83C09-3E8E-4CE4-BF3A-82064E9AAEF5}" type="parTrans" cxnId="{52E06F47-F41E-438E-9F10-477E844656E6}">
      <dgm:prSet/>
      <dgm:spPr/>
      <dgm:t>
        <a:bodyPr/>
        <a:lstStyle/>
        <a:p>
          <a:endParaRPr lang="en-US"/>
        </a:p>
      </dgm:t>
    </dgm:pt>
    <dgm:pt modelId="{9084FA3F-FEF9-4894-A48C-410704065C4A}" type="sibTrans" cxnId="{52E06F47-F41E-438E-9F10-477E844656E6}">
      <dgm:prSet/>
      <dgm:spPr/>
      <dgm:t>
        <a:bodyPr/>
        <a:lstStyle/>
        <a:p>
          <a:endParaRPr lang="en-US"/>
        </a:p>
      </dgm:t>
    </dgm:pt>
    <dgm:pt modelId="{3F071341-F100-4BE0-9667-B391E11949FC}">
      <dgm:prSet phldrT="[Text]"/>
      <dgm:spPr/>
      <dgm:t>
        <a:bodyPr/>
        <a:lstStyle/>
        <a:p>
          <a:r>
            <a:rPr lang="en-US"/>
            <a:t>Iteration </a:t>
          </a:r>
        </a:p>
        <a:p>
          <a:r>
            <a:rPr lang="en-US"/>
            <a:t>2</a:t>
          </a:r>
        </a:p>
      </dgm:t>
    </dgm:pt>
    <dgm:pt modelId="{0F41B67D-541F-4D96-8550-647F2EE6BE10}" type="parTrans" cxnId="{99C90253-AB46-445F-8309-6122A28DCC68}">
      <dgm:prSet/>
      <dgm:spPr/>
      <dgm:t>
        <a:bodyPr/>
        <a:lstStyle/>
        <a:p>
          <a:endParaRPr lang="en-US"/>
        </a:p>
      </dgm:t>
    </dgm:pt>
    <dgm:pt modelId="{CC385819-3C33-4A7E-8AE8-ACE7BEA38C63}" type="sibTrans" cxnId="{99C90253-AB46-445F-8309-6122A28DCC68}">
      <dgm:prSet/>
      <dgm:spPr/>
      <dgm:t>
        <a:bodyPr/>
        <a:lstStyle/>
        <a:p>
          <a:endParaRPr lang="en-US"/>
        </a:p>
      </dgm:t>
    </dgm:pt>
    <dgm:pt modelId="{43C22CC8-F95F-4A7D-B8FF-4FDD7B4385F0}">
      <dgm:prSet phldrT="[Text]"/>
      <dgm:spPr/>
      <dgm:t>
        <a:bodyPr/>
        <a:lstStyle/>
        <a:p>
          <a:r>
            <a:rPr lang="en-US"/>
            <a:t>The reason for choosing Hadoop	</a:t>
          </a:r>
        </a:p>
      </dgm:t>
    </dgm:pt>
    <dgm:pt modelId="{281D00CE-A5A7-4C19-ABAF-5E0A8F4A6715}" type="parTrans" cxnId="{15A6603F-CAD2-4AFF-B6AE-E7152088A920}">
      <dgm:prSet/>
      <dgm:spPr/>
      <dgm:t>
        <a:bodyPr/>
        <a:lstStyle/>
        <a:p>
          <a:endParaRPr lang="en-US"/>
        </a:p>
      </dgm:t>
    </dgm:pt>
    <dgm:pt modelId="{918A1027-8116-412E-A595-42C8D1A10E0F}" type="sibTrans" cxnId="{15A6603F-CAD2-4AFF-B6AE-E7152088A920}">
      <dgm:prSet/>
      <dgm:spPr/>
      <dgm:t>
        <a:bodyPr/>
        <a:lstStyle/>
        <a:p>
          <a:endParaRPr lang="en-US"/>
        </a:p>
      </dgm:t>
    </dgm:pt>
    <dgm:pt modelId="{18E55F08-225E-46A2-A931-15D4F9C28711}">
      <dgm:prSet phldrT="[Text]"/>
      <dgm:spPr/>
      <dgm:t>
        <a:bodyPr/>
        <a:lstStyle/>
        <a:p>
          <a:r>
            <a:rPr lang="en-US"/>
            <a:t>Importance of Hadoop</a:t>
          </a:r>
        </a:p>
      </dgm:t>
    </dgm:pt>
    <dgm:pt modelId="{D919F89D-0AA2-48CD-894E-229F4AD671F4}" type="parTrans" cxnId="{15CB899C-B59A-4472-9E52-A20B9F13A729}">
      <dgm:prSet/>
      <dgm:spPr/>
      <dgm:t>
        <a:bodyPr/>
        <a:lstStyle/>
        <a:p>
          <a:endParaRPr lang="en-US"/>
        </a:p>
      </dgm:t>
    </dgm:pt>
    <dgm:pt modelId="{77DC5A44-418B-489C-8DAE-B0554B29AAE9}" type="sibTrans" cxnId="{15CB899C-B59A-4472-9E52-A20B9F13A729}">
      <dgm:prSet/>
      <dgm:spPr/>
      <dgm:t>
        <a:bodyPr/>
        <a:lstStyle/>
        <a:p>
          <a:endParaRPr lang="en-US"/>
        </a:p>
      </dgm:t>
    </dgm:pt>
    <dgm:pt modelId="{F4AA2B9F-DBF9-4B8F-93A2-ED8A5EFAF847}">
      <dgm:prSet phldrT="[Text]"/>
      <dgm:spPr/>
      <dgm:t>
        <a:bodyPr/>
        <a:lstStyle/>
        <a:p>
          <a:r>
            <a:rPr lang="en-US"/>
            <a:t>Iteration </a:t>
          </a:r>
        </a:p>
        <a:p>
          <a:r>
            <a:rPr lang="en-US"/>
            <a:t>3</a:t>
          </a:r>
        </a:p>
      </dgm:t>
    </dgm:pt>
    <dgm:pt modelId="{A40CA91C-1AC1-4933-9987-A9A905D7DE55}" type="parTrans" cxnId="{AB9306C2-A760-4114-ABAD-EE8442543066}">
      <dgm:prSet/>
      <dgm:spPr/>
      <dgm:t>
        <a:bodyPr/>
        <a:lstStyle/>
        <a:p>
          <a:endParaRPr lang="en-US"/>
        </a:p>
      </dgm:t>
    </dgm:pt>
    <dgm:pt modelId="{B7358015-DA13-42F7-9A4C-283529FE7357}" type="sibTrans" cxnId="{AB9306C2-A760-4114-ABAD-EE8442543066}">
      <dgm:prSet/>
      <dgm:spPr/>
      <dgm:t>
        <a:bodyPr/>
        <a:lstStyle/>
        <a:p>
          <a:endParaRPr lang="en-US"/>
        </a:p>
      </dgm:t>
    </dgm:pt>
    <dgm:pt modelId="{726C34A5-DDE9-4213-9756-9CD9651843BF}">
      <dgm:prSet phldrT="[Text]"/>
      <dgm:spPr/>
      <dgm:t>
        <a:bodyPr/>
        <a:lstStyle/>
        <a:p>
          <a:r>
            <a:rPr lang="en-US"/>
            <a:t>Work on data base management systems</a:t>
          </a:r>
        </a:p>
      </dgm:t>
    </dgm:pt>
    <dgm:pt modelId="{0EEC861A-7011-4264-AC70-A0A9E0851D77}" type="sibTrans" cxnId="{59AF68CC-7A5C-471C-B382-F9DBEF9A4708}">
      <dgm:prSet/>
      <dgm:spPr/>
      <dgm:t>
        <a:bodyPr/>
        <a:lstStyle/>
        <a:p>
          <a:endParaRPr lang="en-US"/>
        </a:p>
      </dgm:t>
    </dgm:pt>
    <dgm:pt modelId="{74E4478D-4042-4FA8-B7AD-5C9F44A28C12}" type="parTrans" cxnId="{59AF68CC-7A5C-471C-B382-F9DBEF9A4708}">
      <dgm:prSet/>
      <dgm:spPr/>
      <dgm:t>
        <a:bodyPr/>
        <a:lstStyle/>
        <a:p>
          <a:endParaRPr lang="en-US"/>
        </a:p>
      </dgm:t>
    </dgm:pt>
    <dgm:pt modelId="{2147FFD9-CEF9-490A-BA1D-AD4896B1911D}">
      <dgm:prSet phldrT="[Text]"/>
      <dgm:spPr/>
      <dgm:t>
        <a:bodyPr/>
        <a:lstStyle/>
        <a:p>
          <a:r>
            <a:rPr lang="en-US"/>
            <a:t>Look for good institute for Hadoop	</a:t>
          </a:r>
        </a:p>
      </dgm:t>
    </dgm:pt>
    <dgm:pt modelId="{F34D7D76-A1D4-467B-9DFF-6C28B215082B}" type="sibTrans" cxnId="{72166DF0-F2EC-46D1-9178-2BC439479F2D}">
      <dgm:prSet/>
      <dgm:spPr/>
      <dgm:t>
        <a:bodyPr/>
        <a:lstStyle/>
        <a:p>
          <a:endParaRPr lang="en-US"/>
        </a:p>
      </dgm:t>
    </dgm:pt>
    <dgm:pt modelId="{46376272-C569-4125-8216-2B600A5D41FC}" type="parTrans" cxnId="{72166DF0-F2EC-46D1-9178-2BC439479F2D}">
      <dgm:prSet/>
      <dgm:spPr/>
      <dgm:t>
        <a:bodyPr/>
        <a:lstStyle/>
        <a:p>
          <a:endParaRPr lang="en-US"/>
        </a:p>
      </dgm:t>
    </dgm:pt>
    <dgm:pt modelId="{0A62EA71-7DA6-4554-94C4-240D15C32DBF}">
      <dgm:prSet phldrT="[Text]"/>
      <dgm:spPr/>
      <dgm:t>
        <a:bodyPr/>
        <a:lstStyle/>
        <a:p>
          <a:r>
            <a:rPr lang="en-US"/>
            <a:t>Understand Organization demand and need</a:t>
          </a:r>
        </a:p>
      </dgm:t>
    </dgm:pt>
    <dgm:pt modelId="{19F02B22-29FC-4E1C-B5F8-B7C1DFA415D1}" type="sibTrans" cxnId="{0978A4C1-9310-4290-A906-13D46E298D85}">
      <dgm:prSet/>
      <dgm:spPr/>
      <dgm:t>
        <a:bodyPr/>
        <a:lstStyle/>
        <a:p>
          <a:endParaRPr lang="en-US"/>
        </a:p>
      </dgm:t>
    </dgm:pt>
    <dgm:pt modelId="{8569F09A-A60A-43BB-A6AF-9E300E046B35}" type="parTrans" cxnId="{0978A4C1-9310-4290-A906-13D46E298D85}">
      <dgm:prSet/>
      <dgm:spPr/>
      <dgm:t>
        <a:bodyPr/>
        <a:lstStyle/>
        <a:p>
          <a:endParaRPr lang="en-US"/>
        </a:p>
      </dgm:t>
    </dgm:pt>
    <dgm:pt modelId="{864FB070-6C52-4EF5-99CE-EBEFBB60B736}">
      <dgm:prSet phldrT="[Text]"/>
      <dgm:spPr/>
      <dgm:t>
        <a:bodyPr/>
        <a:lstStyle/>
        <a:p>
          <a:r>
            <a:rPr lang="en-US"/>
            <a:t>Prepare resume</a:t>
          </a:r>
        </a:p>
      </dgm:t>
    </dgm:pt>
    <dgm:pt modelId="{B4DB727D-3E5B-49E9-822F-4EFFB737C3AC}" type="sibTrans" cxnId="{0FCC3CEC-0F6F-40D4-A4DE-DAF7147C153C}">
      <dgm:prSet/>
      <dgm:spPr/>
      <dgm:t>
        <a:bodyPr/>
        <a:lstStyle/>
        <a:p>
          <a:endParaRPr lang="en-US"/>
        </a:p>
      </dgm:t>
    </dgm:pt>
    <dgm:pt modelId="{A5FC9FF1-11F5-456D-BAC8-19767A9EF79B}" type="parTrans" cxnId="{0FCC3CEC-0F6F-40D4-A4DE-DAF7147C153C}">
      <dgm:prSet/>
      <dgm:spPr/>
      <dgm:t>
        <a:bodyPr/>
        <a:lstStyle/>
        <a:p>
          <a:endParaRPr lang="en-US"/>
        </a:p>
      </dgm:t>
    </dgm:pt>
    <dgm:pt modelId="{B2C7DFD8-0019-47D7-ACFC-DF273C41DC61}">
      <dgm:prSet phldrT="[Text]"/>
      <dgm:spPr/>
      <dgm:t>
        <a:bodyPr/>
        <a:lstStyle/>
        <a:p>
          <a:r>
            <a:rPr lang="en-US"/>
            <a:t>Iteration </a:t>
          </a:r>
        </a:p>
        <a:p>
          <a:r>
            <a:rPr lang="en-US"/>
            <a:t>4</a:t>
          </a:r>
        </a:p>
      </dgm:t>
    </dgm:pt>
    <dgm:pt modelId="{DE147B05-E054-4C98-B984-C88DEA6294CB}" type="sibTrans" cxnId="{7391CBC4-F689-4B8B-85AA-695968DBB014}">
      <dgm:prSet/>
      <dgm:spPr/>
      <dgm:t>
        <a:bodyPr/>
        <a:lstStyle/>
        <a:p>
          <a:endParaRPr lang="en-US"/>
        </a:p>
      </dgm:t>
    </dgm:pt>
    <dgm:pt modelId="{73F38B11-3CE2-40BC-9DD6-A5FD55934AF6}" type="parTrans" cxnId="{7391CBC4-F689-4B8B-85AA-695968DBB014}">
      <dgm:prSet/>
      <dgm:spPr/>
      <dgm:t>
        <a:bodyPr/>
        <a:lstStyle/>
        <a:p>
          <a:endParaRPr lang="en-US"/>
        </a:p>
      </dgm:t>
    </dgm:pt>
    <dgm:pt modelId="{1B1AD7B2-83CB-4DF0-A6D3-02F3A894E227}" type="pres">
      <dgm:prSet presAssocID="{D31D4C42-4D43-49EF-A417-79DF1848A9B3}" presName="linearFlow" presStyleCnt="0">
        <dgm:presLayoutVars>
          <dgm:dir/>
          <dgm:animLvl val="lvl"/>
          <dgm:resizeHandles val="exact"/>
        </dgm:presLayoutVars>
      </dgm:prSet>
      <dgm:spPr/>
      <dgm:t>
        <a:bodyPr/>
        <a:lstStyle/>
        <a:p>
          <a:endParaRPr lang="en-US"/>
        </a:p>
      </dgm:t>
    </dgm:pt>
    <dgm:pt modelId="{A0BF5F52-BA20-4D86-81A2-C00E70738627}" type="pres">
      <dgm:prSet presAssocID="{C537181A-C642-4CFD-BFEE-91F50F278AC8}" presName="composite" presStyleCnt="0"/>
      <dgm:spPr/>
    </dgm:pt>
    <dgm:pt modelId="{C57E1E26-59BE-46B7-8673-2CFB03E62F21}" type="pres">
      <dgm:prSet presAssocID="{C537181A-C642-4CFD-BFEE-91F50F278AC8}" presName="parentText" presStyleLbl="alignNode1" presStyleIdx="0" presStyleCnt="4">
        <dgm:presLayoutVars>
          <dgm:chMax val="1"/>
          <dgm:bulletEnabled val="1"/>
        </dgm:presLayoutVars>
      </dgm:prSet>
      <dgm:spPr/>
      <dgm:t>
        <a:bodyPr/>
        <a:lstStyle/>
        <a:p>
          <a:endParaRPr lang="en-US"/>
        </a:p>
      </dgm:t>
    </dgm:pt>
    <dgm:pt modelId="{C65FC11B-1A02-4E75-B013-4012799E3857}" type="pres">
      <dgm:prSet presAssocID="{C537181A-C642-4CFD-BFEE-91F50F278AC8}" presName="descendantText" presStyleLbl="alignAcc1" presStyleIdx="0" presStyleCnt="4">
        <dgm:presLayoutVars>
          <dgm:bulletEnabled val="1"/>
        </dgm:presLayoutVars>
      </dgm:prSet>
      <dgm:spPr/>
      <dgm:t>
        <a:bodyPr/>
        <a:lstStyle/>
        <a:p>
          <a:endParaRPr lang="en-US"/>
        </a:p>
      </dgm:t>
    </dgm:pt>
    <dgm:pt modelId="{BAE82D73-CADA-43CA-8692-3C1ABE8C4ABC}" type="pres">
      <dgm:prSet presAssocID="{34B6D06D-392C-409C-9F26-87EE01C9889C}" presName="sp" presStyleCnt="0"/>
      <dgm:spPr/>
    </dgm:pt>
    <dgm:pt modelId="{04EA9318-DD59-474C-BF8C-80833E3660B5}" type="pres">
      <dgm:prSet presAssocID="{3F071341-F100-4BE0-9667-B391E11949FC}" presName="composite" presStyleCnt="0"/>
      <dgm:spPr/>
    </dgm:pt>
    <dgm:pt modelId="{A985E67E-7C00-4322-8A7B-4BE3D694B93D}" type="pres">
      <dgm:prSet presAssocID="{3F071341-F100-4BE0-9667-B391E11949FC}" presName="parentText" presStyleLbl="alignNode1" presStyleIdx="1" presStyleCnt="4" custLinFactNeighborX="0" custLinFactNeighborY="0">
        <dgm:presLayoutVars>
          <dgm:chMax val="1"/>
          <dgm:bulletEnabled val="1"/>
        </dgm:presLayoutVars>
      </dgm:prSet>
      <dgm:spPr/>
      <dgm:t>
        <a:bodyPr/>
        <a:lstStyle/>
        <a:p>
          <a:endParaRPr lang="en-US"/>
        </a:p>
      </dgm:t>
    </dgm:pt>
    <dgm:pt modelId="{E298CEE0-CF09-4710-974F-D884D631D3EF}" type="pres">
      <dgm:prSet presAssocID="{3F071341-F100-4BE0-9667-B391E11949FC}" presName="descendantText" presStyleLbl="alignAcc1" presStyleIdx="1" presStyleCnt="4">
        <dgm:presLayoutVars>
          <dgm:bulletEnabled val="1"/>
        </dgm:presLayoutVars>
      </dgm:prSet>
      <dgm:spPr/>
      <dgm:t>
        <a:bodyPr/>
        <a:lstStyle/>
        <a:p>
          <a:endParaRPr lang="en-US"/>
        </a:p>
      </dgm:t>
    </dgm:pt>
    <dgm:pt modelId="{8CEFE4A8-3057-4DCD-9B7F-C4AA14BA2C2C}" type="pres">
      <dgm:prSet presAssocID="{CC385819-3C33-4A7E-8AE8-ACE7BEA38C63}" presName="sp" presStyleCnt="0"/>
      <dgm:spPr/>
    </dgm:pt>
    <dgm:pt modelId="{563EFF56-0742-4DA6-A219-CCF7D2E9D5FD}" type="pres">
      <dgm:prSet presAssocID="{F4AA2B9F-DBF9-4B8F-93A2-ED8A5EFAF847}" presName="composite" presStyleCnt="0"/>
      <dgm:spPr/>
    </dgm:pt>
    <dgm:pt modelId="{D4845201-11E8-4943-82F3-036C98C18634}" type="pres">
      <dgm:prSet presAssocID="{F4AA2B9F-DBF9-4B8F-93A2-ED8A5EFAF847}" presName="parentText" presStyleLbl="alignNode1" presStyleIdx="2" presStyleCnt="4">
        <dgm:presLayoutVars>
          <dgm:chMax val="1"/>
          <dgm:bulletEnabled val="1"/>
        </dgm:presLayoutVars>
      </dgm:prSet>
      <dgm:spPr/>
      <dgm:t>
        <a:bodyPr/>
        <a:lstStyle/>
        <a:p>
          <a:endParaRPr lang="en-US"/>
        </a:p>
      </dgm:t>
    </dgm:pt>
    <dgm:pt modelId="{D8962EAB-E75C-4DBC-8FB2-F1DEF956EEBF}" type="pres">
      <dgm:prSet presAssocID="{F4AA2B9F-DBF9-4B8F-93A2-ED8A5EFAF847}" presName="descendantText" presStyleLbl="alignAcc1" presStyleIdx="2" presStyleCnt="4">
        <dgm:presLayoutVars>
          <dgm:bulletEnabled val="1"/>
        </dgm:presLayoutVars>
      </dgm:prSet>
      <dgm:spPr/>
      <dgm:t>
        <a:bodyPr/>
        <a:lstStyle/>
        <a:p>
          <a:endParaRPr lang="en-US"/>
        </a:p>
      </dgm:t>
    </dgm:pt>
    <dgm:pt modelId="{FC909726-3F30-4DB2-8251-E8012E2EFDE7}" type="pres">
      <dgm:prSet presAssocID="{B7358015-DA13-42F7-9A4C-283529FE7357}" presName="sp" presStyleCnt="0"/>
      <dgm:spPr/>
    </dgm:pt>
    <dgm:pt modelId="{695F8DE5-D2BD-44B7-9108-508104D78B61}" type="pres">
      <dgm:prSet presAssocID="{B2C7DFD8-0019-47D7-ACFC-DF273C41DC61}" presName="composite" presStyleCnt="0"/>
      <dgm:spPr/>
    </dgm:pt>
    <dgm:pt modelId="{4BE81DB9-26F8-4422-8546-BFB15D9C9A63}" type="pres">
      <dgm:prSet presAssocID="{B2C7DFD8-0019-47D7-ACFC-DF273C41DC61}" presName="parentText" presStyleLbl="alignNode1" presStyleIdx="3" presStyleCnt="4">
        <dgm:presLayoutVars>
          <dgm:chMax val="1"/>
          <dgm:bulletEnabled val="1"/>
        </dgm:presLayoutVars>
      </dgm:prSet>
      <dgm:spPr/>
      <dgm:t>
        <a:bodyPr/>
        <a:lstStyle/>
        <a:p>
          <a:endParaRPr lang="en-US"/>
        </a:p>
      </dgm:t>
    </dgm:pt>
    <dgm:pt modelId="{49E8153B-8514-4FD2-9C47-1F2C9F56DE2E}" type="pres">
      <dgm:prSet presAssocID="{B2C7DFD8-0019-47D7-ACFC-DF273C41DC61}" presName="descendantText" presStyleLbl="alignAcc1" presStyleIdx="3" presStyleCnt="4">
        <dgm:presLayoutVars>
          <dgm:bulletEnabled val="1"/>
        </dgm:presLayoutVars>
      </dgm:prSet>
      <dgm:spPr/>
      <dgm:t>
        <a:bodyPr/>
        <a:lstStyle/>
        <a:p>
          <a:endParaRPr lang="en-US"/>
        </a:p>
      </dgm:t>
    </dgm:pt>
  </dgm:ptLst>
  <dgm:cxnLst>
    <dgm:cxn modelId="{D2B4428B-86E7-4547-A400-0C30A02F94A2}" type="presOf" srcId="{F4AA2B9F-DBF9-4B8F-93A2-ED8A5EFAF847}" destId="{D4845201-11E8-4943-82F3-036C98C18634}" srcOrd="0" destOrd="0" presId="urn:microsoft.com/office/officeart/2005/8/layout/chevron2"/>
    <dgm:cxn modelId="{ADBCB822-EB27-4A1E-A923-5918A6589DCB}" srcId="{D31D4C42-4D43-49EF-A417-79DF1848A9B3}" destId="{C537181A-C642-4CFD-BFEE-91F50F278AC8}" srcOrd="0" destOrd="0" parTransId="{259FF52A-AD09-42AA-81D1-81AFE2EE3B29}" sibTransId="{34B6D06D-392C-409C-9F26-87EE01C9889C}"/>
    <dgm:cxn modelId="{15A6603F-CAD2-4AFF-B6AE-E7152088A920}" srcId="{3F071341-F100-4BE0-9667-B391E11949FC}" destId="{43C22CC8-F95F-4A7D-B8FF-4FDD7B4385F0}" srcOrd="0" destOrd="0" parTransId="{281D00CE-A5A7-4C19-ABAF-5E0A8F4A6715}" sibTransId="{918A1027-8116-412E-A595-42C8D1A10E0F}"/>
    <dgm:cxn modelId="{FC301AB6-8341-4ADA-AAD0-A76D08E29E8B}" srcId="{C537181A-C642-4CFD-BFEE-91F50F278AC8}" destId="{947AAB80-BC58-489C-A5E2-9B95F401AFAE}" srcOrd="0" destOrd="0" parTransId="{557E9877-544C-45EB-B8DC-A2A1E5C6AEC0}" sibTransId="{E0297710-B510-4821-823A-0D8AA2C8CF83}"/>
    <dgm:cxn modelId="{7BCD17E0-18C7-2D45-A863-8FB58F4B7E92}" type="presOf" srcId="{947AAB80-BC58-489C-A5E2-9B95F401AFAE}" destId="{C65FC11B-1A02-4E75-B013-4012799E3857}" srcOrd="0" destOrd="0" presId="urn:microsoft.com/office/officeart/2005/8/layout/chevron2"/>
    <dgm:cxn modelId="{AB9306C2-A760-4114-ABAD-EE8442543066}" srcId="{D31D4C42-4D43-49EF-A417-79DF1848A9B3}" destId="{F4AA2B9F-DBF9-4B8F-93A2-ED8A5EFAF847}" srcOrd="2" destOrd="0" parTransId="{A40CA91C-1AC1-4933-9987-A9A905D7DE55}" sibTransId="{B7358015-DA13-42F7-9A4C-283529FE7357}"/>
    <dgm:cxn modelId="{B5EC5314-7F84-614D-A241-DEC756199483}" type="presOf" srcId="{00C1C7FA-7880-4CDA-AB0A-FC1B7B8652D0}" destId="{C65FC11B-1A02-4E75-B013-4012799E3857}" srcOrd="0" destOrd="1" presId="urn:microsoft.com/office/officeart/2005/8/layout/chevron2"/>
    <dgm:cxn modelId="{C5DA635F-1ED0-6246-BD3E-2924C20D7758}" type="presOf" srcId="{B2C7DFD8-0019-47D7-ACFC-DF273C41DC61}" destId="{4BE81DB9-26F8-4422-8546-BFB15D9C9A63}" srcOrd="0" destOrd="0" presId="urn:microsoft.com/office/officeart/2005/8/layout/chevron2"/>
    <dgm:cxn modelId="{72166DF0-F2EC-46D1-9178-2BC439479F2D}" srcId="{F4AA2B9F-DBF9-4B8F-93A2-ED8A5EFAF847}" destId="{2147FFD9-CEF9-490A-BA1D-AD4896B1911D}" srcOrd="0" destOrd="0" parTransId="{46376272-C569-4125-8216-2B600A5D41FC}" sibTransId="{F34D7D76-A1D4-467B-9DFF-6C28B215082B}"/>
    <dgm:cxn modelId="{0978A4C1-9310-4290-A906-13D46E298D85}" srcId="{B2C7DFD8-0019-47D7-ACFC-DF273C41DC61}" destId="{0A62EA71-7DA6-4554-94C4-240D15C32DBF}" srcOrd="1" destOrd="0" parTransId="{8569F09A-A60A-43BB-A6AF-9E300E046B35}" sibTransId="{19F02B22-29FC-4E1C-B5F8-B7C1DFA415D1}"/>
    <dgm:cxn modelId="{0AC9A53F-E3B3-AA42-BFE4-CF52EABADD08}" type="presOf" srcId="{C537181A-C642-4CFD-BFEE-91F50F278AC8}" destId="{C57E1E26-59BE-46B7-8673-2CFB03E62F21}" srcOrd="0" destOrd="0" presId="urn:microsoft.com/office/officeart/2005/8/layout/chevron2"/>
    <dgm:cxn modelId="{0FCC3CEC-0F6F-40D4-A4DE-DAF7147C153C}" srcId="{B2C7DFD8-0019-47D7-ACFC-DF273C41DC61}" destId="{864FB070-6C52-4EF5-99CE-EBEFBB60B736}" srcOrd="0" destOrd="0" parTransId="{A5FC9FF1-11F5-456D-BAC8-19767A9EF79B}" sibTransId="{B4DB727D-3E5B-49E9-822F-4EFFB737C3AC}"/>
    <dgm:cxn modelId="{087EBF01-3206-274F-AFE1-25AB4416ECC0}" type="presOf" srcId="{864FB070-6C52-4EF5-99CE-EBEFBB60B736}" destId="{49E8153B-8514-4FD2-9C47-1F2C9F56DE2E}" srcOrd="0" destOrd="0" presId="urn:microsoft.com/office/officeart/2005/8/layout/chevron2"/>
    <dgm:cxn modelId="{92F916F9-1150-124B-A33E-807DF0166BA6}" type="presOf" srcId="{43C22CC8-F95F-4A7D-B8FF-4FDD7B4385F0}" destId="{E298CEE0-CF09-4710-974F-D884D631D3EF}" srcOrd="0" destOrd="0" presId="urn:microsoft.com/office/officeart/2005/8/layout/chevron2"/>
    <dgm:cxn modelId="{D54D1576-A5BC-EB43-96AF-B1FA71AEAA2A}" type="presOf" srcId="{18E55F08-225E-46A2-A931-15D4F9C28711}" destId="{E298CEE0-CF09-4710-974F-D884D631D3EF}" srcOrd="0" destOrd="1" presId="urn:microsoft.com/office/officeart/2005/8/layout/chevron2"/>
    <dgm:cxn modelId="{89B066F9-4F83-644D-8DBB-889D47D9B385}" type="presOf" srcId="{726C34A5-DDE9-4213-9756-9CD9651843BF}" destId="{D8962EAB-E75C-4DBC-8FB2-F1DEF956EEBF}" srcOrd="0" destOrd="1" presId="urn:microsoft.com/office/officeart/2005/8/layout/chevron2"/>
    <dgm:cxn modelId="{E188CD8A-00D9-ED45-8229-DA349E93F976}" type="presOf" srcId="{3F071341-F100-4BE0-9667-B391E11949FC}" destId="{A985E67E-7C00-4322-8A7B-4BE3D694B93D}" srcOrd="0" destOrd="0" presId="urn:microsoft.com/office/officeart/2005/8/layout/chevron2"/>
    <dgm:cxn modelId="{52E06F47-F41E-438E-9F10-477E844656E6}" srcId="{C537181A-C642-4CFD-BFEE-91F50F278AC8}" destId="{00C1C7FA-7880-4CDA-AB0A-FC1B7B8652D0}" srcOrd="1" destOrd="0" parTransId="{56D83C09-3E8E-4CE4-BF3A-82064E9AAEF5}" sibTransId="{9084FA3F-FEF9-4894-A48C-410704065C4A}"/>
    <dgm:cxn modelId="{7391CBC4-F689-4B8B-85AA-695968DBB014}" srcId="{D31D4C42-4D43-49EF-A417-79DF1848A9B3}" destId="{B2C7DFD8-0019-47D7-ACFC-DF273C41DC61}" srcOrd="3" destOrd="0" parTransId="{73F38B11-3CE2-40BC-9DD6-A5FD55934AF6}" sibTransId="{DE147B05-E054-4C98-B984-C88DEA6294CB}"/>
    <dgm:cxn modelId="{8ACB87C0-BEB0-4845-8451-BC1DE4BDB2CA}" type="presOf" srcId="{D31D4C42-4D43-49EF-A417-79DF1848A9B3}" destId="{1B1AD7B2-83CB-4DF0-A6D3-02F3A894E227}" srcOrd="0" destOrd="0" presId="urn:microsoft.com/office/officeart/2005/8/layout/chevron2"/>
    <dgm:cxn modelId="{EBF78BE6-C18C-404B-9B88-2FF2785C4B85}" type="presOf" srcId="{2147FFD9-CEF9-490A-BA1D-AD4896B1911D}" destId="{D8962EAB-E75C-4DBC-8FB2-F1DEF956EEBF}" srcOrd="0" destOrd="0" presId="urn:microsoft.com/office/officeart/2005/8/layout/chevron2"/>
    <dgm:cxn modelId="{99C90253-AB46-445F-8309-6122A28DCC68}" srcId="{D31D4C42-4D43-49EF-A417-79DF1848A9B3}" destId="{3F071341-F100-4BE0-9667-B391E11949FC}" srcOrd="1" destOrd="0" parTransId="{0F41B67D-541F-4D96-8550-647F2EE6BE10}" sibTransId="{CC385819-3C33-4A7E-8AE8-ACE7BEA38C63}"/>
    <dgm:cxn modelId="{15CB899C-B59A-4472-9E52-A20B9F13A729}" srcId="{3F071341-F100-4BE0-9667-B391E11949FC}" destId="{18E55F08-225E-46A2-A931-15D4F9C28711}" srcOrd="1" destOrd="0" parTransId="{D919F89D-0AA2-48CD-894E-229F4AD671F4}" sibTransId="{77DC5A44-418B-489C-8DAE-B0554B29AAE9}"/>
    <dgm:cxn modelId="{59AF68CC-7A5C-471C-B382-F9DBEF9A4708}" srcId="{F4AA2B9F-DBF9-4B8F-93A2-ED8A5EFAF847}" destId="{726C34A5-DDE9-4213-9756-9CD9651843BF}" srcOrd="1" destOrd="0" parTransId="{74E4478D-4042-4FA8-B7AD-5C9F44A28C12}" sibTransId="{0EEC861A-7011-4264-AC70-A0A9E0851D77}"/>
    <dgm:cxn modelId="{05C0E595-A672-554B-ABC4-421CD0D4FABE}" type="presOf" srcId="{0A62EA71-7DA6-4554-94C4-240D15C32DBF}" destId="{49E8153B-8514-4FD2-9C47-1F2C9F56DE2E}" srcOrd="0" destOrd="1" presId="urn:microsoft.com/office/officeart/2005/8/layout/chevron2"/>
    <dgm:cxn modelId="{5601AC2A-FF1B-CE47-AA4D-80FA6F016BFD}" type="presParOf" srcId="{1B1AD7B2-83CB-4DF0-A6D3-02F3A894E227}" destId="{A0BF5F52-BA20-4D86-81A2-C00E70738627}" srcOrd="0" destOrd="0" presId="urn:microsoft.com/office/officeart/2005/8/layout/chevron2"/>
    <dgm:cxn modelId="{4F8397A7-3205-3745-B0DD-372D2BD07199}" type="presParOf" srcId="{A0BF5F52-BA20-4D86-81A2-C00E70738627}" destId="{C57E1E26-59BE-46B7-8673-2CFB03E62F21}" srcOrd="0" destOrd="0" presId="urn:microsoft.com/office/officeart/2005/8/layout/chevron2"/>
    <dgm:cxn modelId="{9AC1E46F-A50E-2146-8D79-3661AB034F7B}" type="presParOf" srcId="{A0BF5F52-BA20-4D86-81A2-C00E70738627}" destId="{C65FC11B-1A02-4E75-B013-4012799E3857}" srcOrd="1" destOrd="0" presId="urn:microsoft.com/office/officeart/2005/8/layout/chevron2"/>
    <dgm:cxn modelId="{4A4D59FA-45C2-8946-82CE-450CD36ECB64}" type="presParOf" srcId="{1B1AD7B2-83CB-4DF0-A6D3-02F3A894E227}" destId="{BAE82D73-CADA-43CA-8692-3C1ABE8C4ABC}" srcOrd="1" destOrd="0" presId="urn:microsoft.com/office/officeart/2005/8/layout/chevron2"/>
    <dgm:cxn modelId="{77F5863D-335F-584F-B77C-2E3FCC321BEE}" type="presParOf" srcId="{1B1AD7B2-83CB-4DF0-A6D3-02F3A894E227}" destId="{04EA9318-DD59-474C-BF8C-80833E3660B5}" srcOrd="2" destOrd="0" presId="urn:microsoft.com/office/officeart/2005/8/layout/chevron2"/>
    <dgm:cxn modelId="{BF7C5500-D2D2-B541-93B9-90FAE049D414}" type="presParOf" srcId="{04EA9318-DD59-474C-BF8C-80833E3660B5}" destId="{A985E67E-7C00-4322-8A7B-4BE3D694B93D}" srcOrd="0" destOrd="0" presId="urn:microsoft.com/office/officeart/2005/8/layout/chevron2"/>
    <dgm:cxn modelId="{9AB2ADCA-E533-CF4C-B625-39E5D8511939}" type="presParOf" srcId="{04EA9318-DD59-474C-BF8C-80833E3660B5}" destId="{E298CEE0-CF09-4710-974F-D884D631D3EF}" srcOrd="1" destOrd="0" presId="urn:microsoft.com/office/officeart/2005/8/layout/chevron2"/>
    <dgm:cxn modelId="{D12FC421-8FF7-364F-9A93-A1D87D21F4EA}" type="presParOf" srcId="{1B1AD7B2-83CB-4DF0-A6D3-02F3A894E227}" destId="{8CEFE4A8-3057-4DCD-9B7F-C4AA14BA2C2C}" srcOrd="3" destOrd="0" presId="urn:microsoft.com/office/officeart/2005/8/layout/chevron2"/>
    <dgm:cxn modelId="{49CBA8A0-4214-094F-B5C7-30E2D64C4B94}" type="presParOf" srcId="{1B1AD7B2-83CB-4DF0-A6D3-02F3A894E227}" destId="{563EFF56-0742-4DA6-A219-CCF7D2E9D5FD}" srcOrd="4" destOrd="0" presId="urn:microsoft.com/office/officeart/2005/8/layout/chevron2"/>
    <dgm:cxn modelId="{B3F788C8-12FB-6B4A-98B8-2AA14BE9FB7B}" type="presParOf" srcId="{563EFF56-0742-4DA6-A219-CCF7D2E9D5FD}" destId="{D4845201-11E8-4943-82F3-036C98C18634}" srcOrd="0" destOrd="0" presId="urn:microsoft.com/office/officeart/2005/8/layout/chevron2"/>
    <dgm:cxn modelId="{F4A406E4-61EC-1B44-8365-E493D7738F3E}" type="presParOf" srcId="{563EFF56-0742-4DA6-A219-CCF7D2E9D5FD}" destId="{D8962EAB-E75C-4DBC-8FB2-F1DEF956EEBF}" srcOrd="1" destOrd="0" presId="urn:microsoft.com/office/officeart/2005/8/layout/chevron2"/>
    <dgm:cxn modelId="{A30CFA55-37AF-2B47-8E9A-BB5615626C26}" type="presParOf" srcId="{1B1AD7B2-83CB-4DF0-A6D3-02F3A894E227}" destId="{FC909726-3F30-4DB2-8251-E8012E2EFDE7}" srcOrd="5" destOrd="0" presId="urn:microsoft.com/office/officeart/2005/8/layout/chevron2"/>
    <dgm:cxn modelId="{925F1FEA-D0EC-BF42-9442-72BCF7182F6F}" type="presParOf" srcId="{1B1AD7B2-83CB-4DF0-A6D3-02F3A894E227}" destId="{695F8DE5-D2BD-44B7-9108-508104D78B61}" srcOrd="6" destOrd="0" presId="urn:microsoft.com/office/officeart/2005/8/layout/chevron2"/>
    <dgm:cxn modelId="{AB963729-8259-204E-9CAE-C0216D33FC43}" type="presParOf" srcId="{695F8DE5-D2BD-44B7-9108-508104D78B61}" destId="{4BE81DB9-26F8-4422-8546-BFB15D9C9A63}" srcOrd="0" destOrd="0" presId="urn:microsoft.com/office/officeart/2005/8/layout/chevron2"/>
    <dgm:cxn modelId="{3B8DED21-967E-E540-A443-62766F93ACAE}" type="presParOf" srcId="{695F8DE5-D2BD-44B7-9108-508104D78B61}" destId="{49E8153B-8514-4FD2-9C47-1F2C9F56DE2E}" srcOrd="1" destOrd="0" presId="urn:microsoft.com/office/officeart/2005/8/layout/chevron2"/>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57E1E26-59BE-46B7-8673-2CFB03E62F21}">
      <dsp:nvSpPr>
        <dsp:cNvPr id="0" name=""/>
        <dsp:cNvSpPr/>
      </dsp:nvSpPr>
      <dsp:spPr>
        <a:xfrm rot="5400000">
          <a:off x="-76148" y="77993"/>
          <a:ext cx="507658" cy="3553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Iteration</a:t>
          </a:r>
        </a:p>
        <a:p>
          <a:pPr lvl="0" algn="ctr" defTabSz="222250">
            <a:lnSpc>
              <a:spcPct val="90000"/>
            </a:lnSpc>
            <a:spcBef>
              <a:spcPct val="0"/>
            </a:spcBef>
            <a:spcAft>
              <a:spcPct val="35000"/>
            </a:spcAft>
          </a:pPr>
          <a:r>
            <a:rPr lang="en-US" sz="500" kern="1200"/>
            <a:t>1</a:t>
          </a:r>
        </a:p>
      </dsp:txBody>
      <dsp:txXfrm rot="-5400000">
        <a:off x="1" y="179526"/>
        <a:ext cx="355361" cy="152297"/>
      </dsp:txXfrm>
    </dsp:sp>
    <dsp:sp modelId="{C65FC11B-1A02-4E75-B013-4012799E3857}">
      <dsp:nvSpPr>
        <dsp:cNvPr id="0" name=""/>
        <dsp:cNvSpPr/>
      </dsp:nvSpPr>
      <dsp:spPr>
        <a:xfrm rot="5400000">
          <a:off x="2698654" y="-2341448"/>
          <a:ext cx="330151" cy="50167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Understand Big data</a:t>
          </a:r>
        </a:p>
        <a:p>
          <a:pPr marL="57150" lvl="1" indent="-57150" algn="l" defTabSz="400050">
            <a:lnSpc>
              <a:spcPct val="90000"/>
            </a:lnSpc>
            <a:spcBef>
              <a:spcPct val="0"/>
            </a:spcBef>
            <a:spcAft>
              <a:spcPct val="15000"/>
            </a:spcAft>
            <a:buChar char="••"/>
          </a:pPr>
          <a:r>
            <a:rPr lang="en-US" sz="900" kern="1200"/>
            <a:t>Research on existing technology in Big data	</a:t>
          </a:r>
        </a:p>
      </dsp:txBody>
      <dsp:txXfrm rot="-5400000">
        <a:off x="355361" y="17962"/>
        <a:ext cx="5000621" cy="297917"/>
      </dsp:txXfrm>
    </dsp:sp>
    <dsp:sp modelId="{A985E67E-7C00-4322-8A7B-4BE3D694B93D}">
      <dsp:nvSpPr>
        <dsp:cNvPr id="0" name=""/>
        <dsp:cNvSpPr/>
      </dsp:nvSpPr>
      <dsp:spPr>
        <a:xfrm rot="5400000">
          <a:off x="-76148" y="479044"/>
          <a:ext cx="507658" cy="3553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Iteration </a:t>
          </a:r>
        </a:p>
        <a:p>
          <a:pPr lvl="0" algn="ctr" defTabSz="222250">
            <a:lnSpc>
              <a:spcPct val="90000"/>
            </a:lnSpc>
            <a:spcBef>
              <a:spcPct val="0"/>
            </a:spcBef>
            <a:spcAft>
              <a:spcPct val="35000"/>
            </a:spcAft>
          </a:pPr>
          <a:r>
            <a:rPr lang="en-US" sz="500" kern="1200"/>
            <a:t>2</a:t>
          </a:r>
        </a:p>
      </dsp:txBody>
      <dsp:txXfrm rot="-5400000">
        <a:off x="1" y="580577"/>
        <a:ext cx="355361" cy="152297"/>
      </dsp:txXfrm>
    </dsp:sp>
    <dsp:sp modelId="{E298CEE0-CF09-4710-974F-D884D631D3EF}">
      <dsp:nvSpPr>
        <dsp:cNvPr id="0" name=""/>
        <dsp:cNvSpPr/>
      </dsp:nvSpPr>
      <dsp:spPr>
        <a:xfrm rot="5400000">
          <a:off x="2698741" y="-1940484"/>
          <a:ext cx="329978" cy="50167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The reason for choosing Hadoop	</a:t>
          </a:r>
        </a:p>
        <a:p>
          <a:pPr marL="57150" lvl="1" indent="-57150" algn="l" defTabSz="400050">
            <a:lnSpc>
              <a:spcPct val="90000"/>
            </a:lnSpc>
            <a:spcBef>
              <a:spcPct val="0"/>
            </a:spcBef>
            <a:spcAft>
              <a:spcPct val="15000"/>
            </a:spcAft>
            <a:buChar char="••"/>
          </a:pPr>
          <a:r>
            <a:rPr lang="en-US" sz="900" kern="1200"/>
            <a:t>Importance of Hadoop</a:t>
          </a:r>
        </a:p>
      </dsp:txBody>
      <dsp:txXfrm rot="-5400000">
        <a:off x="355361" y="419004"/>
        <a:ext cx="5000630" cy="297762"/>
      </dsp:txXfrm>
    </dsp:sp>
    <dsp:sp modelId="{D4845201-11E8-4943-82F3-036C98C18634}">
      <dsp:nvSpPr>
        <dsp:cNvPr id="0" name=""/>
        <dsp:cNvSpPr/>
      </dsp:nvSpPr>
      <dsp:spPr>
        <a:xfrm rot="5400000">
          <a:off x="-76148" y="880094"/>
          <a:ext cx="507658" cy="3553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Iteration </a:t>
          </a:r>
        </a:p>
        <a:p>
          <a:pPr lvl="0" algn="ctr" defTabSz="222250">
            <a:lnSpc>
              <a:spcPct val="90000"/>
            </a:lnSpc>
            <a:spcBef>
              <a:spcPct val="0"/>
            </a:spcBef>
            <a:spcAft>
              <a:spcPct val="35000"/>
            </a:spcAft>
          </a:pPr>
          <a:r>
            <a:rPr lang="en-US" sz="500" kern="1200"/>
            <a:t>3</a:t>
          </a:r>
        </a:p>
      </dsp:txBody>
      <dsp:txXfrm rot="-5400000">
        <a:off x="1" y="981627"/>
        <a:ext cx="355361" cy="152297"/>
      </dsp:txXfrm>
    </dsp:sp>
    <dsp:sp modelId="{D8962EAB-E75C-4DBC-8FB2-F1DEF956EEBF}">
      <dsp:nvSpPr>
        <dsp:cNvPr id="0" name=""/>
        <dsp:cNvSpPr/>
      </dsp:nvSpPr>
      <dsp:spPr>
        <a:xfrm rot="5400000">
          <a:off x="2698741" y="-1539434"/>
          <a:ext cx="329978" cy="50167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Look for good institute for Hadoop	</a:t>
          </a:r>
        </a:p>
        <a:p>
          <a:pPr marL="57150" lvl="1" indent="-57150" algn="l" defTabSz="400050">
            <a:lnSpc>
              <a:spcPct val="90000"/>
            </a:lnSpc>
            <a:spcBef>
              <a:spcPct val="0"/>
            </a:spcBef>
            <a:spcAft>
              <a:spcPct val="15000"/>
            </a:spcAft>
            <a:buChar char="••"/>
          </a:pPr>
          <a:r>
            <a:rPr lang="en-US" sz="900" kern="1200"/>
            <a:t>Work on data base management systems</a:t>
          </a:r>
        </a:p>
      </dsp:txBody>
      <dsp:txXfrm rot="-5400000">
        <a:off x="355361" y="820054"/>
        <a:ext cx="5000630" cy="297762"/>
      </dsp:txXfrm>
    </dsp:sp>
    <dsp:sp modelId="{4BE81DB9-26F8-4422-8546-BFB15D9C9A63}">
      <dsp:nvSpPr>
        <dsp:cNvPr id="0" name=""/>
        <dsp:cNvSpPr/>
      </dsp:nvSpPr>
      <dsp:spPr>
        <a:xfrm rot="5400000">
          <a:off x="-76148" y="1281145"/>
          <a:ext cx="507658" cy="355361"/>
        </a:xfrm>
        <a:prstGeom prst="chevron">
          <a:avLst/>
        </a:prstGeom>
        <a:solidFill>
          <a:schemeClr val="accent1">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175" tIns="3175" rIns="3175" bIns="3175" numCol="1" spcCol="1270" anchor="ctr" anchorCtr="0">
          <a:noAutofit/>
        </a:bodyPr>
        <a:lstStyle/>
        <a:p>
          <a:pPr lvl="0" algn="ctr" defTabSz="222250">
            <a:lnSpc>
              <a:spcPct val="90000"/>
            </a:lnSpc>
            <a:spcBef>
              <a:spcPct val="0"/>
            </a:spcBef>
            <a:spcAft>
              <a:spcPct val="35000"/>
            </a:spcAft>
          </a:pPr>
          <a:r>
            <a:rPr lang="en-US" sz="500" kern="1200"/>
            <a:t>Iteration </a:t>
          </a:r>
        </a:p>
        <a:p>
          <a:pPr lvl="0" algn="ctr" defTabSz="222250">
            <a:lnSpc>
              <a:spcPct val="90000"/>
            </a:lnSpc>
            <a:spcBef>
              <a:spcPct val="0"/>
            </a:spcBef>
            <a:spcAft>
              <a:spcPct val="35000"/>
            </a:spcAft>
          </a:pPr>
          <a:r>
            <a:rPr lang="en-US" sz="500" kern="1200"/>
            <a:t>4</a:t>
          </a:r>
        </a:p>
      </dsp:txBody>
      <dsp:txXfrm rot="-5400000">
        <a:off x="1" y="1382678"/>
        <a:ext cx="355361" cy="152297"/>
      </dsp:txXfrm>
    </dsp:sp>
    <dsp:sp modelId="{49E8153B-8514-4FD2-9C47-1F2C9F56DE2E}">
      <dsp:nvSpPr>
        <dsp:cNvPr id="0" name=""/>
        <dsp:cNvSpPr/>
      </dsp:nvSpPr>
      <dsp:spPr>
        <a:xfrm rot="5400000">
          <a:off x="2698741" y="-1138384"/>
          <a:ext cx="329978" cy="5016738"/>
        </a:xfrm>
        <a:prstGeom prst="round2SameRect">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US" sz="900" kern="1200"/>
            <a:t>Prepare resume</a:t>
          </a:r>
        </a:p>
        <a:p>
          <a:pPr marL="57150" lvl="1" indent="-57150" algn="l" defTabSz="400050">
            <a:lnSpc>
              <a:spcPct val="90000"/>
            </a:lnSpc>
            <a:spcBef>
              <a:spcPct val="0"/>
            </a:spcBef>
            <a:spcAft>
              <a:spcPct val="15000"/>
            </a:spcAft>
            <a:buChar char="••"/>
          </a:pPr>
          <a:r>
            <a:rPr lang="en-US" sz="900" kern="1200"/>
            <a:t>Understand Organization demand and need</a:t>
          </a:r>
        </a:p>
      </dsp:txBody>
      <dsp:txXfrm rot="-5400000">
        <a:off x="355361" y="1221104"/>
        <a:ext cx="5000630" cy="297762"/>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CAA32D-12B0-0347-B690-9A6C15B26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837</Words>
  <Characters>4776</Characters>
  <Application>Microsoft Macintosh Word</Application>
  <DocSecurity>0</DocSecurity>
  <Lines>39</Lines>
  <Paragraphs>11</Paragraphs>
  <ScaleCrop>false</ScaleCrop>
  <Company/>
  <LinksUpToDate>false</LinksUpToDate>
  <CharactersWithSpaces>5602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kalyan chadalawada</dc:creator>
  <cp:keywords/>
  <dc:description/>
  <cp:lastModifiedBy>kalyan chadalawada</cp:lastModifiedBy>
  <cp:revision>2</cp:revision>
  <dcterms:created xsi:type="dcterms:W3CDTF">2015-09-26T16:43:00Z</dcterms:created>
  <dcterms:modified xsi:type="dcterms:W3CDTF">2015-09-26T16:54:00Z</dcterms:modified>
</cp:coreProperties>
</file>