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71" w:rsidRDefault="00854071" w:rsidP="0085407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Which graph shows the function below?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</w:t>
      </w:r>
      <w:r>
        <w:rPr>
          <w:rFonts w:ascii="Lucida Grande" w:hAnsi="Lucida Grande" w:cs="Lucida Grande"/>
          <w:color w:val="353535"/>
        </w:rPr>
        <w:t>⅓</w:t>
      </w:r>
      <w:r>
        <w:rPr>
          <w:rFonts w:ascii="Helvetica" w:hAnsi="Helvetica" w:cs="Helvetica"/>
          <w:color w:val="353535"/>
        </w:rPr>
        <w:t>)(x -­ 1)2 + 2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82420" cy="1477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605915" cy="1477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594485" cy="147701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605915" cy="1489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Which of the following functions is shown in the graph below?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817370" cy="1817370"/>
            <wp:effectExtent l="0" t="0" r="11430" b="114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­- 1)2 + 2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 -2(x -­ 1)2 + 2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 2(x + 1)2 + 2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+ 1)2 + 2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Which of the following shows the following equation in vertex form?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­-4x2 + 16x + 11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</w:t>
      </w: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­4(x ­- 4)2 ­ - 53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­-4(x + 4)2 ­- 53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­-4(x -­ 2)2 + 27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­-4(x + 4)2 + 75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Which of the following shows the following equation in vertex form?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x2 ­- 8x + 18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­- 4)2 + 2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­- 8)2 -­ 46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­- 4)2 + 34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­- 8)2 + 2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Describe the translation from the graph of y = x2 if you are given the function below: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­- 3)2+ 2  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The graph is translated three units to the left and two units up.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The graph is translated three units to the left and two units down.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The graph is translated three units to the right and two units down.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The graph is translated three units to the right and two units up.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Which of the following functions is shown in the graph below?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805305" cy="18053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 - 6)2 ­- 9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+ 9)2 ­- 6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+ 6)2 + 9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 -­ 9)2 ­- 6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Which correctly identifies the values of the parameters a, h, and k for the function below?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f</w:t>
      </w:r>
      <w:proofErr w:type="gramEnd"/>
      <w:r>
        <w:rPr>
          <w:rFonts w:ascii="Helvetica" w:hAnsi="Helvetica" w:cs="Helvetica"/>
          <w:color w:val="353535"/>
        </w:rPr>
        <w:t>(x) = 2(x ­- 3)2 + 4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a</w:t>
      </w:r>
      <w:proofErr w:type="gramEnd"/>
      <w:r>
        <w:rPr>
          <w:rFonts w:ascii="Helvetica" w:hAnsi="Helvetica" w:cs="Helvetica"/>
          <w:color w:val="353535"/>
        </w:rPr>
        <w:t> = 2, h = ­-3, k = 4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a</w:t>
      </w:r>
      <w:proofErr w:type="gramEnd"/>
      <w:r>
        <w:rPr>
          <w:rFonts w:ascii="Helvetica" w:hAnsi="Helvetica" w:cs="Helvetica"/>
          <w:color w:val="353535"/>
        </w:rPr>
        <w:t> = 2, h = 3, k = 4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a</w:t>
      </w:r>
      <w:proofErr w:type="gramEnd"/>
      <w:r>
        <w:rPr>
          <w:rFonts w:ascii="Helvetica" w:hAnsi="Helvetica" w:cs="Helvetica"/>
          <w:color w:val="353535"/>
        </w:rPr>
        <w:t> = ­-2, h = 3, k = -­4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a</w:t>
      </w:r>
      <w:proofErr w:type="gramEnd"/>
      <w:r>
        <w:rPr>
          <w:rFonts w:ascii="Helvetica" w:hAnsi="Helvetica" w:cs="Helvetica"/>
          <w:color w:val="353535"/>
        </w:rPr>
        <w:t> = 2, h = 3, k = -­4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Which graphs shows</w:t>
      </w:r>
      <w:proofErr w:type="gramEnd"/>
      <w:r>
        <w:rPr>
          <w:rFonts w:ascii="Helvetica" w:hAnsi="Helvetica" w:cs="Helvetica"/>
          <w:color w:val="353535"/>
        </w:rPr>
        <w:t> the graph of the function below?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­- 2)2 + 4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A.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430020" cy="14300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B.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430020" cy="14300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C</w:t>
      </w:r>
      <w:r>
        <w:rPr>
          <w:rFonts w:ascii="Helvetica" w:hAnsi="Helvetica" w:cs="Helvetica"/>
          <w:color w:val="353535"/>
        </w:rPr>
        <w:t>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430020" cy="14185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ab/>
      </w:r>
      <w:r>
        <w:rPr>
          <w:rFonts w:ascii="Helvetica" w:hAnsi="Helvetica" w:cs="Helvetica"/>
          <w:b/>
          <w:bCs/>
          <w:color w:val="353535"/>
        </w:rPr>
        <w:t>D.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before="160" w:after="16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430020" cy="14300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Describe the translation from the graph of y = x2 if you are given the function below: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(x + 2)2 ­ - 4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The graph is translated to the right 2 units and down 4 units.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The graph is translated to the left 2 units and down 4 units.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The graph is translated to the left 2 units and up 4 units.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The graph is translated to the right 2 units and up 4 units.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Which of the following equations shows a parabola in vertex form.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2x2 + 3x ­- 4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­- 4 = 2(x2 + 2)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­-(x ­- 5)2 ­- 3</w:t>
      </w:r>
    </w:p>
    <w:p w:rsidR="00854071" w:rsidRDefault="00854071" w:rsidP="00854071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y</w:t>
      </w:r>
      <w:proofErr w:type="gramEnd"/>
      <w:r>
        <w:rPr>
          <w:rFonts w:ascii="Helvetica" w:hAnsi="Helvetica" w:cs="Helvetica"/>
          <w:color w:val="353535"/>
        </w:rPr>
        <w:t> = 2(x2 + 1)-­ 2</w:t>
      </w: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854071" w:rsidRDefault="00854071" w:rsidP="0085407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 xml:space="preserve"> </w:t>
      </w:r>
    </w:p>
    <w:p w:rsidR="009347F4" w:rsidRDefault="009347F4">
      <w:bookmarkStart w:id="0" w:name="_GoBack"/>
      <w:bookmarkEnd w:id="0"/>
    </w:p>
    <w:sectPr w:rsidR="009347F4" w:rsidSect="00411B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71"/>
    <w:rsid w:val="004C74F0"/>
    <w:rsid w:val="00854071"/>
    <w:rsid w:val="0093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EC8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0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0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0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</Words>
  <Characters>1663</Characters>
  <Application>Microsoft Macintosh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Hsiang</dc:creator>
  <cp:keywords/>
  <dc:description/>
  <cp:lastModifiedBy>Family Hsiang</cp:lastModifiedBy>
  <cp:revision>1</cp:revision>
  <dcterms:created xsi:type="dcterms:W3CDTF">2017-03-17T18:12:00Z</dcterms:created>
  <dcterms:modified xsi:type="dcterms:W3CDTF">2017-03-17T18:12:00Z</dcterms:modified>
</cp:coreProperties>
</file>