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D0A81B5" w14:textId="77777777" w:rsidR="004F518E" w:rsidRDefault="004F518E">
      <w:bookmarkStart w:id="0" w:name="_GoBack"/>
      <w:bookmarkEnd w:id="0"/>
    </w:p>
    <w:p w14:paraId="471EF397" w14:textId="77777777" w:rsidR="004F518E" w:rsidRDefault="004F518E"/>
    <w:p w14:paraId="0973C4FF" w14:textId="77777777" w:rsidR="004F518E" w:rsidRDefault="004F518E"/>
    <w:p w14:paraId="395915A5" w14:textId="77777777" w:rsidR="004F518E" w:rsidRDefault="004F518E">
      <w:pPr>
        <w:tabs>
          <w:tab w:val="clear" w:pos="360"/>
          <w:tab w:val="clear" w:pos="720"/>
          <w:tab w:val="clear" w:pos="9350"/>
        </w:tabs>
        <w:ind w:left="0"/>
      </w:pPr>
    </w:p>
    <w:p w14:paraId="29A03ED3" w14:textId="77777777" w:rsidR="004F518E" w:rsidRDefault="004F518E">
      <w:pPr>
        <w:tabs>
          <w:tab w:val="clear" w:pos="360"/>
          <w:tab w:val="clear" w:pos="720"/>
          <w:tab w:val="clear" w:pos="9350"/>
        </w:tabs>
        <w:ind w:left="0"/>
      </w:pPr>
    </w:p>
    <w:p w14:paraId="0396DD01" w14:textId="77777777" w:rsidR="00E729AE" w:rsidRDefault="00E729AE">
      <w:pPr>
        <w:tabs>
          <w:tab w:val="clear" w:pos="360"/>
          <w:tab w:val="clear" w:pos="720"/>
          <w:tab w:val="clear" w:pos="9350"/>
        </w:tabs>
        <w:ind w:left="0"/>
        <w:jc w:val="center"/>
        <w:rPr>
          <w:rStyle w:val="fnt0"/>
        </w:rPr>
      </w:pPr>
    </w:p>
    <w:p w14:paraId="4DA91341" w14:textId="77777777" w:rsidR="00E729AE" w:rsidRDefault="00E729AE">
      <w:pPr>
        <w:tabs>
          <w:tab w:val="clear" w:pos="360"/>
          <w:tab w:val="clear" w:pos="720"/>
          <w:tab w:val="clear" w:pos="9350"/>
        </w:tabs>
        <w:ind w:left="0"/>
        <w:jc w:val="center"/>
        <w:rPr>
          <w:rStyle w:val="fnt0"/>
        </w:rPr>
      </w:pPr>
    </w:p>
    <w:p w14:paraId="6A547EAD" w14:textId="77777777" w:rsidR="004F518E" w:rsidRDefault="00FD2F8F">
      <w:pPr>
        <w:tabs>
          <w:tab w:val="clear" w:pos="360"/>
          <w:tab w:val="clear" w:pos="720"/>
          <w:tab w:val="clear" w:pos="9350"/>
        </w:tabs>
        <w:ind w:left="0"/>
        <w:jc w:val="center"/>
        <w:rPr>
          <w:rStyle w:val="fnt0"/>
        </w:rPr>
      </w:pPr>
      <w:r>
        <w:rPr>
          <w:rStyle w:val="fnt0"/>
        </w:rPr>
        <w:t>Title of Paper</w:t>
      </w:r>
    </w:p>
    <w:p w14:paraId="468C996D" w14:textId="77777777" w:rsidR="004F518E" w:rsidRDefault="00FD2F8F">
      <w:pPr>
        <w:tabs>
          <w:tab w:val="clear" w:pos="360"/>
          <w:tab w:val="clear" w:pos="720"/>
          <w:tab w:val="clear" w:pos="9350"/>
        </w:tabs>
        <w:ind w:left="0"/>
        <w:jc w:val="center"/>
        <w:rPr>
          <w:rStyle w:val="fnt0"/>
        </w:rPr>
      </w:pPr>
      <w:r>
        <w:rPr>
          <w:rStyle w:val="fnt0"/>
        </w:rPr>
        <w:t>Student Name</w:t>
      </w:r>
    </w:p>
    <w:p w14:paraId="1AE6B7A0" w14:textId="77777777" w:rsidR="004F518E" w:rsidRDefault="002828DE">
      <w:pPr>
        <w:tabs>
          <w:tab w:val="clear" w:pos="360"/>
          <w:tab w:val="clear" w:pos="720"/>
          <w:tab w:val="clear" w:pos="9350"/>
        </w:tabs>
        <w:ind w:left="0"/>
        <w:jc w:val="center"/>
        <w:rPr>
          <w:rStyle w:val="fnt0"/>
        </w:rPr>
      </w:pPr>
      <w:r>
        <w:rPr>
          <w:rStyle w:val="fnt0"/>
        </w:rPr>
        <w:t>Course Identification and Name</w:t>
      </w:r>
    </w:p>
    <w:p w14:paraId="201F447A" w14:textId="77777777" w:rsidR="004F518E" w:rsidRDefault="00FD2F8F">
      <w:pPr>
        <w:tabs>
          <w:tab w:val="clear" w:pos="360"/>
          <w:tab w:val="clear" w:pos="720"/>
          <w:tab w:val="clear" w:pos="9350"/>
        </w:tabs>
        <w:ind w:left="0"/>
        <w:jc w:val="center"/>
        <w:rPr>
          <w:rStyle w:val="fnt0"/>
        </w:rPr>
      </w:pPr>
      <w:r>
        <w:rPr>
          <w:rStyle w:val="fnt0"/>
        </w:rPr>
        <w:t>Colorado State University – Global Campus</w:t>
      </w:r>
    </w:p>
    <w:p w14:paraId="6A92BD81" w14:textId="77777777" w:rsidR="004F518E" w:rsidRDefault="00FD2F8F">
      <w:pPr>
        <w:tabs>
          <w:tab w:val="clear" w:pos="360"/>
          <w:tab w:val="clear" w:pos="720"/>
          <w:tab w:val="clear" w:pos="9350"/>
        </w:tabs>
        <w:ind w:left="0"/>
        <w:jc w:val="center"/>
        <w:rPr>
          <w:rStyle w:val="fnt0"/>
        </w:rPr>
      </w:pPr>
      <w:r>
        <w:rPr>
          <w:rStyle w:val="fnt0"/>
        </w:rPr>
        <w:t>Instructor</w:t>
      </w:r>
    </w:p>
    <w:p w14:paraId="1A7CFF1E" w14:textId="77777777" w:rsidR="004F518E" w:rsidRDefault="00FD2F8F">
      <w:pPr>
        <w:tabs>
          <w:tab w:val="clear" w:pos="360"/>
          <w:tab w:val="clear" w:pos="720"/>
          <w:tab w:val="clear" w:pos="9350"/>
        </w:tabs>
        <w:ind w:left="0"/>
        <w:jc w:val="center"/>
      </w:pPr>
      <w:r>
        <w:rPr>
          <w:rStyle w:val="fnt0"/>
        </w:rPr>
        <w:t>Date</w:t>
      </w:r>
    </w:p>
    <w:p w14:paraId="4853E209" w14:textId="77777777" w:rsidR="004F518E" w:rsidRDefault="004F518E">
      <w:pPr>
        <w:tabs>
          <w:tab w:val="clear" w:pos="360"/>
          <w:tab w:val="clear" w:pos="720"/>
          <w:tab w:val="clear" w:pos="9350"/>
        </w:tabs>
        <w:ind w:left="0"/>
      </w:pPr>
    </w:p>
    <w:p w14:paraId="55135FB1" w14:textId="77777777" w:rsidR="004F518E" w:rsidRDefault="004F518E">
      <w:pPr>
        <w:tabs>
          <w:tab w:val="clear" w:pos="360"/>
          <w:tab w:val="clear" w:pos="720"/>
          <w:tab w:val="clear" w:pos="9350"/>
        </w:tabs>
        <w:ind w:left="0"/>
      </w:pPr>
    </w:p>
    <w:p w14:paraId="634ADCC5" w14:textId="77777777" w:rsidR="004F518E" w:rsidRDefault="004F518E">
      <w:pPr>
        <w:sectPr w:rsidR="004F518E" w:rsidSect="00114D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 w:charSpace="32768"/>
        </w:sectPr>
      </w:pPr>
    </w:p>
    <w:p w14:paraId="4A0458BE" w14:textId="77777777" w:rsidR="004F518E" w:rsidRDefault="00FD2F8F" w:rsidP="00A100CB">
      <w:pPr>
        <w:pStyle w:val="TOC1"/>
        <w:tabs>
          <w:tab w:val="clear" w:pos="9972"/>
          <w:tab w:val="left" w:pos="720"/>
          <w:tab w:val="right" w:leader="dot" w:pos="9350"/>
        </w:tabs>
        <w:rPr>
          <w:b w:val="0"/>
        </w:rPr>
      </w:pPr>
      <w:r>
        <w:lastRenderedPageBreak/>
        <w:t>Table of Contents</w:t>
      </w:r>
    </w:p>
    <w:p w14:paraId="23CD4F6F" w14:textId="77777777" w:rsidR="004F518E" w:rsidRDefault="00FD2F8F">
      <w:pPr>
        <w:pStyle w:val="TOC1"/>
        <w:tabs>
          <w:tab w:val="clear" w:pos="9972"/>
          <w:tab w:val="left" w:pos="720"/>
          <w:tab w:val="right" w:leader="dot" w:pos="9350"/>
        </w:tabs>
      </w:pPr>
      <w:r>
        <w:t>Section I - Organizational Problem or Opportunity</w:t>
      </w:r>
      <w:r w:rsidR="001C4C10">
        <w:t xml:space="preserve"> </w:t>
      </w:r>
      <w:r w:rsidRPr="00970678">
        <w:rPr>
          <w:color w:val="4F6228" w:themeColor="accent3" w:themeShade="80"/>
        </w:rPr>
        <w:t>(Level 1 Heading)</w:t>
      </w:r>
      <w:r w:rsidR="00A100CB">
        <w:tab/>
        <w:t>3</w:t>
      </w:r>
    </w:p>
    <w:p w14:paraId="166D2A12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Description of the Problem or Opportunity </w:t>
      </w:r>
      <w:r w:rsidRPr="00970678">
        <w:rPr>
          <w:b/>
          <w:color w:val="4F6228" w:themeColor="accent3" w:themeShade="80"/>
        </w:rPr>
        <w:t>(Level 2 Heading)</w:t>
      </w:r>
      <w:r w:rsidR="00A100CB">
        <w:rPr>
          <w:b/>
        </w:rPr>
        <w:tab/>
        <w:t>3</w:t>
      </w:r>
      <w:r>
        <w:rPr>
          <w:b/>
        </w:rPr>
        <w:t xml:space="preserve"> </w:t>
      </w:r>
    </w:p>
    <w:p w14:paraId="74F3B8B9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Purpose of the Investigation </w:t>
      </w:r>
      <w:r w:rsidRPr="00970678">
        <w:rPr>
          <w:b/>
          <w:color w:val="4F6228" w:themeColor="accent3" w:themeShade="80"/>
        </w:rPr>
        <w:t>(Level 2 Heading</w:t>
      </w:r>
      <w:r w:rsidR="00A100CB">
        <w:rPr>
          <w:b/>
        </w:rPr>
        <w:t>)</w:t>
      </w:r>
      <w:r w:rsidR="00A100CB">
        <w:rPr>
          <w:b/>
        </w:rPr>
        <w:tab/>
        <w:t>3</w:t>
      </w:r>
    </w:p>
    <w:p w14:paraId="45027649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Management/Business Questions </w:t>
      </w:r>
      <w:r w:rsidRPr="00970678">
        <w:rPr>
          <w:b/>
          <w:color w:val="4F6228" w:themeColor="accent3" w:themeShade="80"/>
        </w:rPr>
        <w:t>(Level 2 Heading)</w:t>
      </w:r>
      <w:r w:rsidR="00A100CB">
        <w:rPr>
          <w:b/>
        </w:rPr>
        <w:tab/>
        <w:t>3</w:t>
      </w:r>
    </w:p>
    <w:p w14:paraId="0A80A9B6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Intended Audience </w:t>
      </w:r>
      <w:r w:rsidRPr="00970678">
        <w:rPr>
          <w:b/>
          <w:color w:val="4F6228" w:themeColor="accent3" w:themeShade="80"/>
        </w:rPr>
        <w:t>(Level 2 Heading)</w:t>
      </w:r>
      <w:r w:rsidR="00A100CB">
        <w:rPr>
          <w:b/>
        </w:rPr>
        <w:tab/>
        <w:t>4</w:t>
      </w:r>
    </w:p>
    <w:p w14:paraId="04FB60C5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Summary of Section Highlights </w:t>
      </w:r>
      <w:r w:rsidRPr="00970678">
        <w:rPr>
          <w:b/>
          <w:color w:val="4F6228" w:themeColor="accent3" w:themeShade="80"/>
        </w:rPr>
        <w:t>(Level 2 Heading)</w:t>
      </w:r>
      <w:r w:rsidR="00A100CB">
        <w:rPr>
          <w:b/>
        </w:rPr>
        <w:tab/>
        <w:t>4</w:t>
      </w:r>
    </w:p>
    <w:p w14:paraId="3ABC1B24" w14:textId="77777777" w:rsidR="004F518E" w:rsidRDefault="00FD2F8F" w:rsidP="001C4C10">
      <w:pPr>
        <w:tabs>
          <w:tab w:val="clear" w:pos="360"/>
        </w:tabs>
        <w:ind w:left="0"/>
        <w:rPr>
          <w:b/>
        </w:rPr>
      </w:pPr>
      <w:r>
        <w:rPr>
          <w:b/>
        </w:rPr>
        <w:t xml:space="preserve">Section II – Problem or Opportunity Background </w:t>
      </w:r>
      <w:r w:rsidRPr="00970678">
        <w:rPr>
          <w:b/>
          <w:color w:val="4F6228" w:themeColor="accent3" w:themeShade="80"/>
        </w:rPr>
        <w:t>(Level 1 Heading)</w:t>
      </w:r>
      <w:r w:rsidR="00A100CB">
        <w:rPr>
          <w:b/>
        </w:rPr>
        <w:tab/>
        <w:t>5</w:t>
      </w:r>
    </w:p>
    <w:p w14:paraId="5D6A090C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Definition of Terms </w:t>
      </w:r>
      <w:r w:rsidRPr="00970678">
        <w:rPr>
          <w:b/>
          <w:color w:val="4F6228" w:themeColor="accent3" w:themeShade="80"/>
        </w:rPr>
        <w:t>(Level 2 Heading)</w:t>
      </w:r>
      <w:r w:rsidR="00A100CB">
        <w:rPr>
          <w:b/>
        </w:rPr>
        <w:tab/>
        <w:t>5</w:t>
      </w:r>
    </w:p>
    <w:p w14:paraId="47E9EA73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Management Question or Management Dilemma Related Topics </w:t>
      </w:r>
      <w:r w:rsidRPr="00970678">
        <w:rPr>
          <w:b/>
          <w:color w:val="4F6228" w:themeColor="accent3" w:themeShade="80"/>
        </w:rPr>
        <w:t>(Level 2</w:t>
      </w:r>
      <w:r w:rsidR="00517045" w:rsidRPr="00970678">
        <w:rPr>
          <w:b/>
          <w:color w:val="4F6228" w:themeColor="accent3" w:themeShade="80"/>
        </w:rPr>
        <w:t xml:space="preserve"> Heading</w:t>
      </w:r>
      <w:r w:rsidRPr="00970678">
        <w:rPr>
          <w:b/>
          <w:color w:val="4F6228" w:themeColor="accent3" w:themeShade="80"/>
        </w:rPr>
        <w:t>)</w:t>
      </w:r>
      <w:r w:rsidR="00A100CB">
        <w:rPr>
          <w:b/>
        </w:rPr>
        <w:tab/>
        <w:t>5</w:t>
      </w:r>
    </w:p>
    <w:p w14:paraId="73D4167D" w14:textId="77777777" w:rsidR="006D7EBE" w:rsidRPr="006D7EBE" w:rsidRDefault="006D7EBE" w:rsidP="006D7EBE">
      <w:pPr>
        <w:tabs>
          <w:tab w:val="clear" w:pos="360"/>
        </w:tabs>
        <w:ind w:left="0" w:firstLine="810"/>
        <w:rPr>
          <w:b/>
        </w:rPr>
      </w:pPr>
      <w:r w:rsidRPr="006D7EBE">
        <w:rPr>
          <w:b/>
        </w:rPr>
        <w:t xml:space="preserve">Current </w:t>
      </w:r>
      <w:r>
        <w:rPr>
          <w:b/>
        </w:rPr>
        <w:t>State of the Target O</w:t>
      </w:r>
      <w:r w:rsidRPr="006D7EBE">
        <w:rPr>
          <w:b/>
        </w:rPr>
        <w:t xml:space="preserve">rganization </w:t>
      </w:r>
      <w:r w:rsidRPr="00970678">
        <w:rPr>
          <w:b/>
          <w:color w:val="4F6228" w:themeColor="accent3" w:themeShade="80"/>
        </w:rPr>
        <w:t>(Level 3 Heading)</w:t>
      </w:r>
      <w:r w:rsidR="00A100CB">
        <w:rPr>
          <w:b/>
        </w:rPr>
        <w:tab/>
        <w:t>5</w:t>
      </w:r>
    </w:p>
    <w:p w14:paraId="2A6FBC03" w14:textId="77777777" w:rsidR="004F518E" w:rsidRDefault="00FD2F8F">
      <w:pPr>
        <w:tabs>
          <w:tab w:val="clear" w:pos="360"/>
        </w:tabs>
        <w:ind w:left="0" w:firstLine="810"/>
        <w:rPr>
          <w:b/>
        </w:rPr>
      </w:pPr>
      <w:r>
        <w:rPr>
          <w:b/>
        </w:rPr>
        <w:t xml:space="preserve">Relevant Organizational Processes or Systems or Functions </w:t>
      </w:r>
      <w:r w:rsidRPr="00970678">
        <w:rPr>
          <w:b/>
          <w:color w:val="4F6228" w:themeColor="accent3" w:themeShade="80"/>
        </w:rPr>
        <w:t>(Level 3</w:t>
      </w:r>
      <w:r w:rsidR="00114DFB" w:rsidRPr="00970678">
        <w:rPr>
          <w:b/>
          <w:color w:val="4F6228" w:themeColor="accent3" w:themeShade="80"/>
        </w:rPr>
        <w:t xml:space="preserve"> Heading</w:t>
      </w:r>
      <w:r w:rsidRPr="00970678">
        <w:rPr>
          <w:b/>
          <w:color w:val="4F6228" w:themeColor="accent3" w:themeShade="80"/>
        </w:rPr>
        <w:t>)</w:t>
      </w:r>
      <w:r w:rsidR="00A100CB">
        <w:rPr>
          <w:b/>
        </w:rPr>
        <w:tab/>
        <w:t>5</w:t>
      </w:r>
    </w:p>
    <w:p w14:paraId="1B8C89A5" w14:textId="77777777" w:rsidR="004F518E" w:rsidRDefault="00FD2F8F">
      <w:pPr>
        <w:tabs>
          <w:tab w:val="clear" w:pos="360"/>
        </w:tabs>
        <w:ind w:left="0" w:firstLine="810"/>
        <w:rPr>
          <w:b/>
        </w:rPr>
      </w:pPr>
      <w:r>
        <w:rPr>
          <w:b/>
        </w:rPr>
        <w:t xml:space="preserve">Relevant Theory </w:t>
      </w:r>
      <w:r w:rsidRPr="00CC3D38">
        <w:rPr>
          <w:b/>
          <w:color w:val="4F6228" w:themeColor="accent3" w:themeShade="80"/>
        </w:rPr>
        <w:t>(Level 3</w:t>
      </w:r>
      <w:r w:rsidR="00517045" w:rsidRPr="00CC3D38">
        <w:rPr>
          <w:b/>
          <w:color w:val="4F6228" w:themeColor="accent3" w:themeShade="80"/>
        </w:rPr>
        <w:t xml:space="preserve"> Heading</w:t>
      </w:r>
      <w:r w:rsidRPr="00CC3D38">
        <w:rPr>
          <w:b/>
          <w:color w:val="4F6228" w:themeColor="accent3" w:themeShade="80"/>
        </w:rPr>
        <w:t>)</w:t>
      </w:r>
      <w:r w:rsidR="00A100CB">
        <w:rPr>
          <w:b/>
        </w:rPr>
        <w:tab/>
        <w:t>6</w:t>
      </w:r>
    </w:p>
    <w:p w14:paraId="79894E83" w14:textId="77777777" w:rsidR="004F518E" w:rsidRDefault="00FD2F8F">
      <w:pPr>
        <w:tabs>
          <w:tab w:val="clear" w:pos="360"/>
        </w:tabs>
        <w:ind w:left="0" w:firstLine="360"/>
        <w:rPr>
          <w:b/>
        </w:rPr>
      </w:pPr>
      <w:r>
        <w:rPr>
          <w:b/>
        </w:rPr>
        <w:t xml:space="preserve">Summary of Section Highlights </w:t>
      </w:r>
      <w:r w:rsidRPr="00970678">
        <w:rPr>
          <w:b/>
          <w:color w:val="4F6228" w:themeColor="accent3" w:themeShade="80"/>
        </w:rPr>
        <w:t>(Level 2 Heading)</w:t>
      </w:r>
      <w:r w:rsidR="00A100CB">
        <w:rPr>
          <w:b/>
        </w:rPr>
        <w:tab/>
        <w:t>6</w:t>
      </w:r>
    </w:p>
    <w:p w14:paraId="2395F40C" w14:textId="77777777" w:rsidR="004F518E" w:rsidRDefault="00FD2F8F">
      <w:pPr>
        <w:tabs>
          <w:tab w:val="clear" w:pos="360"/>
        </w:tabs>
        <w:ind w:left="0"/>
      </w:pPr>
      <w:r>
        <w:t>References</w:t>
      </w:r>
      <w:r>
        <w:rPr>
          <w:b/>
        </w:rPr>
        <w:t xml:space="preserve"> </w:t>
      </w:r>
      <w:r w:rsidR="00A100CB">
        <w:tab/>
        <w:t>7</w:t>
      </w:r>
    </w:p>
    <w:p w14:paraId="4AC03EF5" w14:textId="77777777" w:rsidR="004F518E" w:rsidRDefault="004F518E">
      <w:pPr>
        <w:tabs>
          <w:tab w:val="clear" w:pos="360"/>
        </w:tabs>
        <w:ind w:left="0"/>
        <w:jc w:val="center"/>
      </w:pPr>
    </w:p>
    <w:p w14:paraId="4C3C2B99" w14:textId="77777777" w:rsidR="004F518E" w:rsidRDefault="00F85478">
      <w:pPr>
        <w:pStyle w:val="TOC1"/>
        <w:pageBreakBefore/>
        <w:tabs>
          <w:tab w:val="clear" w:pos="9972"/>
          <w:tab w:val="left" w:pos="720"/>
          <w:tab w:val="right" w:leader="dot" w:pos="9350"/>
        </w:tabs>
      </w:pPr>
      <w:r>
        <w:rPr>
          <w:noProof/>
          <w:lang w:eastAsia="en-US"/>
        </w:rPr>
        <w:lastRenderedPageBreak/>
        <w:pict w14:anchorId="60148A0D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left:0;text-align:left;margin-left:349.1pt;margin-top:-51.95pt;width:169.95pt;height:53.6pt;z-index:251662336" adj="1652,25912">
            <v:textbox>
              <w:txbxContent>
                <w:p w14:paraId="05D5B24E" w14:textId="77777777" w:rsidR="00BB0F8B" w:rsidRDefault="00BB0F8B" w:rsidP="00BB0F8B">
                  <w:pPr>
                    <w:overflowPunct w:val="0"/>
                    <w:spacing w:line="276" w:lineRule="auto"/>
                    <w:ind w:left="0"/>
                    <w:rPr>
                      <w:rFonts w:ascii="Segoe UI" w:hAnsi="Segoe UI" w:cs="Segoe UI"/>
                      <w:sz w:val="20"/>
                      <w:szCs w:val="22"/>
                    </w:rPr>
                  </w:pPr>
                  <w:r>
                    <w:rPr>
                      <w:rFonts w:ascii="Segoe UI" w:hAnsi="Segoe UI" w:cs="Segoe UI"/>
                      <w:sz w:val="20"/>
                      <w:szCs w:val="22"/>
                    </w:rPr>
                    <w:t xml:space="preserve">The Labels for all Headings may be customized to explain the specific </w:t>
                  </w:r>
                  <w:r w:rsidR="00DB022F">
                    <w:rPr>
                      <w:rFonts w:ascii="Segoe UI" w:hAnsi="Segoe UI" w:cs="Segoe UI"/>
                      <w:sz w:val="20"/>
                      <w:szCs w:val="22"/>
                    </w:rPr>
                    <w:t>context of the project.</w:t>
                  </w:r>
                </w:p>
                <w:p w14:paraId="7226147A" w14:textId="77777777" w:rsidR="00BB0F8B" w:rsidRDefault="00BB0F8B" w:rsidP="00BB0F8B">
                  <w:pPr>
                    <w:overflowPunct w:val="0"/>
                    <w:spacing w:line="276" w:lineRule="auto"/>
                    <w:ind w:left="0"/>
                  </w:pPr>
                </w:p>
                <w:p w14:paraId="39EC8ABA" w14:textId="77777777" w:rsidR="00BB0F8B" w:rsidRDefault="00BB0F8B" w:rsidP="00BB0F8B">
                  <w:pPr>
                    <w:overflowPunct w:val="0"/>
                    <w:spacing w:line="276" w:lineRule="auto"/>
                    <w:ind w:left="0"/>
                    <w:rPr>
                      <w:rFonts w:ascii="Segoe UI" w:hAnsi="Segoe UI" w:cs="Segoe UI"/>
                      <w:sz w:val="20"/>
                      <w:szCs w:val="22"/>
                    </w:rPr>
                  </w:pPr>
                  <w:r>
                    <w:rPr>
                      <w:rFonts w:ascii="Segoe UI" w:hAnsi="Segoe UI" w:cs="Segoe UI"/>
                      <w:sz w:val="20"/>
                      <w:szCs w:val="22"/>
                    </w:rPr>
                    <w:t>If a PowerPoint or similar presentation were to be developed, the Headings could serve as Headings in the presentation.</w:t>
                  </w:r>
                </w:p>
                <w:p w14:paraId="4292C588" w14:textId="77777777" w:rsidR="00BB0F8B" w:rsidRDefault="00BB0F8B">
                  <w:pPr>
                    <w:ind w:left="0"/>
                  </w:pPr>
                </w:p>
              </w:txbxContent>
            </v:textbox>
          </v:shape>
        </w:pict>
      </w:r>
      <w:r w:rsidR="00FD2F8F">
        <w:t>Section I - Organizational Problem or Opportunity</w:t>
      </w:r>
    </w:p>
    <w:p w14:paraId="3B616A51" w14:textId="77777777" w:rsidR="004F518E" w:rsidRPr="000A7BC2" w:rsidRDefault="00FD2F8F">
      <w:pPr>
        <w:tabs>
          <w:tab w:val="clear" w:pos="360"/>
        </w:tabs>
        <w:ind w:left="0"/>
        <w:rPr>
          <w:b/>
          <w:color w:val="4F6228" w:themeColor="accent3" w:themeShade="80"/>
        </w:rPr>
      </w:pPr>
      <w:r w:rsidRPr="000A7BC2">
        <w:rPr>
          <w:b/>
          <w:color w:val="4F6228" w:themeColor="accent3" w:themeShade="80"/>
        </w:rPr>
        <w:tab/>
      </w:r>
      <w:r w:rsidR="00481334" w:rsidRPr="000A7BC2">
        <w:rPr>
          <w:b/>
          <w:color w:val="4F6228" w:themeColor="accent3" w:themeShade="80"/>
        </w:rPr>
        <w:t>[Insert text here</w:t>
      </w:r>
      <w:r w:rsidR="00114A8C">
        <w:rPr>
          <w:b/>
          <w:color w:val="4F6228" w:themeColor="accent3" w:themeShade="80"/>
        </w:rPr>
        <w:t xml:space="preserve">-- </w:t>
      </w:r>
      <w:r w:rsidR="000A7BC2" w:rsidRPr="000A7BC2">
        <w:rPr>
          <w:b/>
          <w:color w:val="4F6228" w:themeColor="accent3" w:themeShade="80"/>
        </w:rPr>
        <w:t>1-2 paragraphs to introduce the topic and capture the reader’s attention</w:t>
      </w:r>
      <w:r w:rsidR="00E67E7D">
        <w:rPr>
          <w:b/>
          <w:color w:val="4F6228" w:themeColor="accent3" w:themeShade="80"/>
        </w:rPr>
        <w:t>; facts and sources are required</w:t>
      </w:r>
      <w:r w:rsidR="00481334" w:rsidRPr="000A7BC2">
        <w:rPr>
          <w:b/>
          <w:color w:val="4F6228" w:themeColor="accent3" w:themeShade="80"/>
        </w:rPr>
        <w:t>]</w:t>
      </w:r>
    </w:p>
    <w:p w14:paraId="2338882F" w14:textId="77777777" w:rsidR="004F518E" w:rsidRDefault="00FD2F8F">
      <w:pPr>
        <w:tabs>
          <w:tab w:val="clear" w:pos="360"/>
        </w:tabs>
        <w:ind w:left="0"/>
        <w:rPr>
          <w:b/>
        </w:rPr>
      </w:pPr>
      <w:r>
        <w:rPr>
          <w:b/>
        </w:rPr>
        <w:t>Description of the Problem or Opportunity</w:t>
      </w:r>
      <w:r w:rsidR="000A7BC2">
        <w:rPr>
          <w:b/>
        </w:rPr>
        <w:t xml:space="preserve"> </w:t>
      </w:r>
      <w:r w:rsidR="000A7BC2" w:rsidRPr="000A7BC2">
        <w:rPr>
          <w:b/>
          <w:color w:val="4F6228" w:themeColor="accent3" w:themeShade="80"/>
        </w:rPr>
        <w:t>[Level 2 Heading]</w:t>
      </w:r>
    </w:p>
    <w:p w14:paraId="4ACD35FC" w14:textId="77777777" w:rsidR="000A7BC2" w:rsidRPr="00E67E7D" w:rsidRDefault="00E56062" w:rsidP="00E56062">
      <w:pPr>
        <w:tabs>
          <w:tab w:val="clear" w:pos="360"/>
        </w:tabs>
        <w:ind w:left="0"/>
        <w:rPr>
          <w:color w:val="4F6228" w:themeColor="accent3" w:themeShade="80"/>
        </w:rPr>
      </w:pPr>
      <w:r>
        <w:rPr>
          <w:b/>
          <w:color w:val="4F6228" w:themeColor="accent3" w:themeShade="80"/>
        </w:rPr>
        <w:tab/>
      </w:r>
      <w:r w:rsidR="00E67E7D" w:rsidRPr="00E67E7D">
        <w:rPr>
          <w:b/>
          <w:color w:val="4F6228" w:themeColor="accent3" w:themeShade="80"/>
        </w:rPr>
        <w:t>[Insert text here</w:t>
      </w:r>
      <w:r w:rsidR="00E729AE">
        <w:rPr>
          <w:b/>
          <w:color w:val="4F6228" w:themeColor="accent3" w:themeShade="80"/>
        </w:rPr>
        <w:t xml:space="preserve">--- </w:t>
      </w:r>
      <w:r w:rsidR="00E67E7D" w:rsidRPr="00E67E7D">
        <w:rPr>
          <w:b/>
          <w:color w:val="4F6228" w:themeColor="accent3" w:themeShade="80"/>
        </w:rPr>
        <w:t>2-5 paragraphs with cited facts and statistics to verify that a problem or opportunity exists</w:t>
      </w:r>
      <w:r w:rsidR="00E729AE">
        <w:rPr>
          <w:b/>
          <w:color w:val="4F6228" w:themeColor="accent3" w:themeShade="80"/>
        </w:rPr>
        <w:t>; use</w:t>
      </w:r>
      <w:r w:rsidR="000A7BC2" w:rsidRPr="00E67E7D">
        <w:rPr>
          <w:b/>
          <w:color w:val="4F6228" w:themeColor="accent3" w:themeShade="80"/>
        </w:rPr>
        <w:t xml:space="preserve"> the Who, What, When, Where, Why format from the </w:t>
      </w:r>
      <w:r w:rsidR="00A100CB">
        <w:rPr>
          <w:b/>
          <w:color w:val="4F6228" w:themeColor="accent3" w:themeShade="80"/>
        </w:rPr>
        <w:t>Section I</w:t>
      </w:r>
      <w:r w:rsidR="00A100CB" w:rsidRPr="00E67E7D">
        <w:rPr>
          <w:b/>
          <w:color w:val="4F6228" w:themeColor="accent3" w:themeShade="80"/>
        </w:rPr>
        <w:t xml:space="preserve"> </w:t>
      </w:r>
      <w:r w:rsidR="00A100CB">
        <w:rPr>
          <w:b/>
          <w:color w:val="4F6228" w:themeColor="accent3" w:themeShade="80"/>
        </w:rPr>
        <w:t>B</w:t>
      </w:r>
      <w:r w:rsidR="000A7BC2" w:rsidRPr="00E67E7D">
        <w:rPr>
          <w:b/>
          <w:color w:val="4F6228" w:themeColor="accent3" w:themeShade="80"/>
        </w:rPr>
        <w:t xml:space="preserve">usiness </w:t>
      </w:r>
      <w:r w:rsidR="00A100CB">
        <w:rPr>
          <w:b/>
          <w:color w:val="4F6228" w:themeColor="accent3" w:themeShade="80"/>
        </w:rPr>
        <w:t>O</w:t>
      </w:r>
      <w:r w:rsidR="000A7BC2" w:rsidRPr="00E67E7D">
        <w:rPr>
          <w:b/>
          <w:color w:val="4F6228" w:themeColor="accent3" w:themeShade="80"/>
        </w:rPr>
        <w:t xml:space="preserve">pportunity </w:t>
      </w:r>
      <w:r w:rsidR="00A100CB">
        <w:rPr>
          <w:b/>
          <w:color w:val="4F6228" w:themeColor="accent3" w:themeShade="80"/>
        </w:rPr>
        <w:t>W</w:t>
      </w:r>
      <w:r w:rsidR="000A7BC2" w:rsidRPr="00E67E7D">
        <w:rPr>
          <w:b/>
          <w:color w:val="4F6228" w:themeColor="accent3" w:themeShade="80"/>
        </w:rPr>
        <w:t xml:space="preserve">orksheet or </w:t>
      </w:r>
      <w:r w:rsidR="00A100CB">
        <w:rPr>
          <w:b/>
          <w:color w:val="4F6228" w:themeColor="accent3" w:themeShade="80"/>
        </w:rPr>
        <w:t>Section I O</w:t>
      </w:r>
      <w:r w:rsidR="000A7BC2" w:rsidRPr="00E67E7D">
        <w:rPr>
          <w:b/>
          <w:color w:val="4F6228" w:themeColor="accent3" w:themeShade="80"/>
        </w:rPr>
        <w:t xml:space="preserve">rganizational </w:t>
      </w:r>
      <w:r w:rsidR="00A100CB">
        <w:rPr>
          <w:b/>
          <w:color w:val="4F6228" w:themeColor="accent3" w:themeShade="80"/>
        </w:rPr>
        <w:t>P</w:t>
      </w:r>
      <w:r w:rsidR="000A7BC2" w:rsidRPr="00E67E7D">
        <w:rPr>
          <w:b/>
          <w:color w:val="4F6228" w:themeColor="accent3" w:themeShade="80"/>
        </w:rPr>
        <w:t xml:space="preserve">roblem </w:t>
      </w:r>
      <w:r w:rsidR="00A100CB">
        <w:rPr>
          <w:b/>
          <w:color w:val="4F6228" w:themeColor="accent3" w:themeShade="80"/>
        </w:rPr>
        <w:t>W</w:t>
      </w:r>
      <w:r w:rsidR="000A7BC2" w:rsidRPr="00E67E7D">
        <w:rPr>
          <w:b/>
          <w:color w:val="4F6228" w:themeColor="accent3" w:themeShade="80"/>
        </w:rPr>
        <w:t>orksheet</w:t>
      </w:r>
      <w:r w:rsidR="00E729AE" w:rsidRPr="00E729AE">
        <w:rPr>
          <w:b/>
          <w:color w:val="4F6228" w:themeColor="accent3" w:themeShade="80"/>
        </w:rPr>
        <w:t xml:space="preserve"> </w:t>
      </w:r>
      <w:r w:rsidR="00E729AE" w:rsidRPr="00E67E7D">
        <w:rPr>
          <w:b/>
          <w:color w:val="4F6228" w:themeColor="accent3" w:themeShade="80"/>
        </w:rPr>
        <w:t>example</w:t>
      </w:r>
      <w:r w:rsidR="00E729AE">
        <w:rPr>
          <w:b/>
          <w:color w:val="4F6228" w:themeColor="accent3" w:themeShade="80"/>
        </w:rPr>
        <w:t>s</w:t>
      </w:r>
      <w:r w:rsidR="000A7BC2" w:rsidRPr="00E67E7D">
        <w:rPr>
          <w:b/>
          <w:color w:val="4F6228" w:themeColor="accent3" w:themeShade="80"/>
        </w:rPr>
        <w:t>.]</w:t>
      </w:r>
    </w:p>
    <w:p w14:paraId="3D9CE641" w14:textId="77777777" w:rsidR="004F518E" w:rsidRPr="00E729AE" w:rsidRDefault="000A7BC2" w:rsidP="000A7BC2">
      <w:pPr>
        <w:pStyle w:val="Level3"/>
        <w:tabs>
          <w:tab w:val="clear" w:pos="360"/>
        </w:tabs>
        <w:ind w:left="0"/>
        <w:rPr>
          <w:color w:val="4F6228" w:themeColor="accent3" w:themeShade="80"/>
        </w:rPr>
      </w:pPr>
      <w:r>
        <w:t>New topic l</w:t>
      </w:r>
      <w:r w:rsidR="00FD2F8F">
        <w:t>evel 3 heading.</w:t>
      </w:r>
      <w:r>
        <w:rPr>
          <w:color w:val="76923C"/>
        </w:rPr>
        <w:t xml:space="preserve"> </w:t>
      </w:r>
      <w:r w:rsidR="00E729AE">
        <w:rPr>
          <w:color w:val="4F6228" w:themeColor="accent3" w:themeShade="80"/>
        </w:rPr>
        <w:t>[</w:t>
      </w:r>
      <w:r w:rsidRPr="00E729AE">
        <w:rPr>
          <w:color w:val="4F6228" w:themeColor="accent3" w:themeShade="80"/>
        </w:rPr>
        <w:t>Add</w:t>
      </w:r>
      <w:r w:rsidR="00FD2F8F" w:rsidRPr="00E729AE">
        <w:rPr>
          <w:color w:val="4F6228" w:themeColor="accent3" w:themeShade="80"/>
        </w:rPr>
        <w:t xml:space="preserve"> subject matter if needed</w:t>
      </w:r>
      <w:r w:rsidRPr="00E729AE">
        <w:rPr>
          <w:color w:val="4F6228" w:themeColor="accent3" w:themeShade="80"/>
        </w:rPr>
        <w:t xml:space="preserve"> using heading levels to organize throughout the report</w:t>
      </w:r>
      <w:r w:rsidR="00E729AE">
        <w:rPr>
          <w:color w:val="4F6228" w:themeColor="accent3" w:themeShade="80"/>
        </w:rPr>
        <w:t>]</w:t>
      </w:r>
      <w:r w:rsidR="00FD2F8F" w:rsidRPr="00E729AE">
        <w:rPr>
          <w:color w:val="4F6228" w:themeColor="accent3" w:themeShade="80"/>
        </w:rPr>
        <w:t xml:space="preserve"> </w:t>
      </w:r>
    </w:p>
    <w:p w14:paraId="473A200F" w14:textId="77777777" w:rsidR="004F518E" w:rsidRDefault="00FD2F8F">
      <w:pPr>
        <w:tabs>
          <w:tab w:val="clear" w:pos="360"/>
        </w:tabs>
        <w:ind w:left="0" w:firstLine="720"/>
        <w:rPr>
          <w:b/>
        </w:rPr>
      </w:pPr>
      <w:r>
        <w:t xml:space="preserve">  </w:t>
      </w:r>
      <w:r w:rsidR="000A7BC2">
        <w:rPr>
          <w:b/>
          <w:i/>
        </w:rPr>
        <w:t>New t</w:t>
      </w:r>
      <w:r>
        <w:rPr>
          <w:b/>
          <w:i/>
        </w:rPr>
        <w:t>opic</w:t>
      </w:r>
      <w:r w:rsidR="000A7BC2">
        <w:t>l</w:t>
      </w:r>
      <w:r w:rsidR="00114A8C">
        <w:rPr>
          <w:b/>
          <w:i/>
        </w:rPr>
        <w:t>l</w:t>
      </w:r>
      <w:r>
        <w:rPr>
          <w:b/>
          <w:i/>
        </w:rPr>
        <w:t>evel 4 heading</w:t>
      </w:r>
      <w:r>
        <w:rPr>
          <w:b/>
        </w:rPr>
        <w:t xml:space="preserve">.  </w:t>
      </w:r>
      <w:r w:rsidR="00E729AE">
        <w:rPr>
          <w:b/>
          <w:color w:val="4F6228" w:themeColor="accent3" w:themeShade="80"/>
        </w:rPr>
        <w:t>[</w:t>
      </w:r>
      <w:r w:rsidR="000A7BC2" w:rsidRPr="00E729AE">
        <w:rPr>
          <w:b/>
          <w:color w:val="4F6228" w:themeColor="accent3" w:themeShade="80"/>
        </w:rPr>
        <w:t>Add subject matter if needed using heading levels to organize throughout the report.  R</w:t>
      </w:r>
      <w:r w:rsidRPr="00E729AE">
        <w:rPr>
          <w:b/>
          <w:color w:val="4F6228" w:themeColor="accent3" w:themeShade="80"/>
        </w:rPr>
        <w:t>emember to update Table of Contents (TOC)</w:t>
      </w:r>
      <w:r w:rsidR="00E729AE">
        <w:rPr>
          <w:b/>
          <w:color w:val="4F6228" w:themeColor="accent3" w:themeShade="80"/>
        </w:rPr>
        <w:t>]</w:t>
      </w:r>
    </w:p>
    <w:p w14:paraId="1BECAE20" w14:textId="77777777" w:rsidR="00381BEA" w:rsidRDefault="00FD2F8F" w:rsidP="00381BEA">
      <w:pPr>
        <w:pStyle w:val="NormalWeb"/>
        <w:tabs>
          <w:tab w:val="clear" w:pos="360"/>
        </w:tabs>
        <w:spacing w:line="480" w:lineRule="auto"/>
        <w:ind w:left="0"/>
        <w:rPr>
          <w:b/>
          <w:color w:val="4F6228" w:themeColor="accent3" w:themeShade="80"/>
        </w:rPr>
      </w:pPr>
      <w:r>
        <w:rPr>
          <w:b/>
        </w:rPr>
        <w:t xml:space="preserve">Purpose of the Investigation </w:t>
      </w:r>
      <w:r w:rsidR="00381BEA" w:rsidRPr="000A7BC2">
        <w:rPr>
          <w:b/>
          <w:color w:val="4F6228" w:themeColor="accent3" w:themeShade="80"/>
        </w:rPr>
        <w:t>[Level 2 Heading]</w:t>
      </w:r>
    </w:p>
    <w:p w14:paraId="61E0D0D3" w14:textId="77777777" w:rsidR="004F518E" w:rsidRPr="00E67E7D" w:rsidRDefault="00381BEA" w:rsidP="00114A8C">
      <w:pPr>
        <w:overflowPunct w:val="0"/>
        <w:ind w:left="0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ab/>
      </w:r>
      <w:r w:rsidRPr="000A7BC2">
        <w:rPr>
          <w:b/>
          <w:color w:val="4F6228" w:themeColor="accent3" w:themeShade="80"/>
        </w:rPr>
        <w:t>[Insert text here</w:t>
      </w:r>
      <w:r w:rsidR="00E67E7D">
        <w:rPr>
          <w:b/>
          <w:color w:val="4F6228" w:themeColor="accent3" w:themeShade="80"/>
        </w:rPr>
        <w:t>---1</w:t>
      </w:r>
      <w:r w:rsidRPr="000A7BC2">
        <w:rPr>
          <w:b/>
          <w:color w:val="4F6228" w:themeColor="accent3" w:themeShade="80"/>
        </w:rPr>
        <w:t xml:space="preserve"> </w:t>
      </w:r>
      <w:r w:rsidR="00E67E7D" w:rsidRPr="00E67E7D">
        <w:rPr>
          <w:b/>
          <w:color w:val="4F6228" w:themeColor="accent3" w:themeShade="80"/>
        </w:rPr>
        <w:t>-2 paragraphs including ovverall intent of the investigation and direct link to the i</w:t>
      </w:r>
      <w:r w:rsidR="00114A8C">
        <w:rPr>
          <w:b/>
          <w:color w:val="4F6228" w:themeColor="accent3" w:themeShade="80"/>
        </w:rPr>
        <w:t>mpact on organizational results.]</w:t>
      </w:r>
    </w:p>
    <w:p w14:paraId="08B80845" w14:textId="77777777" w:rsidR="004F518E" w:rsidRDefault="00FD2F8F">
      <w:pPr>
        <w:pStyle w:val="Level2"/>
        <w:tabs>
          <w:tab w:val="clear" w:pos="360"/>
        </w:tabs>
        <w:ind w:left="0"/>
      </w:pPr>
      <w:r>
        <w:t xml:space="preserve">Management/Business Questions </w:t>
      </w:r>
      <w:r w:rsidR="0012541B" w:rsidRPr="0012541B">
        <w:rPr>
          <w:color w:val="4F6228" w:themeColor="accent3" w:themeShade="80"/>
        </w:rPr>
        <w:t>[Level 2 Heading]</w:t>
      </w:r>
    </w:p>
    <w:p w14:paraId="1721FBD6" w14:textId="77777777" w:rsidR="00381BEA" w:rsidRPr="00381BEA" w:rsidRDefault="00381BEA">
      <w:pPr>
        <w:pStyle w:val="NormalWeb"/>
        <w:tabs>
          <w:tab w:val="clear" w:pos="360"/>
        </w:tabs>
        <w:spacing w:line="480" w:lineRule="auto"/>
        <w:ind w:left="0" w:firstLine="720"/>
        <w:rPr>
          <w:b/>
          <w:color w:val="4F6228" w:themeColor="accent3" w:themeShade="80"/>
        </w:rPr>
      </w:pPr>
      <w:r w:rsidRPr="00381BEA">
        <w:rPr>
          <w:b/>
          <w:color w:val="4F6228" w:themeColor="accent3" w:themeShade="80"/>
        </w:rPr>
        <w:t>[Insert text here</w:t>
      </w:r>
      <w:r w:rsidR="00E729AE">
        <w:rPr>
          <w:b/>
          <w:color w:val="4F6228" w:themeColor="accent3" w:themeShade="80"/>
        </w:rPr>
        <w:t xml:space="preserve"> </w:t>
      </w:r>
      <w:r w:rsidR="00DB022F">
        <w:rPr>
          <w:b/>
          <w:color w:val="4F6228" w:themeColor="accent3" w:themeShade="80"/>
        </w:rPr>
        <w:t xml:space="preserve">--- </w:t>
      </w:r>
      <w:r w:rsidR="00DB022F" w:rsidRPr="00381BEA">
        <w:rPr>
          <w:b/>
          <w:color w:val="4F6228" w:themeColor="accent3" w:themeShade="80"/>
        </w:rPr>
        <w:t>1</w:t>
      </w:r>
      <w:r w:rsidRPr="00381BEA">
        <w:rPr>
          <w:b/>
          <w:color w:val="4F6228" w:themeColor="accent3" w:themeShade="80"/>
        </w:rPr>
        <w:t xml:space="preserve"> paragraph</w:t>
      </w:r>
      <w:r w:rsidR="00E67E7D">
        <w:rPr>
          <w:b/>
          <w:color w:val="4F6228" w:themeColor="accent3" w:themeShade="80"/>
        </w:rPr>
        <w:t xml:space="preserve"> (3-5 sentences)</w:t>
      </w:r>
      <w:r w:rsidRPr="00381BEA">
        <w:rPr>
          <w:b/>
          <w:color w:val="4F6228" w:themeColor="accent3" w:themeShade="80"/>
        </w:rPr>
        <w:t xml:space="preserve"> to explain the use of management question</w:t>
      </w:r>
      <w:r w:rsidR="00E729AE">
        <w:rPr>
          <w:b/>
          <w:color w:val="4F6228" w:themeColor="accent3" w:themeShade="80"/>
        </w:rPr>
        <w:t>s in applied research</w:t>
      </w:r>
      <w:r w:rsidRPr="00381BEA">
        <w:rPr>
          <w:b/>
          <w:color w:val="4F6228" w:themeColor="accent3" w:themeShade="80"/>
        </w:rPr>
        <w:t xml:space="preserve"> with specificity to</w:t>
      </w:r>
      <w:r w:rsidR="00E729AE">
        <w:rPr>
          <w:b/>
          <w:color w:val="4F6228" w:themeColor="accent3" w:themeShade="80"/>
        </w:rPr>
        <w:t xml:space="preserve"> your</w:t>
      </w:r>
      <w:r w:rsidRPr="00381BEA">
        <w:rPr>
          <w:b/>
          <w:color w:val="4F6228" w:themeColor="accent3" w:themeShade="80"/>
        </w:rPr>
        <w:t xml:space="preserve"> problem or opportunity</w:t>
      </w:r>
      <w:r w:rsidR="00114A8C">
        <w:rPr>
          <w:b/>
          <w:color w:val="4F6228" w:themeColor="accent3" w:themeShade="80"/>
        </w:rPr>
        <w:t>.</w:t>
      </w:r>
      <w:r w:rsidRPr="00381BEA">
        <w:rPr>
          <w:b/>
          <w:color w:val="4F6228" w:themeColor="accent3" w:themeShade="80"/>
        </w:rPr>
        <w:t>]</w:t>
      </w:r>
    </w:p>
    <w:p w14:paraId="0DC70023" w14:textId="77777777" w:rsidR="004F518E" w:rsidRPr="0012541B" w:rsidRDefault="00FD2F8F">
      <w:pPr>
        <w:pStyle w:val="Level2"/>
        <w:tabs>
          <w:tab w:val="clear" w:pos="360"/>
        </w:tabs>
        <w:ind w:left="720"/>
        <w:rPr>
          <w:color w:val="4F6228" w:themeColor="accent3" w:themeShade="80"/>
        </w:rPr>
      </w:pPr>
      <w:r>
        <w:t xml:space="preserve">MQ:  </w:t>
      </w:r>
      <w:r w:rsidR="00E67E7D">
        <w:rPr>
          <w:color w:val="4F6228" w:themeColor="accent3" w:themeShade="80"/>
        </w:rPr>
        <w:t>[I</w:t>
      </w:r>
      <w:r w:rsidR="0012541B" w:rsidRPr="0012541B">
        <w:rPr>
          <w:color w:val="4F6228" w:themeColor="accent3" w:themeShade="80"/>
        </w:rPr>
        <w:t>nsert</w:t>
      </w:r>
      <w:r w:rsidR="00E67E7D">
        <w:rPr>
          <w:color w:val="4F6228" w:themeColor="accent3" w:themeShade="80"/>
        </w:rPr>
        <w:t xml:space="preserve"> 1</w:t>
      </w:r>
      <w:r w:rsidR="0012541B" w:rsidRPr="0012541B">
        <w:rPr>
          <w:color w:val="4F6228" w:themeColor="accent3" w:themeShade="80"/>
        </w:rPr>
        <w:t xml:space="preserve"> open ended question with emphasis on </w:t>
      </w:r>
      <w:r w:rsidR="00E729AE">
        <w:rPr>
          <w:color w:val="4F6228" w:themeColor="accent3" w:themeShade="80"/>
        </w:rPr>
        <w:t xml:space="preserve">your </w:t>
      </w:r>
      <w:r w:rsidR="0012541B" w:rsidRPr="0012541B">
        <w:rPr>
          <w:color w:val="4F6228" w:themeColor="accent3" w:themeShade="80"/>
        </w:rPr>
        <w:t>organization</w:t>
      </w:r>
      <w:r w:rsidR="00E729AE">
        <w:rPr>
          <w:color w:val="4F6228" w:themeColor="accent3" w:themeShade="80"/>
        </w:rPr>
        <w:t>’s</w:t>
      </w:r>
      <w:r w:rsidR="0012541B" w:rsidRPr="0012541B">
        <w:rPr>
          <w:color w:val="4F6228" w:themeColor="accent3" w:themeShade="80"/>
        </w:rPr>
        <w:t xml:space="preserve"> metrics such as revenues, productivity, cost, satisfaction, etc.</w:t>
      </w:r>
      <w:r w:rsidR="00114A8C">
        <w:rPr>
          <w:color w:val="4F6228" w:themeColor="accent3" w:themeShade="80"/>
        </w:rPr>
        <w:t xml:space="preserve">  What does the manager want to know?</w:t>
      </w:r>
      <w:r w:rsidR="0012541B" w:rsidRPr="0012541B">
        <w:rPr>
          <w:color w:val="4F6228" w:themeColor="accent3" w:themeShade="80"/>
        </w:rPr>
        <w:t>]</w:t>
      </w:r>
    </w:p>
    <w:p w14:paraId="265CE574" w14:textId="77777777" w:rsidR="00DB022F" w:rsidRPr="00AA4155" w:rsidRDefault="00A100CB" w:rsidP="0012541B">
      <w:pPr>
        <w:pStyle w:val="Level2"/>
        <w:tabs>
          <w:tab w:val="clear" w:pos="360"/>
        </w:tabs>
        <w:ind w:left="720"/>
        <w:rPr>
          <w:bCs/>
          <w:color w:val="4F6228" w:themeColor="accent3" w:themeShade="80"/>
        </w:rPr>
      </w:pPr>
      <w:r>
        <w:lastRenderedPageBreak/>
        <w:t>Research</w:t>
      </w:r>
      <w:r w:rsidRPr="00AA4155">
        <w:t xml:space="preserve"> </w:t>
      </w:r>
      <w:r w:rsidR="00586FCF" w:rsidRPr="00AA4155">
        <w:t xml:space="preserve">Q1:  </w:t>
      </w:r>
      <w:r w:rsidR="0012541B" w:rsidRPr="00AA4155">
        <w:rPr>
          <w:color w:val="4F6228" w:themeColor="accent3" w:themeShade="80"/>
        </w:rPr>
        <w:t>[I</w:t>
      </w:r>
      <w:r w:rsidR="0012541B" w:rsidRPr="00AA4155">
        <w:rPr>
          <w:bCs/>
          <w:color w:val="4F6228" w:themeColor="accent3" w:themeShade="80"/>
        </w:rPr>
        <w:t>nsert open ended question</w:t>
      </w:r>
      <w:r w:rsidR="00DB022F" w:rsidRPr="00AA4155">
        <w:rPr>
          <w:bCs/>
          <w:color w:val="4F6228" w:themeColor="accent3" w:themeShade="80"/>
        </w:rPr>
        <w:t>s</w:t>
      </w:r>
      <w:r w:rsidR="0012541B" w:rsidRPr="00AA4155">
        <w:rPr>
          <w:bCs/>
          <w:color w:val="4F6228" w:themeColor="accent3" w:themeShade="80"/>
        </w:rPr>
        <w:t xml:space="preserve"> as </w:t>
      </w:r>
      <w:r w:rsidR="00E729AE" w:rsidRPr="00AA4155">
        <w:rPr>
          <w:bCs/>
          <w:color w:val="4F6228" w:themeColor="accent3" w:themeShade="80"/>
        </w:rPr>
        <w:t>sub-question to the Management Q</w:t>
      </w:r>
      <w:r w:rsidR="0012541B" w:rsidRPr="00AA4155">
        <w:rPr>
          <w:bCs/>
          <w:color w:val="4F6228" w:themeColor="accent3" w:themeShade="80"/>
        </w:rPr>
        <w:t xml:space="preserve">uestion and serve as the structure for the </w:t>
      </w:r>
      <w:r w:rsidR="00E729AE" w:rsidRPr="00AA4155">
        <w:rPr>
          <w:bCs/>
          <w:color w:val="4F6228" w:themeColor="accent3" w:themeShade="80"/>
        </w:rPr>
        <w:t xml:space="preserve">investigation.  </w:t>
      </w:r>
      <w:r w:rsidR="00DB022F" w:rsidRPr="00AA4155">
        <w:rPr>
          <w:bCs/>
          <w:color w:val="4F6228" w:themeColor="accent3" w:themeShade="80"/>
        </w:rPr>
        <w:t>What is it the manager wants to know to help arrive at a conclusion about the problem or opportunity?</w:t>
      </w:r>
    </w:p>
    <w:p w14:paraId="54DB6975" w14:textId="77777777" w:rsidR="0012541B" w:rsidRPr="00AA4155" w:rsidRDefault="008D6C1D" w:rsidP="0083735B">
      <w:pPr>
        <w:pStyle w:val="Level2"/>
        <w:tabs>
          <w:tab w:val="clear" w:pos="360"/>
        </w:tabs>
        <w:ind w:left="720"/>
        <w:rPr>
          <w:bCs/>
          <w:color w:val="4F6228" w:themeColor="accent3" w:themeShade="80"/>
        </w:rPr>
      </w:pPr>
      <w:r w:rsidRPr="0083735B">
        <w:rPr>
          <w:bCs/>
          <w:color w:val="4F6228" w:themeColor="accent3" w:themeShade="80"/>
        </w:rPr>
        <w:t xml:space="preserve">Focus on </w:t>
      </w:r>
      <w:r w:rsidR="006D7EBE" w:rsidRPr="0083735B">
        <w:rPr>
          <w:bCs/>
          <w:i/>
          <w:color w:val="4F6228" w:themeColor="accent3" w:themeShade="80"/>
        </w:rPr>
        <w:t>What are government or industry statistics or best practices from the literature and how are best practices relevant to my organization’s problem or opportunity?</w:t>
      </w:r>
      <w:r w:rsidR="0083735B">
        <w:rPr>
          <w:bCs/>
          <w:i/>
          <w:color w:val="4F6228" w:themeColor="accent3" w:themeShade="80"/>
        </w:rPr>
        <w:t>]</w:t>
      </w:r>
    </w:p>
    <w:p w14:paraId="006990F0" w14:textId="77777777" w:rsidR="0083735B" w:rsidRPr="0083735B" w:rsidRDefault="00A100CB" w:rsidP="0083735B">
      <w:pPr>
        <w:pStyle w:val="Level2"/>
        <w:tabs>
          <w:tab w:val="clear" w:pos="360"/>
        </w:tabs>
        <w:ind w:left="720"/>
        <w:rPr>
          <w:bCs/>
          <w:color w:val="4F6228" w:themeColor="accent3" w:themeShade="80"/>
        </w:rPr>
      </w:pPr>
      <w:r>
        <w:t>Research</w:t>
      </w:r>
      <w:r w:rsidRPr="00AA4155">
        <w:t xml:space="preserve"> </w:t>
      </w:r>
      <w:r w:rsidR="0012541B" w:rsidRPr="00AA4155">
        <w:t>Q2:</w:t>
      </w:r>
      <w:r w:rsidR="00114A8C" w:rsidRPr="00AA4155">
        <w:t xml:space="preserve"> </w:t>
      </w:r>
      <w:r w:rsidR="00114A8C" w:rsidRPr="00AA4155">
        <w:rPr>
          <w:color w:val="4F6228" w:themeColor="accent3" w:themeShade="80"/>
        </w:rPr>
        <w:t>[I</w:t>
      </w:r>
      <w:r w:rsidR="00114A8C" w:rsidRPr="00AA4155">
        <w:rPr>
          <w:bCs/>
          <w:color w:val="4F6228" w:themeColor="accent3" w:themeShade="80"/>
        </w:rPr>
        <w:t>nsert open ended question</w:t>
      </w:r>
      <w:r w:rsidR="00DB022F" w:rsidRPr="00AA4155">
        <w:rPr>
          <w:bCs/>
          <w:color w:val="4F6228" w:themeColor="accent3" w:themeShade="80"/>
        </w:rPr>
        <w:t xml:space="preserve">:  </w:t>
      </w:r>
      <w:r w:rsidR="008D6C1D" w:rsidRPr="00AA4155">
        <w:rPr>
          <w:color w:val="4F6228" w:themeColor="accent3" w:themeShade="80"/>
        </w:rPr>
        <w:t>Focus on</w:t>
      </w:r>
      <w:r w:rsidR="00DB022F" w:rsidRPr="00AA4155">
        <w:rPr>
          <w:bCs/>
          <w:color w:val="4F6228" w:themeColor="accent3" w:themeShade="80"/>
        </w:rPr>
        <w:t xml:space="preserve"> </w:t>
      </w:r>
      <w:r w:rsidR="0083735B" w:rsidRPr="0083735B">
        <w:rPr>
          <w:bCs/>
          <w:i/>
          <w:color w:val="4F6228" w:themeColor="accent3" w:themeShade="80"/>
        </w:rPr>
        <w:t>What are variables, or interventions, or options to solve the problem or consider the opportunity?</w:t>
      </w:r>
      <w:r w:rsidR="0083735B">
        <w:rPr>
          <w:bCs/>
          <w:i/>
          <w:color w:val="4F6228" w:themeColor="accent3" w:themeShade="80"/>
        </w:rPr>
        <w:t>]</w:t>
      </w:r>
    </w:p>
    <w:p w14:paraId="6CE9FC16" w14:textId="77777777" w:rsidR="004F518E" w:rsidRPr="00114A8C" w:rsidRDefault="00A100CB" w:rsidP="00114A8C">
      <w:pPr>
        <w:pStyle w:val="Level2"/>
        <w:tabs>
          <w:tab w:val="clear" w:pos="360"/>
        </w:tabs>
        <w:ind w:left="720"/>
        <w:rPr>
          <w:bCs/>
          <w:color w:val="4F6228" w:themeColor="accent3" w:themeShade="80"/>
        </w:rPr>
      </w:pPr>
      <w:r>
        <w:rPr>
          <w:bCs/>
        </w:rPr>
        <w:t>Research</w:t>
      </w:r>
      <w:r w:rsidRPr="00AA4155">
        <w:rPr>
          <w:bCs/>
        </w:rPr>
        <w:t xml:space="preserve"> </w:t>
      </w:r>
      <w:r w:rsidR="00FD2F8F" w:rsidRPr="00AA4155">
        <w:rPr>
          <w:bCs/>
        </w:rPr>
        <w:t>Q3:</w:t>
      </w:r>
      <w:r w:rsidR="00FD2F8F" w:rsidRPr="00AA4155">
        <w:rPr>
          <w:b w:val="0"/>
        </w:rPr>
        <w:t xml:space="preserve">  </w:t>
      </w:r>
      <w:r w:rsidR="00114A8C" w:rsidRPr="00AA4155">
        <w:rPr>
          <w:color w:val="4F6228" w:themeColor="accent3" w:themeShade="80"/>
        </w:rPr>
        <w:t>[I</w:t>
      </w:r>
      <w:r w:rsidR="008D6C1D" w:rsidRPr="00AA4155">
        <w:rPr>
          <w:bCs/>
          <w:color w:val="4F6228" w:themeColor="accent3" w:themeShade="80"/>
        </w:rPr>
        <w:t xml:space="preserve">nsert open ended question: Focus on </w:t>
      </w:r>
      <w:r w:rsidR="00114A8C" w:rsidRPr="00AA4155">
        <w:rPr>
          <w:bCs/>
          <w:i/>
          <w:color w:val="4F6228" w:themeColor="accent3" w:themeShade="80"/>
        </w:rPr>
        <w:t>What are costs and benefits associated with optio</w:t>
      </w:r>
      <w:r w:rsidR="0083735B">
        <w:rPr>
          <w:bCs/>
          <w:i/>
          <w:color w:val="4F6228" w:themeColor="accent3" w:themeShade="80"/>
        </w:rPr>
        <w:t>ns for resolution?]</w:t>
      </w:r>
    </w:p>
    <w:p w14:paraId="6778BAF9" w14:textId="77777777" w:rsidR="004F518E" w:rsidRDefault="00FD2F8F">
      <w:pPr>
        <w:pStyle w:val="NormalWeb"/>
        <w:tabs>
          <w:tab w:val="clear" w:pos="360"/>
        </w:tabs>
        <w:spacing w:line="480" w:lineRule="auto"/>
        <w:ind w:left="0"/>
        <w:rPr>
          <w:b/>
          <w:color w:val="4F6228" w:themeColor="accent3" w:themeShade="80"/>
        </w:rPr>
      </w:pPr>
      <w:r>
        <w:rPr>
          <w:b/>
        </w:rPr>
        <w:t xml:space="preserve">Intended </w:t>
      </w:r>
      <w:r w:rsidR="0012541B">
        <w:rPr>
          <w:b/>
        </w:rPr>
        <w:t xml:space="preserve">Audience   </w:t>
      </w:r>
      <w:r w:rsidR="0012541B" w:rsidRPr="0012541B">
        <w:rPr>
          <w:b/>
          <w:color w:val="4F6228" w:themeColor="accent3" w:themeShade="80"/>
        </w:rPr>
        <w:t>[L</w:t>
      </w:r>
      <w:r w:rsidRPr="0012541B">
        <w:rPr>
          <w:b/>
          <w:color w:val="4F6228" w:themeColor="accent3" w:themeShade="80"/>
        </w:rPr>
        <w:t>evel 2 Heading</w:t>
      </w:r>
      <w:r w:rsidR="0012541B" w:rsidRPr="0012541B">
        <w:rPr>
          <w:b/>
          <w:color w:val="4F6228" w:themeColor="accent3" w:themeShade="80"/>
        </w:rPr>
        <w:t>]</w:t>
      </w:r>
    </w:p>
    <w:p w14:paraId="1DA9C8BD" w14:textId="77777777" w:rsidR="00144C8F" w:rsidRPr="00E67E7D" w:rsidRDefault="00E56062" w:rsidP="00E67E7D">
      <w:pPr>
        <w:pStyle w:val="CommentText"/>
        <w:spacing w:line="480" w:lineRule="auto"/>
        <w:ind w:left="0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ab/>
      </w:r>
      <w:r w:rsidR="00144C8F" w:rsidRPr="00E67E7D">
        <w:rPr>
          <w:b/>
          <w:color w:val="4F6228" w:themeColor="accent3" w:themeShade="80"/>
        </w:rPr>
        <w:t>[Insert</w:t>
      </w:r>
      <w:r w:rsidR="00E67E7D" w:rsidRPr="00E67E7D">
        <w:rPr>
          <w:b/>
          <w:color w:val="4F6228" w:themeColor="accent3" w:themeShade="80"/>
        </w:rPr>
        <w:t xml:space="preserve"> text here---</w:t>
      </w:r>
      <w:r w:rsidR="00144C8F" w:rsidRPr="00E67E7D">
        <w:rPr>
          <w:b/>
          <w:color w:val="4F6228" w:themeColor="accent3" w:themeShade="80"/>
        </w:rPr>
        <w:t xml:space="preserve"> 1-2 paragraphs specifying the stakeholders most interested in the results of the investigation and why each would be find value in the findings.]</w:t>
      </w:r>
    </w:p>
    <w:p w14:paraId="1586ABD1" w14:textId="77777777" w:rsidR="0012541B" w:rsidRPr="0012541B" w:rsidRDefault="00FD2F8F" w:rsidP="0012541B">
      <w:pPr>
        <w:pStyle w:val="NormalWeb"/>
        <w:tabs>
          <w:tab w:val="clear" w:pos="360"/>
        </w:tabs>
        <w:spacing w:line="480" w:lineRule="auto"/>
        <w:ind w:left="0"/>
        <w:rPr>
          <w:color w:val="4F6228" w:themeColor="accent3" w:themeShade="80"/>
        </w:rPr>
      </w:pPr>
      <w:r w:rsidRPr="00144C8F">
        <w:rPr>
          <w:b/>
        </w:rPr>
        <w:t>Summary of Section Highlights</w:t>
      </w:r>
      <w:r>
        <w:t xml:space="preserve"> </w:t>
      </w:r>
      <w:r w:rsidR="0012541B" w:rsidRPr="0012541B">
        <w:rPr>
          <w:b/>
          <w:color w:val="4F6228" w:themeColor="accent3" w:themeShade="80"/>
        </w:rPr>
        <w:t>[Level 2 Heading]</w:t>
      </w:r>
    </w:p>
    <w:p w14:paraId="6A7A2A65" w14:textId="77777777" w:rsidR="004F518E" w:rsidRPr="00E729AE" w:rsidRDefault="00F85478">
      <w:pPr>
        <w:pStyle w:val="Level2"/>
        <w:tabs>
          <w:tab w:val="clear" w:pos="360"/>
        </w:tabs>
        <w:ind w:left="0"/>
        <w:rPr>
          <w:color w:val="4F6228" w:themeColor="accent3" w:themeShade="80"/>
        </w:rPr>
      </w:pPr>
      <w:r>
        <w:rPr>
          <w:b w:val="0"/>
          <w:noProof/>
          <w:color w:val="4F6228" w:themeColor="accent3" w:themeShade="80"/>
          <w:lang w:eastAsia="en-US"/>
        </w:rPr>
        <w:pict w14:anchorId="0F00FA2E">
          <v:shape id="_x0000_s1027" type="#_x0000_t62" style="position:absolute;margin-left:265.4pt;margin-top:52.55pt;width:172.45pt;height:102.15pt;z-index:251659264" adj="-13584,-14960">
            <v:textbox>
              <w:txbxContent>
                <w:p w14:paraId="7F258F3D" w14:textId="77777777" w:rsidR="00CB1138" w:rsidRDefault="00CB1138" w:rsidP="00BB0F8B">
                  <w:pPr>
                    <w:overflowPunct w:val="0"/>
                    <w:spacing w:line="276" w:lineRule="auto"/>
                    <w:ind w:left="0"/>
                    <w:rPr>
                      <w:rFonts w:ascii="Segoe UI" w:hAnsi="Segoe UI" w:cs="Segoe UI"/>
                      <w:sz w:val="20"/>
                      <w:szCs w:val="22"/>
                    </w:rPr>
                  </w:pPr>
                  <w:r>
                    <w:rPr>
                      <w:rFonts w:ascii="Segoe UI" w:hAnsi="Segoe UI" w:cs="Segoe UI"/>
                      <w:sz w:val="20"/>
                      <w:szCs w:val="22"/>
                    </w:rPr>
                    <w:t xml:space="preserve">The most important points are synthesized in one paragraph.  </w:t>
                  </w:r>
                </w:p>
                <w:p w14:paraId="5EF51171" w14:textId="77777777" w:rsidR="00CB1138" w:rsidRDefault="00CB1138">
                  <w:pPr>
                    <w:ind w:left="0"/>
                  </w:pPr>
                </w:p>
              </w:txbxContent>
            </v:textbox>
          </v:shape>
        </w:pict>
      </w:r>
      <w:r w:rsidR="00E56062">
        <w:rPr>
          <w:color w:val="4F6228" w:themeColor="accent3" w:themeShade="80"/>
        </w:rPr>
        <w:tab/>
      </w:r>
      <w:r w:rsidR="00F73C1E" w:rsidRPr="00E729AE">
        <w:rPr>
          <w:color w:val="4F6228" w:themeColor="accent3" w:themeShade="80"/>
        </w:rPr>
        <w:t>[Insert one paragraph to highlight the main points from section I</w:t>
      </w:r>
      <w:r w:rsidR="00225F85" w:rsidRPr="00E729AE">
        <w:rPr>
          <w:color w:val="4F6228" w:themeColor="accent3" w:themeShade="80"/>
        </w:rPr>
        <w:t xml:space="preserve"> that you want the reader to remember</w:t>
      </w:r>
      <w:r w:rsidR="00F73C1E" w:rsidRPr="00E729AE">
        <w:rPr>
          <w:color w:val="4F6228" w:themeColor="accent3" w:themeShade="80"/>
        </w:rPr>
        <w:t>.</w:t>
      </w:r>
      <w:r w:rsidR="00225F85" w:rsidRPr="00E729AE">
        <w:rPr>
          <w:color w:val="4F6228" w:themeColor="accent3" w:themeShade="80"/>
        </w:rPr>
        <w:t xml:space="preserve"> </w:t>
      </w:r>
      <w:r w:rsidR="00F73C1E" w:rsidRPr="00E729AE">
        <w:rPr>
          <w:color w:val="4F6228" w:themeColor="accent3" w:themeShade="80"/>
        </w:rPr>
        <w:t xml:space="preserve">  Last sentence of the paragraph introduces the purpose of the next section]</w:t>
      </w:r>
    </w:p>
    <w:p w14:paraId="6BB94ABE" w14:textId="77777777" w:rsidR="004F518E" w:rsidRDefault="00FD2F8F">
      <w:pPr>
        <w:pageBreakBefore/>
        <w:tabs>
          <w:tab w:val="clear" w:pos="360"/>
        </w:tabs>
        <w:ind w:left="0"/>
        <w:jc w:val="center"/>
        <w:rPr>
          <w:b/>
          <w:color w:val="76923C"/>
        </w:rPr>
      </w:pPr>
      <w:r>
        <w:rPr>
          <w:b/>
        </w:rPr>
        <w:lastRenderedPageBreak/>
        <w:t>Section II – Problem or Opportunity Background</w:t>
      </w:r>
    </w:p>
    <w:p w14:paraId="3E754400" w14:textId="77777777" w:rsidR="00E67E7D" w:rsidRPr="006953D9" w:rsidRDefault="006953D9">
      <w:pPr>
        <w:pStyle w:val="NormalWeb"/>
        <w:tabs>
          <w:tab w:val="clear" w:pos="360"/>
        </w:tabs>
        <w:spacing w:line="480" w:lineRule="auto"/>
        <w:ind w:left="0" w:firstLine="720"/>
        <w:rPr>
          <w:b/>
          <w:color w:val="4F6228" w:themeColor="accent3" w:themeShade="80"/>
        </w:rPr>
      </w:pPr>
      <w:r w:rsidRPr="006953D9">
        <w:rPr>
          <w:b/>
          <w:color w:val="4F6228" w:themeColor="accent3" w:themeShade="80"/>
        </w:rPr>
        <w:t xml:space="preserve">[Insert text here --- </w:t>
      </w:r>
      <w:r w:rsidR="00FD2F8F" w:rsidRPr="006953D9">
        <w:rPr>
          <w:b/>
          <w:color w:val="4F6228" w:themeColor="accent3" w:themeShade="80"/>
        </w:rPr>
        <w:t>Provide introductory paragraph that transitions from Section I content into what the reader can expect to see in Section II</w:t>
      </w:r>
      <w:r w:rsidR="00081E9D">
        <w:rPr>
          <w:b/>
          <w:color w:val="4F6228" w:themeColor="accent3" w:themeShade="80"/>
        </w:rPr>
        <w:t>.  The content should be specific to your organizational problem or opportunity.</w:t>
      </w:r>
      <w:r w:rsidRPr="006953D9">
        <w:rPr>
          <w:b/>
          <w:color w:val="4F6228" w:themeColor="accent3" w:themeShade="80"/>
        </w:rPr>
        <w:t>]</w:t>
      </w:r>
    </w:p>
    <w:p w14:paraId="33BE79E9" w14:textId="77777777" w:rsidR="006953D9" w:rsidRDefault="00FD2F8F">
      <w:pPr>
        <w:tabs>
          <w:tab w:val="clear" w:pos="360"/>
        </w:tabs>
        <w:ind w:left="0"/>
      </w:pPr>
      <w:r>
        <w:rPr>
          <w:b/>
        </w:rPr>
        <w:t>Definition of Terms</w:t>
      </w:r>
      <w:r>
        <w:t xml:space="preserve"> </w:t>
      </w:r>
    </w:p>
    <w:p w14:paraId="2D57A52E" w14:textId="77777777" w:rsidR="004F518E" w:rsidRPr="00743979" w:rsidRDefault="00E56062">
      <w:pPr>
        <w:tabs>
          <w:tab w:val="clear" w:pos="360"/>
        </w:tabs>
        <w:ind w:left="0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ab/>
      </w:r>
      <w:r w:rsidR="006953D9" w:rsidRPr="00743979">
        <w:rPr>
          <w:b/>
          <w:color w:val="4F6228" w:themeColor="accent3" w:themeShade="80"/>
        </w:rPr>
        <w:t xml:space="preserve">[Insert text here -- </w:t>
      </w:r>
      <w:r w:rsidR="006953D9" w:rsidRPr="00AA4155">
        <w:rPr>
          <w:b/>
          <w:color w:val="4F6228" w:themeColor="accent3" w:themeShade="80"/>
        </w:rPr>
        <w:t>The purpose of these definitions is to offer clarity</w:t>
      </w:r>
      <w:r w:rsidR="008D6C1D" w:rsidRPr="00AA4155">
        <w:rPr>
          <w:b/>
          <w:color w:val="4F6228" w:themeColor="accent3" w:themeShade="80"/>
        </w:rPr>
        <w:t xml:space="preserve"> to the meaning of terms </w:t>
      </w:r>
      <w:r w:rsidR="008D6C1D" w:rsidRPr="00AA4155">
        <w:rPr>
          <w:b/>
          <w:color w:val="4F6228" w:themeColor="accent3" w:themeShade="80"/>
          <w:u w:val="single"/>
        </w:rPr>
        <w:t>specific</w:t>
      </w:r>
      <w:r w:rsidR="008D6C1D" w:rsidRPr="00AA4155">
        <w:rPr>
          <w:b/>
          <w:color w:val="4F6228" w:themeColor="accent3" w:themeShade="80"/>
        </w:rPr>
        <w:t xml:space="preserve"> to </w:t>
      </w:r>
      <w:r w:rsidR="001B26CD" w:rsidRPr="00AA4155">
        <w:rPr>
          <w:b/>
          <w:color w:val="4F6228" w:themeColor="accent3" w:themeShade="80"/>
        </w:rPr>
        <w:t>th</w:t>
      </w:r>
      <w:r w:rsidR="001B26CD">
        <w:rPr>
          <w:b/>
          <w:color w:val="4F6228" w:themeColor="accent3" w:themeShade="80"/>
        </w:rPr>
        <w:t>e problem or opportunity</w:t>
      </w:r>
      <w:r w:rsidR="001B26CD" w:rsidRPr="00AA4155">
        <w:rPr>
          <w:b/>
          <w:color w:val="4F6228" w:themeColor="accent3" w:themeShade="80"/>
        </w:rPr>
        <w:t xml:space="preserve"> </w:t>
      </w:r>
      <w:r w:rsidR="008D6C1D">
        <w:rPr>
          <w:b/>
          <w:color w:val="4F6228" w:themeColor="accent3" w:themeShade="80"/>
        </w:rPr>
        <w:t xml:space="preserve">. </w:t>
      </w:r>
      <w:r w:rsidR="006953D9" w:rsidRPr="00743979">
        <w:rPr>
          <w:b/>
          <w:color w:val="4F6228" w:themeColor="accent3" w:themeShade="80"/>
        </w:rPr>
        <w:t xml:space="preserve">Provide </w:t>
      </w:r>
      <w:r w:rsidR="00FD2F8F" w:rsidRPr="00743979">
        <w:rPr>
          <w:b/>
          <w:color w:val="4F6228" w:themeColor="accent3" w:themeShade="80"/>
        </w:rPr>
        <w:t xml:space="preserve">an explanation of </w:t>
      </w:r>
      <w:r w:rsidR="00BA491E" w:rsidRPr="00743979">
        <w:rPr>
          <w:b/>
          <w:color w:val="4F6228" w:themeColor="accent3" w:themeShade="80"/>
        </w:rPr>
        <w:t xml:space="preserve">why </w:t>
      </w:r>
      <w:r w:rsidR="00FD2F8F" w:rsidRPr="00743979">
        <w:rPr>
          <w:b/>
          <w:color w:val="4F6228" w:themeColor="accent3" w:themeShade="80"/>
        </w:rPr>
        <w:t xml:space="preserve">terms </w:t>
      </w:r>
      <w:r w:rsidR="00BA491E" w:rsidRPr="00743979">
        <w:rPr>
          <w:b/>
          <w:color w:val="4F6228" w:themeColor="accent3" w:themeShade="80"/>
        </w:rPr>
        <w:t>are defined for the purposes of th</w:t>
      </w:r>
      <w:r w:rsidR="001B26CD">
        <w:rPr>
          <w:b/>
          <w:color w:val="4F6228" w:themeColor="accent3" w:themeShade="80"/>
        </w:rPr>
        <w:t>e</w:t>
      </w:r>
      <w:r w:rsidR="00081E9D">
        <w:rPr>
          <w:b/>
          <w:color w:val="4F6228" w:themeColor="accent3" w:themeShade="80"/>
        </w:rPr>
        <w:t xml:space="preserve"> </w:t>
      </w:r>
      <w:r w:rsidR="00BA491E" w:rsidRPr="00743979">
        <w:rPr>
          <w:b/>
          <w:color w:val="4F6228" w:themeColor="accent3" w:themeShade="80"/>
        </w:rPr>
        <w:t xml:space="preserve">topic, </w:t>
      </w:r>
      <w:r w:rsidR="00FD2F8F" w:rsidRPr="00743979">
        <w:rPr>
          <w:b/>
          <w:color w:val="4F6228" w:themeColor="accent3" w:themeShade="80"/>
        </w:rPr>
        <w:t>problem</w:t>
      </w:r>
      <w:r w:rsidR="00BA491E" w:rsidRPr="00743979">
        <w:rPr>
          <w:b/>
          <w:color w:val="4F6228" w:themeColor="accent3" w:themeShade="80"/>
        </w:rPr>
        <w:t>, and intent.]</w:t>
      </w:r>
    </w:p>
    <w:p w14:paraId="16689EC5" w14:textId="77777777" w:rsidR="006953D9" w:rsidRDefault="00FD2F8F" w:rsidP="006953D9">
      <w:pPr>
        <w:pStyle w:val="NormalWeb"/>
        <w:tabs>
          <w:tab w:val="clear" w:pos="360"/>
        </w:tabs>
        <w:spacing w:line="480" w:lineRule="auto"/>
        <w:ind w:left="0" w:firstLine="720"/>
        <w:rPr>
          <w:i/>
          <w:iCs/>
        </w:rPr>
      </w:pPr>
      <w:r>
        <w:rPr>
          <w:i/>
          <w:iCs/>
        </w:rPr>
        <w:t xml:space="preserve">Definition #1: </w:t>
      </w:r>
      <w:r w:rsidR="006953D9" w:rsidRPr="006953D9">
        <w:rPr>
          <w:b/>
          <w:iCs/>
          <w:color w:val="4F6228" w:themeColor="accent3" w:themeShade="80"/>
        </w:rPr>
        <w:t xml:space="preserve">[Insert text here -- </w:t>
      </w:r>
      <w:r w:rsidR="006953D9" w:rsidRPr="006953D9">
        <w:rPr>
          <w:b/>
          <w:color w:val="4F6228" w:themeColor="accent3" w:themeShade="80"/>
        </w:rPr>
        <w:t>Each definition should have a citation]</w:t>
      </w:r>
    </w:p>
    <w:p w14:paraId="469FA2DD" w14:textId="77777777" w:rsidR="004F518E" w:rsidRDefault="00FD2F8F">
      <w:pPr>
        <w:pStyle w:val="NormalWeb"/>
        <w:tabs>
          <w:tab w:val="clear" w:pos="360"/>
        </w:tabs>
        <w:spacing w:line="480" w:lineRule="auto"/>
        <w:ind w:left="0" w:firstLine="720"/>
        <w:rPr>
          <w:b/>
        </w:rPr>
      </w:pPr>
      <w:r>
        <w:rPr>
          <w:i/>
          <w:iCs/>
        </w:rPr>
        <w:t xml:space="preserve">Definition #2: </w:t>
      </w:r>
    </w:p>
    <w:p w14:paraId="7537D412" w14:textId="77777777" w:rsidR="00743979" w:rsidRDefault="00FD2F8F">
      <w:pPr>
        <w:tabs>
          <w:tab w:val="clear" w:pos="360"/>
        </w:tabs>
        <w:ind w:left="0"/>
        <w:rPr>
          <w:b/>
        </w:rPr>
      </w:pPr>
      <w:r>
        <w:rPr>
          <w:b/>
        </w:rPr>
        <w:t xml:space="preserve">Management Question or Management Dilemma Related Topics </w:t>
      </w:r>
    </w:p>
    <w:p w14:paraId="79CFA3EE" w14:textId="77777777" w:rsidR="00081E9D" w:rsidRPr="00081E9D" w:rsidRDefault="00081E9D">
      <w:pPr>
        <w:tabs>
          <w:tab w:val="clear" w:pos="360"/>
        </w:tabs>
        <w:ind w:left="0"/>
        <w:rPr>
          <w:b/>
          <w:color w:val="4F6228" w:themeColor="accent3" w:themeShade="80"/>
        </w:rPr>
      </w:pPr>
      <w:r>
        <w:rPr>
          <w:b/>
        </w:rPr>
        <w:tab/>
      </w:r>
      <w:r w:rsidRPr="00081E9D">
        <w:rPr>
          <w:b/>
          <w:color w:val="4F6228" w:themeColor="accent3" w:themeShade="80"/>
        </w:rPr>
        <w:t>[Insert text he</w:t>
      </w:r>
      <w:r w:rsidR="00E92401">
        <w:rPr>
          <w:b/>
          <w:color w:val="4F6228" w:themeColor="accent3" w:themeShade="80"/>
        </w:rPr>
        <w:t>re -</w:t>
      </w:r>
      <w:r w:rsidRPr="00081E9D">
        <w:rPr>
          <w:b/>
          <w:color w:val="4F6228" w:themeColor="accent3" w:themeShade="80"/>
        </w:rPr>
        <w:t>- 1 paragraph to reiterate the management question and the relevance of topics to follow.]</w:t>
      </w:r>
    </w:p>
    <w:p w14:paraId="2DD0E928" w14:textId="77777777" w:rsidR="008D6C1D" w:rsidRPr="00AA4155" w:rsidRDefault="00B70148" w:rsidP="006953D9">
      <w:pPr>
        <w:pStyle w:val="Level3"/>
        <w:tabs>
          <w:tab w:val="clear" w:pos="360"/>
        </w:tabs>
        <w:ind w:left="0"/>
        <w:rPr>
          <w:color w:val="4F6228" w:themeColor="accent3" w:themeShade="80"/>
        </w:rPr>
      </w:pPr>
      <w:r>
        <w:t xml:space="preserve">Current state of the target organization. </w:t>
      </w:r>
      <w:r w:rsidRPr="00B70148">
        <w:rPr>
          <w:color w:val="4F6228" w:themeColor="accent3" w:themeShade="80"/>
        </w:rPr>
        <w:t xml:space="preserve">[Level 3 Heading] </w:t>
      </w:r>
      <w:r>
        <w:rPr>
          <w:color w:val="4F6228" w:themeColor="accent3" w:themeShade="80"/>
        </w:rPr>
        <w:t>[</w:t>
      </w:r>
      <w:r w:rsidRPr="00B70148">
        <w:rPr>
          <w:color w:val="4F6228" w:themeColor="accent3" w:themeShade="80"/>
        </w:rPr>
        <w:t xml:space="preserve">Insert text here – </w:t>
      </w:r>
      <w:r w:rsidRPr="00AA4155">
        <w:rPr>
          <w:color w:val="4F6228" w:themeColor="accent3" w:themeShade="80"/>
        </w:rPr>
        <w:t xml:space="preserve">Present facts </w:t>
      </w:r>
      <w:r w:rsidR="00943978" w:rsidRPr="00AA4155">
        <w:rPr>
          <w:color w:val="4F6228" w:themeColor="accent3" w:themeShade="80"/>
        </w:rPr>
        <w:t xml:space="preserve">with citations </w:t>
      </w:r>
      <w:r w:rsidR="00081E9D" w:rsidRPr="00AA4155">
        <w:rPr>
          <w:color w:val="4F6228" w:themeColor="accent3" w:themeShade="80"/>
        </w:rPr>
        <w:t xml:space="preserve">associated with your problem or opportunity </w:t>
      </w:r>
      <w:r w:rsidR="00B206AF" w:rsidRPr="00AA4155">
        <w:rPr>
          <w:color w:val="4F6228" w:themeColor="accent3" w:themeShade="80"/>
        </w:rPr>
        <w:t xml:space="preserve">for </w:t>
      </w:r>
    </w:p>
    <w:p w14:paraId="428D7B92" w14:textId="77777777" w:rsidR="008D6C1D" w:rsidRPr="00AA4155" w:rsidRDefault="008D6C1D" w:rsidP="008D6C1D">
      <w:pPr>
        <w:pStyle w:val="Level3"/>
        <w:numPr>
          <w:ilvl w:val="0"/>
          <w:numId w:val="6"/>
        </w:numPr>
        <w:tabs>
          <w:tab w:val="clear" w:pos="360"/>
        </w:tabs>
        <w:rPr>
          <w:color w:val="4F6228" w:themeColor="accent3" w:themeShade="80"/>
        </w:rPr>
      </w:pPr>
      <w:r w:rsidRPr="00AA4155">
        <w:rPr>
          <w:color w:val="4F6228" w:themeColor="accent3" w:themeShade="80"/>
        </w:rPr>
        <w:t xml:space="preserve">Estimated </w:t>
      </w:r>
      <w:r w:rsidR="00B206AF" w:rsidRPr="00AA4155">
        <w:rPr>
          <w:color w:val="4F6228" w:themeColor="accent3" w:themeShade="80"/>
        </w:rPr>
        <w:t>costs</w:t>
      </w:r>
      <w:r w:rsidRPr="00AA4155">
        <w:rPr>
          <w:color w:val="4F6228" w:themeColor="accent3" w:themeShade="80"/>
        </w:rPr>
        <w:t xml:space="preserve"> and benefits of doing business in the current way.</w:t>
      </w:r>
    </w:p>
    <w:p w14:paraId="48CA7A4A" w14:textId="77777777" w:rsidR="00943978" w:rsidRPr="00AA4155" w:rsidRDefault="008D6C1D" w:rsidP="00943978">
      <w:pPr>
        <w:pStyle w:val="Level3"/>
        <w:numPr>
          <w:ilvl w:val="0"/>
          <w:numId w:val="6"/>
        </w:numPr>
        <w:tabs>
          <w:tab w:val="clear" w:pos="360"/>
        </w:tabs>
        <w:rPr>
          <w:color w:val="4F6228" w:themeColor="accent3" w:themeShade="80"/>
        </w:rPr>
      </w:pPr>
      <w:r w:rsidRPr="00AA4155">
        <w:rPr>
          <w:color w:val="4F6228" w:themeColor="accent3" w:themeShade="80"/>
        </w:rPr>
        <w:t>Management structure and reporting or decision making process currently.</w:t>
      </w:r>
    </w:p>
    <w:p w14:paraId="1AC23217" w14:textId="77777777" w:rsidR="00B70148" w:rsidRPr="00AA4155" w:rsidRDefault="00943978" w:rsidP="00943978">
      <w:pPr>
        <w:pStyle w:val="Level3"/>
        <w:numPr>
          <w:ilvl w:val="0"/>
          <w:numId w:val="6"/>
        </w:numPr>
        <w:tabs>
          <w:tab w:val="clear" w:pos="360"/>
        </w:tabs>
        <w:rPr>
          <w:color w:val="4F6228" w:themeColor="accent3" w:themeShade="80"/>
        </w:rPr>
      </w:pPr>
      <w:r w:rsidRPr="00AA4155">
        <w:rPr>
          <w:color w:val="4F6228" w:themeColor="accent3" w:themeShade="80"/>
        </w:rPr>
        <w:t>Organization</w:t>
      </w:r>
      <w:r w:rsidR="00B70148" w:rsidRPr="00AA4155">
        <w:rPr>
          <w:color w:val="4F6228" w:themeColor="accent3" w:themeShade="80"/>
        </w:rPr>
        <w:t xml:space="preserve"> size, revenue, locatio</w:t>
      </w:r>
      <w:r w:rsidR="00081E9D" w:rsidRPr="00AA4155">
        <w:rPr>
          <w:color w:val="4F6228" w:themeColor="accent3" w:themeShade="80"/>
        </w:rPr>
        <w:t>ns or other organizational data</w:t>
      </w:r>
      <w:r w:rsidRPr="00AA4155">
        <w:rPr>
          <w:color w:val="4F6228" w:themeColor="accent3" w:themeShade="80"/>
        </w:rPr>
        <w:t>; sets a context for the magnitude of the problem or opportunity</w:t>
      </w:r>
      <w:r w:rsidR="00081E9D" w:rsidRPr="00AA4155">
        <w:rPr>
          <w:color w:val="4F6228" w:themeColor="accent3" w:themeShade="80"/>
        </w:rPr>
        <w:t>.]</w:t>
      </w:r>
    </w:p>
    <w:p w14:paraId="27086197" w14:textId="77777777" w:rsidR="00943978" w:rsidRPr="00AA4155" w:rsidRDefault="00E67E7D" w:rsidP="006953D9">
      <w:pPr>
        <w:pStyle w:val="Level3"/>
        <w:tabs>
          <w:tab w:val="clear" w:pos="360"/>
        </w:tabs>
        <w:ind w:left="0"/>
        <w:rPr>
          <w:color w:val="4F6228" w:themeColor="accent3" w:themeShade="80"/>
        </w:rPr>
      </w:pPr>
      <w:r>
        <w:t>Relevant organizational processes or systems or f</w:t>
      </w:r>
      <w:r w:rsidR="00FD2F8F">
        <w:t>unctions</w:t>
      </w:r>
      <w:r w:rsidR="006953D9">
        <w:t>.</w:t>
      </w:r>
      <w:r>
        <w:t xml:space="preserve"> </w:t>
      </w:r>
      <w:r w:rsidR="006953D9">
        <w:rPr>
          <w:color w:val="4F6228" w:themeColor="accent3" w:themeShade="80"/>
        </w:rPr>
        <w:t>[</w:t>
      </w:r>
      <w:r w:rsidR="00CB1138">
        <w:rPr>
          <w:color w:val="4F6228" w:themeColor="accent3" w:themeShade="80"/>
        </w:rPr>
        <w:t xml:space="preserve"> Level 3 H</w:t>
      </w:r>
      <w:r w:rsidR="00FD2F8F" w:rsidRPr="006953D9">
        <w:rPr>
          <w:color w:val="4F6228" w:themeColor="accent3" w:themeShade="80"/>
        </w:rPr>
        <w:t>eading</w:t>
      </w:r>
      <w:r w:rsidR="006953D9">
        <w:rPr>
          <w:color w:val="4F6228" w:themeColor="accent3" w:themeShade="80"/>
        </w:rPr>
        <w:t>]</w:t>
      </w:r>
      <w:r w:rsidR="006953D9" w:rsidRPr="006953D9">
        <w:rPr>
          <w:color w:val="4F6228" w:themeColor="accent3" w:themeShade="80"/>
        </w:rPr>
        <w:t xml:space="preserve"> [Insert text here </w:t>
      </w:r>
      <w:r w:rsidR="00B206AF" w:rsidRPr="006953D9">
        <w:rPr>
          <w:color w:val="4F6228" w:themeColor="accent3" w:themeShade="80"/>
        </w:rPr>
        <w:t xml:space="preserve">--- </w:t>
      </w:r>
      <w:r w:rsidR="00943978">
        <w:rPr>
          <w:color w:val="4F6228" w:themeColor="accent3" w:themeShade="80"/>
        </w:rPr>
        <w:t xml:space="preserve">Start with your problem or opportunity and </w:t>
      </w:r>
      <w:r w:rsidR="00943978" w:rsidRPr="00AA4155">
        <w:rPr>
          <w:color w:val="4F6228" w:themeColor="accent3" w:themeShade="80"/>
        </w:rPr>
        <w:t>then i</w:t>
      </w:r>
      <w:r w:rsidR="00B206AF" w:rsidRPr="00AA4155">
        <w:rPr>
          <w:color w:val="4F6228" w:themeColor="accent3" w:themeShade="80"/>
        </w:rPr>
        <w:t>dentify</w:t>
      </w:r>
      <w:r w:rsidRPr="00AA4155">
        <w:rPr>
          <w:color w:val="4F6228" w:themeColor="accent3" w:themeShade="80"/>
        </w:rPr>
        <w:t xml:space="preserve"> and descri</w:t>
      </w:r>
      <w:r w:rsidR="006953D9" w:rsidRPr="00AA4155">
        <w:rPr>
          <w:color w:val="4F6228" w:themeColor="accent3" w:themeShade="80"/>
        </w:rPr>
        <w:t>be</w:t>
      </w:r>
      <w:r w:rsidRPr="00AA4155">
        <w:rPr>
          <w:color w:val="4F6228" w:themeColor="accent3" w:themeShade="80"/>
        </w:rPr>
        <w:t xml:space="preserve"> </w:t>
      </w:r>
      <w:r w:rsidR="00081E9D" w:rsidRPr="00AA4155">
        <w:rPr>
          <w:color w:val="4F6228" w:themeColor="accent3" w:themeShade="80"/>
        </w:rPr>
        <w:t>the</w:t>
      </w:r>
      <w:r w:rsidRPr="00AA4155">
        <w:rPr>
          <w:color w:val="4F6228" w:themeColor="accent3" w:themeShade="80"/>
        </w:rPr>
        <w:t xml:space="preserve"> process, system, or function specific </w:t>
      </w:r>
      <w:r w:rsidR="00943978" w:rsidRPr="00AA4155">
        <w:rPr>
          <w:color w:val="4F6228" w:themeColor="accent3" w:themeShade="80"/>
        </w:rPr>
        <w:t>that is being impacted</w:t>
      </w:r>
      <w:r w:rsidRPr="00AA4155">
        <w:rPr>
          <w:color w:val="4F6228" w:themeColor="accent3" w:themeShade="80"/>
        </w:rPr>
        <w:t>.</w:t>
      </w:r>
      <w:r w:rsidR="006953D9" w:rsidRPr="00AA4155">
        <w:rPr>
          <w:color w:val="4F6228" w:themeColor="accent3" w:themeShade="80"/>
        </w:rPr>
        <w:t xml:space="preserve">  Examples include: </w:t>
      </w:r>
    </w:p>
    <w:p w14:paraId="0794B167" w14:textId="77777777" w:rsidR="00943978" w:rsidRPr="00AA4155" w:rsidRDefault="00943978" w:rsidP="00943978">
      <w:pPr>
        <w:pStyle w:val="Level3"/>
        <w:numPr>
          <w:ilvl w:val="0"/>
          <w:numId w:val="7"/>
        </w:numPr>
        <w:tabs>
          <w:tab w:val="clear" w:pos="360"/>
        </w:tabs>
        <w:rPr>
          <w:color w:val="4F6228" w:themeColor="accent3" w:themeShade="80"/>
        </w:rPr>
      </w:pPr>
      <w:r w:rsidRPr="00AA4155">
        <w:rPr>
          <w:color w:val="4F6228" w:themeColor="accent3" w:themeShade="80"/>
        </w:rPr>
        <w:t xml:space="preserve">Light </w:t>
      </w:r>
      <w:r w:rsidR="00081E9D" w:rsidRPr="00AA4155">
        <w:rPr>
          <w:color w:val="4F6228" w:themeColor="accent3" w:themeShade="80"/>
        </w:rPr>
        <w:t>manufacturing process</w:t>
      </w:r>
    </w:p>
    <w:p w14:paraId="6E668432" w14:textId="77777777" w:rsidR="00943978" w:rsidRPr="00AA4155" w:rsidRDefault="00943978" w:rsidP="00943978">
      <w:pPr>
        <w:pStyle w:val="Level3"/>
        <w:numPr>
          <w:ilvl w:val="0"/>
          <w:numId w:val="7"/>
        </w:numPr>
        <w:tabs>
          <w:tab w:val="clear" w:pos="360"/>
        </w:tabs>
        <w:rPr>
          <w:color w:val="4F6228" w:themeColor="accent3" w:themeShade="80"/>
        </w:rPr>
      </w:pPr>
      <w:r w:rsidRPr="00AA4155">
        <w:rPr>
          <w:color w:val="4F6228" w:themeColor="accent3" w:themeShade="80"/>
        </w:rPr>
        <w:lastRenderedPageBreak/>
        <w:t>P</w:t>
      </w:r>
      <w:r w:rsidR="00081E9D" w:rsidRPr="00AA4155">
        <w:rPr>
          <w:color w:val="4F6228" w:themeColor="accent3" w:themeShade="80"/>
        </w:rPr>
        <w:t>erformance management</w:t>
      </w:r>
      <w:r w:rsidRPr="00AA4155">
        <w:rPr>
          <w:color w:val="4F6228" w:themeColor="accent3" w:themeShade="80"/>
        </w:rPr>
        <w:t xml:space="preserve"> </w:t>
      </w:r>
      <w:r w:rsidR="00081E9D" w:rsidRPr="00AA4155">
        <w:rPr>
          <w:color w:val="4F6228" w:themeColor="accent3" w:themeShade="80"/>
        </w:rPr>
        <w:t>system</w:t>
      </w:r>
    </w:p>
    <w:p w14:paraId="6DEA72D0" w14:textId="77777777" w:rsidR="00943978" w:rsidRPr="00AA4155" w:rsidRDefault="00943978" w:rsidP="00943978">
      <w:pPr>
        <w:pStyle w:val="Level3"/>
        <w:numPr>
          <w:ilvl w:val="0"/>
          <w:numId w:val="7"/>
        </w:numPr>
        <w:tabs>
          <w:tab w:val="clear" w:pos="360"/>
        </w:tabs>
        <w:rPr>
          <w:color w:val="4F6228" w:themeColor="accent3" w:themeShade="80"/>
        </w:rPr>
      </w:pPr>
      <w:r w:rsidRPr="00AA4155">
        <w:rPr>
          <w:color w:val="4F6228" w:themeColor="accent3" w:themeShade="80"/>
        </w:rPr>
        <w:t>A</w:t>
      </w:r>
      <w:r w:rsidR="00081E9D" w:rsidRPr="00AA4155">
        <w:rPr>
          <w:color w:val="4F6228" w:themeColor="accent3" w:themeShade="80"/>
        </w:rPr>
        <w:t>ccounting function</w:t>
      </w:r>
      <w:r w:rsidR="00AA4155">
        <w:rPr>
          <w:color w:val="4F6228" w:themeColor="accent3" w:themeShade="80"/>
        </w:rPr>
        <w:t>s</w:t>
      </w:r>
    </w:p>
    <w:p w14:paraId="5643911E" w14:textId="77777777" w:rsidR="00E67E7D" w:rsidRPr="00AA4155" w:rsidRDefault="00943978" w:rsidP="00943978">
      <w:pPr>
        <w:pStyle w:val="Level3"/>
        <w:numPr>
          <w:ilvl w:val="0"/>
          <w:numId w:val="7"/>
        </w:numPr>
        <w:tabs>
          <w:tab w:val="clear" w:pos="360"/>
        </w:tabs>
        <w:rPr>
          <w:color w:val="4F6228" w:themeColor="accent3" w:themeShade="80"/>
        </w:rPr>
      </w:pPr>
      <w:r w:rsidRPr="00AA4155">
        <w:rPr>
          <w:color w:val="4F6228" w:themeColor="accent3" w:themeShade="80"/>
        </w:rPr>
        <w:t>Revenue projection formula</w:t>
      </w:r>
      <w:r w:rsidR="006953D9" w:rsidRPr="00AA4155">
        <w:rPr>
          <w:color w:val="4F6228" w:themeColor="accent3" w:themeShade="80"/>
        </w:rPr>
        <w:t>]</w:t>
      </w:r>
    </w:p>
    <w:p w14:paraId="792319F7" w14:textId="77777777" w:rsidR="004F518E" w:rsidRPr="00E56062" w:rsidRDefault="00B70148" w:rsidP="00081E9D">
      <w:pPr>
        <w:pStyle w:val="CommentText"/>
        <w:tabs>
          <w:tab w:val="clear" w:pos="360"/>
          <w:tab w:val="left" w:pos="90"/>
        </w:tabs>
        <w:spacing w:line="480" w:lineRule="auto"/>
        <w:ind w:left="0" w:firstLine="720"/>
        <w:rPr>
          <w:b/>
          <w:color w:val="4F6228"/>
        </w:rPr>
      </w:pPr>
      <w:r w:rsidRPr="00E56062">
        <w:rPr>
          <w:b/>
        </w:rPr>
        <w:t>Relevant t</w:t>
      </w:r>
      <w:r w:rsidR="00FD2F8F" w:rsidRPr="00E56062">
        <w:rPr>
          <w:b/>
        </w:rPr>
        <w:t>heory</w:t>
      </w:r>
      <w:r w:rsidRPr="00E56062">
        <w:rPr>
          <w:b/>
        </w:rPr>
        <w:t xml:space="preserve">. </w:t>
      </w:r>
      <w:r w:rsidR="00E56062" w:rsidRPr="00E56062">
        <w:rPr>
          <w:b/>
        </w:rPr>
        <w:t xml:space="preserve">  </w:t>
      </w:r>
      <w:r w:rsidRPr="00E56062">
        <w:rPr>
          <w:b/>
          <w:color w:val="4F6228" w:themeColor="accent3" w:themeShade="80"/>
        </w:rPr>
        <w:t>[</w:t>
      </w:r>
      <w:r w:rsidR="00FD2F8F" w:rsidRPr="00E56062">
        <w:rPr>
          <w:b/>
          <w:color w:val="4F6228" w:themeColor="accent3" w:themeShade="80"/>
        </w:rPr>
        <w:t>Level 3 heading</w:t>
      </w:r>
      <w:r w:rsidRPr="00E56062">
        <w:rPr>
          <w:b/>
          <w:color w:val="4F6228" w:themeColor="accent3" w:themeShade="80"/>
        </w:rPr>
        <w:t>] [Insert text here—</w:t>
      </w:r>
      <w:r w:rsidR="00E56062" w:rsidRPr="00E56062">
        <w:rPr>
          <w:b/>
          <w:color w:val="4F6228" w:themeColor="accent3" w:themeShade="80"/>
        </w:rPr>
        <w:t>1-2 paragraphs to i</w:t>
      </w:r>
      <w:r w:rsidRPr="00E56062">
        <w:rPr>
          <w:b/>
          <w:color w:val="4F6228" w:themeColor="accent3" w:themeShade="80"/>
        </w:rPr>
        <w:t xml:space="preserve">dentify and </w:t>
      </w:r>
      <w:r w:rsidR="00E56062" w:rsidRPr="00E56062">
        <w:rPr>
          <w:b/>
          <w:color w:val="4F6228"/>
        </w:rPr>
        <w:t xml:space="preserve">discuss </w:t>
      </w:r>
      <w:r w:rsidRPr="00E56062">
        <w:rPr>
          <w:b/>
          <w:color w:val="4F6228"/>
        </w:rPr>
        <w:t>one theory and theorist associated wit</w:t>
      </w:r>
      <w:r w:rsidR="00E56062" w:rsidRPr="00E56062">
        <w:rPr>
          <w:b/>
          <w:color w:val="4F6228"/>
        </w:rPr>
        <w:t>h your problem or opportunity followed by an expla</w:t>
      </w:r>
      <w:r w:rsidR="00081E9D">
        <w:rPr>
          <w:b/>
          <w:color w:val="4F6228"/>
        </w:rPr>
        <w:t>nation of how the theory relates</w:t>
      </w:r>
      <w:r w:rsidR="00E56062" w:rsidRPr="00E56062">
        <w:rPr>
          <w:b/>
          <w:color w:val="4F6228"/>
        </w:rPr>
        <w:t xml:space="preserve"> to your problem or opportunity.   The theory will serve as a framework on which to build an investigation and analysis.</w:t>
      </w:r>
      <w:r w:rsidR="00081E9D">
        <w:rPr>
          <w:b/>
          <w:color w:val="4F6228"/>
        </w:rPr>
        <w:t xml:space="preserve">  </w:t>
      </w:r>
      <w:r w:rsidR="00E56062" w:rsidRPr="00E56062">
        <w:rPr>
          <w:b/>
          <w:color w:val="4F6228"/>
        </w:rPr>
        <w:t xml:space="preserve"> </w:t>
      </w:r>
      <w:r w:rsidRPr="00E56062">
        <w:rPr>
          <w:b/>
          <w:color w:val="4F6228"/>
        </w:rPr>
        <w:t>A theory is a set of concepts, principles, and statements that are used to explain an occurrence, trend, or event and has been tested over time and accepted as a way to predict future phenomena</w:t>
      </w:r>
      <w:r w:rsidR="00E56062" w:rsidRPr="00E56062">
        <w:rPr>
          <w:b/>
          <w:color w:val="4F6228"/>
        </w:rPr>
        <w:t xml:space="preserve">.  </w:t>
      </w:r>
      <w:r w:rsidRPr="00E56062">
        <w:rPr>
          <w:b/>
          <w:color w:val="4F6228"/>
        </w:rPr>
        <w:t>Examples include:  Maslow’s needs theory; Ansoff’s strategic management theory; Woodward’s contingency theory</w:t>
      </w:r>
      <w:r w:rsidR="00E56062" w:rsidRPr="00E56062">
        <w:rPr>
          <w:b/>
          <w:color w:val="4F6228"/>
        </w:rPr>
        <w:t>; Senge’s learning organization theory.]</w:t>
      </w:r>
    </w:p>
    <w:p w14:paraId="52A8126A" w14:textId="77777777" w:rsidR="004F518E" w:rsidRDefault="00FD2F8F">
      <w:pPr>
        <w:tabs>
          <w:tab w:val="clear" w:pos="360"/>
        </w:tabs>
        <w:ind w:left="0"/>
      </w:pPr>
      <w:r>
        <w:rPr>
          <w:b/>
        </w:rPr>
        <w:t xml:space="preserve">Summary of Section Highlights </w:t>
      </w:r>
    </w:p>
    <w:p w14:paraId="14D745C0" w14:textId="77777777" w:rsidR="0083522F" w:rsidRDefault="0083522F">
      <w:pPr>
        <w:pStyle w:val="NormalWeb"/>
        <w:tabs>
          <w:tab w:val="clear" w:pos="360"/>
        </w:tabs>
        <w:spacing w:line="480" w:lineRule="auto"/>
        <w:ind w:left="0" w:firstLine="720"/>
        <w:rPr>
          <w:b/>
          <w:bCs/>
          <w:color w:val="76923C"/>
        </w:rPr>
      </w:pPr>
    </w:p>
    <w:p w14:paraId="219B970A" w14:textId="77777777" w:rsidR="004F518E" w:rsidRDefault="00F85478">
      <w:pPr>
        <w:pageBreakBefore/>
        <w:jc w:val="center"/>
        <w:rPr>
          <w:i/>
        </w:rPr>
      </w:pPr>
      <w:r>
        <w:rPr>
          <w:noProof/>
          <w:lang w:eastAsia="en-US"/>
        </w:rPr>
        <w:lastRenderedPageBreak/>
        <w:pict w14:anchorId="338A67F1">
          <v:shape id="_x0000_s1029" type="#_x0000_t62" style="position:absolute;left:0;text-align:left;margin-left:308.95pt;margin-top:-43.55pt;width:163.25pt;height:41.9pt;z-index:251660288" adj="-4287,25879">
            <v:textbox>
              <w:txbxContent>
                <w:p w14:paraId="0E2BE089" w14:textId="77777777" w:rsidR="0083522F" w:rsidRDefault="0083522F" w:rsidP="00BB0F8B">
                  <w:pPr>
                    <w:spacing w:line="240" w:lineRule="auto"/>
                    <w:ind w:left="0"/>
                  </w:pPr>
                  <w:r>
                    <w:t>Reference list meets APA standards</w:t>
                  </w:r>
                </w:p>
              </w:txbxContent>
            </v:textbox>
          </v:shape>
        </w:pict>
      </w:r>
      <w:r w:rsidR="00FD2F8F">
        <w:t>References</w:t>
      </w:r>
      <w:r w:rsidR="0083522F">
        <w:t xml:space="preserve"> </w:t>
      </w:r>
    </w:p>
    <w:p w14:paraId="68FE2EA0" w14:textId="77777777" w:rsidR="004F518E" w:rsidRDefault="00FD2F8F">
      <w:pPr>
        <w:ind w:left="720" w:hanging="720"/>
      </w:pPr>
      <w:r>
        <w:rPr>
          <w:i/>
        </w:rPr>
        <w:t>About us</w:t>
      </w:r>
      <w:r>
        <w:t xml:space="preserve">. (2007). Retrieved from Ceres website: http://www.ceres.org/Page.aspx?pid=415 </w:t>
      </w:r>
    </w:p>
    <w:p w14:paraId="7A4FA1B7" w14:textId="77777777" w:rsidR="004F518E" w:rsidRDefault="00FD2F8F">
      <w:pPr>
        <w:ind w:left="720" w:hanging="720"/>
      </w:pPr>
      <w:r>
        <w:t xml:space="preserve">Aguinis, H. (2009). </w:t>
      </w:r>
      <w:r>
        <w:rPr>
          <w:i/>
        </w:rPr>
        <w:t>Performance management</w:t>
      </w:r>
      <w:r>
        <w:t xml:space="preserve">. Upper Saddle River, NJ: Pearson Prentice Hall. </w:t>
      </w:r>
    </w:p>
    <w:p w14:paraId="5BFBD168" w14:textId="77777777" w:rsidR="004F518E" w:rsidRDefault="00FD2F8F">
      <w:pPr>
        <w:ind w:left="720" w:hanging="720"/>
        <w:rPr>
          <w:rFonts w:eastAsia="Times New Roman"/>
        </w:rPr>
      </w:pPr>
      <w:r>
        <w:t xml:space="preserve">Bernstein, R., &amp; Cire, B. (2009, July 20). Unprecedented global aging examined in new census bureau report commissioned by the National Institute on Aging. </w:t>
      </w:r>
      <w:r>
        <w:rPr>
          <w:i/>
        </w:rPr>
        <w:t>U.S. Census Bureau News.</w:t>
      </w:r>
      <w:r>
        <w:t xml:space="preserve"> Retrieved from http://www.census.gov/Press- Release/www/releases/archiving/aging_population/013988.html</w:t>
      </w:r>
    </w:p>
    <w:p w14:paraId="669D5A38" w14:textId="77777777" w:rsidR="004F518E" w:rsidRDefault="00FD2F8F">
      <w:pPr>
        <w:ind w:left="720" w:hanging="720"/>
      </w:pPr>
      <w:r>
        <w:rPr>
          <w:rFonts w:eastAsia="Times New Roman"/>
        </w:rPr>
        <w:t xml:space="preserve">Carroll, A. B. (1979). A three-dimensional conceptual model of corporate performance. </w:t>
      </w:r>
      <w:r>
        <w:rPr>
          <w:rFonts w:eastAsia="Times New Roman"/>
          <w:i/>
        </w:rPr>
        <w:t>The Academy of Management Review</w:t>
      </w:r>
      <w:r>
        <w:rPr>
          <w:rFonts w:eastAsia="Times New Roman"/>
        </w:rPr>
        <w:t xml:space="preserve">, </w:t>
      </w:r>
      <w:r>
        <w:rPr>
          <w:rFonts w:eastAsia="Times New Roman"/>
          <w:i/>
        </w:rPr>
        <w:t>4</w:t>
      </w:r>
      <w:r>
        <w:rPr>
          <w:rFonts w:eastAsia="Times New Roman"/>
        </w:rPr>
        <w:t xml:space="preserve">(4), 497. </w:t>
      </w:r>
      <w:r>
        <w:t>doi:10.2307/257850</w:t>
      </w:r>
      <w:r>
        <w:rPr>
          <w:rFonts w:eastAsia="Times New Roman"/>
        </w:rPr>
        <w:t xml:space="preserve"> </w:t>
      </w:r>
    </w:p>
    <w:p w14:paraId="3D9B1593" w14:textId="77777777" w:rsidR="004F518E" w:rsidRDefault="00FD2F8F">
      <w:pPr>
        <w:ind w:left="720" w:hanging="720"/>
        <w:rPr>
          <w:i/>
        </w:rPr>
      </w:pPr>
      <w:r>
        <w:t xml:space="preserve">Carter, C. R., &amp; Rogers, D. S. (2008). A framework of sustainable supply chain management: Moving toward new theory. </w:t>
      </w:r>
      <w:r>
        <w:rPr>
          <w:i/>
        </w:rPr>
        <w:t>Journal of Supply Chain Management</w:t>
      </w:r>
      <w:r>
        <w:t xml:space="preserve">, </w:t>
      </w:r>
      <w:r>
        <w:rPr>
          <w:i/>
        </w:rPr>
        <w:t>44</w:t>
      </w:r>
      <w:r>
        <w:t xml:space="preserve">(1), 360–387. doi:10.1108/09600030810882816 </w:t>
      </w:r>
    </w:p>
    <w:p w14:paraId="01976C37" w14:textId="77777777" w:rsidR="004F518E" w:rsidRDefault="00FD2F8F">
      <w:pPr>
        <w:ind w:left="720" w:hanging="720"/>
      </w:pPr>
      <w:r>
        <w:rPr>
          <w:i/>
        </w:rPr>
        <w:t>Ceres</w:t>
      </w:r>
      <w:r>
        <w:t xml:space="preserve">. (2010). Retrieved from Ceres website: http://www.ceres.org/Page.aspx?pid=705 </w:t>
      </w:r>
    </w:p>
    <w:p w14:paraId="291F3C38" w14:textId="77777777" w:rsidR="004F518E" w:rsidRDefault="00FD2F8F">
      <w:pPr>
        <w:ind w:firstLine="360"/>
        <w:rPr>
          <w:i/>
        </w:rPr>
      </w:pPr>
      <w:r>
        <w:t xml:space="preserve">Collins, J. (2001). </w:t>
      </w:r>
      <w:r>
        <w:rPr>
          <w:i/>
          <w:iCs/>
        </w:rPr>
        <w:t>Good to great</w:t>
      </w:r>
      <w:r>
        <w:t>. New York, NY: HarperCollins Publishers.</w:t>
      </w:r>
    </w:p>
    <w:p w14:paraId="2E55F9B3" w14:textId="77777777" w:rsidR="004F518E" w:rsidRDefault="00FD2F8F">
      <w:pPr>
        <w:ind w:left="720" w:hanging="720"/>
        <w:rPr>
          <w:i/>
        </w:rPr>
      </w:pPr>
      <w:r>
        <w:rPr>
          <w:i/>
        </w:rPr>
        <w:t>Community</w:t>
      </w:r>
      <w:r>
        <w:t xml:space="preserve">. (2010). Retrieved from Walgreens website: http://www.walgreens.com/topic/sr/ sr_community_home.jsp   </w:t>
      </w:r>
    </w:p>
    <w:p w14:paraId="335926B3" w14:textId="77777777" w:rsidR="004F518E" w:rsidRDefault="00FD2F8F">
      <w:pPr>
        <w:ind w:left="720" w:hanging="720"/>
        <w:rPr>
          <w:i/>
        </w:rPr>
      </w:pPr>
      <w:r>
        <w:rPr>
          <w:i/>
        </w:rPr>
        <w:t>Company information</w:t>
      </w:r>
      <w:r>
        <w:t xml:space="preserve">. (2010). Retrieved from Walgreens website: http://www.walgreens.com/marketing/ about/default.jsp Dell. (2009). </w:t>
      </w:r>
      <w:r>
        <w:rPr>
          <w:i/>
        </w:rPr>
        <w:t>Inspired by possibility, guided by purpose.</w:t>
      </w:r>
      <w:r>
        <w:t xml:space="preserve"> </w:t>
      </w:r>
    </w:p>
    <w:p w14:paraId="7E2E7AFA" w14:textId="77777777" w:rsidR="004F518E" w:rsidRDefault="00FD2F8F">
      <w:pPr>
        <w:ind w:left="720" w:hanging="720"/>
      </w:pPr>
      <w:r>
        <w:rPr>
          <w:i/>
        </w:rPr>
        <w:t>Corporate sustainability.</w:t>
      </w:r>
      <w:r>
        <w:t xml:space="preserve"> (2009). Retrieved from Dow Jones Sustainability Indexes website http://www.sustainability-index.com/djsi_protected/Review2009/ SectorOverviews_09/DJSI_FDR_10.pdf  </w:t>
      </w:r>
    </w:p>
    <w:p w14:paraId="5830B820" w14:textId="77777777" w:rsidR="00FD2F8F" w:rsidRDefault="00FD2F8F" w:rsidP="00637A6C">
      <w:pPr>
        <w:ind w:left="0"/>
      </w:pPr>
    </w:p>
    <w:sectPr w:rsidR="00FD2F8F" w:rsidSect="00A601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91FE24D" w14:textId="77777777" w:rsidR="00BE7210" w:rsidRDefault="00BE7210" w:rsidP="001C4C10">
      <w:pPr>
        <w:spacing w:line="240" w:lineRule="auto"/>
      </w:pPr>
      <w:r>
        <w:separator/>
      </w:r>
    </w:p>
  </w:endnote>
  <w:endnote w:type="continuationSeparator" w:id="0">
    <w:p w14:paraId="017D1EAE" w14:textId="77777777" w:rsidR="00BE7210" w:rsidRDefault="00BE7210" w:rsidP="001C4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ont286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3F407" w14:textId="77777777" w:rsidR="006F22E5" w:rsidRDefault="006F22E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C4A11" w14:textId="77777777" w:rsidR="006F22E5" w:rsidRDefault="006F22E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0BB0" w14:textId="77777777" w:rsidR="006F22E5" w:rsidRDefault="006F22E5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24B97" w14:textId="77777777" w:rsidR="001C4C10" w:rsidRDefault="001C4C10"/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08BE9" w14:textId="77777777" w:rsidR="001C4C10" w:rsidRDefault="001C4C10"/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4AE4F" w14:textId="77777777" w:rsidR="001C4C10" w:rsidRDefault="001C4C1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B76F3D8" w14:textId="77777777" w:rsidR="00BE7210" w:rsidRDefault="00BE7210" w:rsidP="001C4C10">
      <w:pPr>
        <w:spacing w:line="240" w:lineRule="auto"/>
      </w:pPr>
      <w:r>
        <w:separator/>
      </w:r>
    </w:p>
  </w:footnote>
  <w:footnote w:type="continuationSeparator" w:id="0">
    <w:p w14:paraId="7C3512D0" w14:textId="77777777" w:rsidR="00BE7210" w:rsidRDefault="00BE7210" w:rsidP="001C4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FA58" w14:textId="77777777" w:rsidR="006F22E5" w:rsidRDefault="006F22E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29576" w14:textId="77777777" w:rsidR="001C4C10" w:rsidRDefault="001C4C10">
    <w:pPr>
      <w:pStyle w:val="Header"/>
      <w:ind w:left="0"/>
    </w:pPr>
    <w:r>
      <w:t xml:space="preserve"> FIRST 50 CHARACTERS OF YOUR TITLE IN CAPS</w:t>
    </w:r>
    <w:r>
      <w:tab/>
    </w:r>
    <w:r w:rsidR="001A040D">
      <w:fldChar w:fldCharType="begin"/>
    </w:r>
    <w:r>
      <w:instrText xml:space="preserve"> PAGE </w:instrText>
    </w:r>
    <w:r w:rsidR="001A040D">
      <w:fldChar w:fldCharType="separate"/>
    </w:r>
    <w:r w:rsidR="00A100CB">
      <w:rPr>
        <w:noProof/>
      </w:rPr>
      <w:t>2</w:t>
    </w:r>
    <w:r w:rsidR="001A040D"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D82C3" w14:textId="77777777" w:rsidR="001C4C10" w:rsidRDefault="00114DFB">
    <w:r>
      <w:t>Running head:  FIRST 50 CHARACTERS OF YOUR TITLE IN CAPS                                1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0359" w14:textId="77777777" w:rsidR="001C4C10" w:rsidRDefault="001C4C10"/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98155" w14:textId="77777777" w:rsidR="001C4C10" w:rsidRDefault="001C4C10">
    <w:pPr>
      <w:pStyle w:val="Header"/>
    </w:pPr>
    <w:r>
      <w:t xml:space="preserve"> FIRST 50 CHARACTERS OF YOUR TITLE IN CAPS</w:t>
    </w:r>
    <w:r>
      <w:tab/>
    </w:r>
    <w:r w:rsidR="001A040D">
      <w:fldChar w:fldCharType="begin"/>
    </w:r>
    <w:r>
      <w:instrText xml:space="preserve"> PAGE </w:instrText>
    </w:r>
    <w:r w:rsidR="001A040D">
      <w:fldChar w:fldCharType="separate"/>
    </w:r>
    <w:r w:rsidR="00F85478">
      <w:rPr>
        <w:noProof/>
      </w:rPr>
      <w:t>7</w:t>
    </w:r>
    <w:r w:rsidR="001A040D">
      <w:fldChar w:fldCharType="end"/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8658D" w14:textId="77777777" w:rsidR="001C4C10" w:rsidRDefault="001C4C1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FFF2555"/>
    <w:multiLevelType w:val="hybridMultilevel"/>
    <w:tmpl w:val="B930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869C7"/>
    <w:multiLevelType w:val="hybridMultilevel"/>
    <w:tmpl w:val="71424B0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55CE7BF5"/>
    <w:multiLevelType w:val="hybridMultilevel"/>
    <w:tmpl w:val="605E6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CB197E"/>
    <w:multiLevelType w:val="hybridMultilevel"/>
    <w:tmpl w:val="193EA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102072"/>
    <w:multiLevelType w:val="hybridMultilevel"/>
    <w:tmpl w:val="21004942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F3B2C"/>
    <w:rsid w:val="0000440E"/>
    <w:rsid w:val="00081E9D"/>
    <w:rsid w:val="000A7BC2"/>
    <w:rsid w:val="001020AA"/>
    <w:rsid w:val="00114A8C"/>
    <w:rsid w:val="00114DFB"/>
    <w:rsid w:val="0012541B"/>
    <w:rsid w:val="00125EB9"/>
    <w:rsid w:val="00140311"/>
    <w:rsid w:val="00141B2A"/>
    <w:rsid w:val="00144C8F"/>
    <w:rsid w:val="001960B2"/>
    <w:rsid w:val="001A040D"/>
    <w:rsid w:val="001B26CD"/>
    <w:rsid w:val="001C4C10"/>
    <w:rsid w:val="00214AC7"/>
    <w:rsid w:val="00225F85"/>
    <w:rsid w:val="00230385"/>
    <w:rsid w:val="0026349E"/>
    <w:rsid w:val="00266C0A"/>
    <w:rsid w:val="002828DE"/>
    <w:rsid w:val="002F10D8"/>
    <w:rsid w:val="002F3B2C"/>
    <w:rsid w:val="00331DAB"/>
    <w:rsid w:val="003439BD"/>
    <w:rsid w:val="00381BEA"/>
    <w:rsid w:val="003E6BA7"/>
    <w:rsid w:val="003F3347"/>
    <w:rsid w:val="00413614"/>
    <w:rsid w:val="00437442"/>
    <w:rsid w:val="0044302C"/>
    <w:rsid w:val="00443FF5"/>
    <w:rsid w:val="00481334"/>
    <w:rsid w:val="004A10CE"/>
    <w:rsid w:val="004C1032"/>
    <w:rsid w:val="004F518E"/>
    <w:rsid w:val="00517045"/>
    <w:rsid w:val="005249C5"/>
    <w:rsid w:val="00573F14"/>
    <w:rsid w:val="00586FCF"/>
    <w:rsid w:val="005D69CC"/>
    <w:rsid w:val="00637A6C"/>
    <w:rsid w:val="00654090"/>
    <w:rsid w:val="00687E10"/>
    <w:rsid w:val="006953D9"/>
    <w:rsid w:val="006B1FDB"/>
    <w:rsid w:val="006D7EBE"/>
    <w:rsid w:val="006F22E5"/>
    <w:rsid w:val="007243D4"/>
    <w:rsid w:val="00727AD7"/>
    <w:rsid w:val="00743979"/>
    <w:rsid w:val="00825274"/>
    <w:rsid w:val="0083522F"/>
    <w:rsid w:val="0083735B"/>
    <w:rsid w:val="0088088C"/>
    <w:rsid w:val="008D6C1D"/>
    <w:rsid w:val="00943978"/>
    <w:rsid w:val="00970678"/>
    <w:rsid w:val="009912B1"/>
    <w:rsid w:val="009B5378"/>
    <w:rsid w:val="00A100CB"/>
    <w:rsid w:val="00A554AD"/>
    <w:rsid w:val="00A60126"/>
    <w:rsid w:val="00A61587"/>
    <w:rsid w:val="00AA4155"/>
    <w:rsid w:val="00B206AF"/>
    <w:rsid w:val="00B70148"/>
    <w:rsid w:val="00BA491E"/>
    <w:rsid w:val="00BB0F8B"/>
    <w:rsid w:val="00BD7DC2"/>
    <w:rsid w:val="00BE33F7"/>
    <w:rsid w:val="00BE7210"/>
    <w:rsid w:val="00C55FCD"/>
    <w:rsid w:val="00CB1138"/>
    <w:rsid w:val="00CB5154"/>
    <w:rsid w:val="00CC3D38"/>
    <w:rsid w:val="00CC63C5"/>
    <w:rsid w:val="00D05E6D"/>
    <w:rsid w:val="00D16E8A"/>
    <w:rsid w:val="00D22440"/>
    <w:rsid w:val="00D96C9A"/>
    <w:rsid w:val="00DB022F"/>
    <w:rsid w:val="00DB2FB6"/>
    <w:rsid w:val="00DC23AE"/>
    <w:rsid w:val="00E56062"/>
    <w:rsid w:val="00E64829"/>
    <w:rsid w:val="00E67E7D"/>
    <w:rsid w:val="00E729AE"/>
    <w:rsid w:val="00E92401"/>
    <w:rsid w:val="00EB4DA7"/>
    <w:rsid w:val="00F5198C"/>
    <w:rsid w:val="00F72417"/>
    <w:rsid w:val="00F73C1E"/>
    <w:rsid w:val="00F7655A"/>
    <w:rsid w:val="00F85478"/>
    <w:rsid w:val="00FD2F8F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allout" idref="#_x0000_s1031"/>
        <o:r id="V:Rule2" type="callout" idref="#_x0000_s1027"/>
        <o:r id="V:Rule3" type="callout" idref="#_x0000_s1029"/>
      </o:rules>
    </o:shapelayout>
  </w:shapeDefaults>
  <w:doNotEmbedSmartTags/>
  <w:decimalSymbol w:val="."/>
  <w:listSeparator w:val=","/>
  <w14:docId w14:val="3D2C1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26"/>
    <w:pPr>
      <w:tabs>
        <w:tab w:val="left" w:pos="360"/>
        <w:tab w:val="left" w:pos="720"/>
        <w:tab w:val="right" w:leader="dot" w:pos="9350"/>
      </w:tabs>
      <w:suppressAutoHyphens/>
      <w:spacing w:line="480" w:lineRule="auto"/>
      <w:ind w:left="360"/>
    </w:pPr>
    <w:rPr>
      <w:rFonts w:eastAsia="SimSun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rsid w:val="00A60126"/>
    <w:pPr>
      <w:keepNext/>
      <w:keepLines/>
      <w:spacing w:before="480"/>
      <w:outlineLvl w:val="0"/>
    </w:pPr>
    <w:rPr>
      <w:rFonts w:ascii="Cambria" w:hAnsi="Cambria" w:cs="font286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qFormat/>
    <w:rsid w:val="00A60126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286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qFormat/>
    <w:rsid w:val="00A60126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font286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A60126"/>
    <w:rPr>
      <w:rFonts w:ascii="Symbol" w:hAnsi="Symbol" w:cs="OpenSymbol"/>
    </w:rPr>
  </w:style>
  <w:style w:type="character" w:customStyle="1" w:styleId="WW8Num2z1">
    <w:name w:val="WW8Num2z1"/>
    <w:rsid w:val="00A60126"/>
    <w:rPr>
      <w:rFonts w:ascii="OpenSymbol" w:hAnsi="OpenSymbol" w:cs="OpenSymbol"/>
    </w:rPr>
  </w:style>
  <w:style w:type="character" w:customStyle="1" w:styleId="fnt0">
    <w:name w:val="fnt0"/>
    <w:basedOn w:val="DefaultParagraphFont"/>
    <w:rsid w:val="00A60126"/>
    <w:rPr>
      <w:color w:val="000000"/>
    </w:rPr>
  </w:style>
  <w:style w:type="character" w:customStyle="1" w:styleId="HeaderChar">
    <w:name w:val="Header Char"/>
    <w:basedOn w:val="DefaultParagraphFont"/>
    <w:rsid w:val="00A60126"/>
  </w:style>
  <w:style w:type="character" w:customStyle="1" w:styleId="FooterChar">
    <w:name w:val="Footer Char"/>
    <w:basedOn w:val="DefaultParagraphFont"/>
    <w:rsid w:val="00A60126"/>
  </w:style>
  <w:style w:type="character" w:customStyle="1" w:styleId="BalloonTextChar">
    <w:name w:val="Balloon Text Char"/>
    <w:basedOn w:val="DefaultParagraphFont"/>
    <w:rsid w:val="00A601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60126"/>
    <w:rPr>
      <w:b/>
      <w:bCs/>
    </w:rPr>
  </w:style>
  <w:style w:type="character" w:styleId="Emphasis">
    <w:name w:val="Emphasis"/>
    <w:basedOn w:val="DefaultParagraphFont"/>
    <w:qFormat/>
    <w:rsid w:val="00A60126"/>
    <w:rPr>
      <w:i/>
      <w:iCs/>
    </w:rPr>
  </w:style>
  <w:style w:type="character" w:styleId="Hyperlink">
    <w:name w:val="Hyperlink"/>
    <w:basedOn w:val="DefaultParagraphFont"/>
    <w:rsid w:val="00A60126"/>
    <w:rPr>
      <w:color w:val="0000FF"/>
      <w:u w:val="single"/>
    </w:rPr>
  </w:style>
  <w:style w:type="character" w:customStyle="1" w:styleId="Heading1Char">
    <w:name w:val="Heading 1 Char"/>
    <w:basedOn w:val="DefaultParagraphFont"/>
    <w:rsid w:val="00A60126"/>
    <w:rPr>
      <w:rFonts w:ascii="Cambria" w:hAnsi="Cambria" w:cs="font286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A60126"/>
    <w:rPr>
      <w:rFonts w:ascii="Cambria" w:hAnsi="Cambria" w:cs="font286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sid w:val="00A60126"/>
    <w:rPr>
      <w:rFonts w:ascii="Cambria" w:hAnsi="Cambria" w:cs="font286"/>
      <w:b/>
      <w:bCs/>
      <w:color w:val="4F81BD"/>
    </w:rPr>
  </w:style>
  <w:style w:type="character" w:customStyle="1" w:styleId="CommentReference1">
    <w:name w:val="Comment Reference1"/>
    <w:basedOn w:val="DefaultParagraphFont"/>
    <w:rsid w:val="00A60126"/>
    <w:rPr>
      <w:sz w:val="16"/>
      <w:szCs w:val="16"/>
    </w:rPr>
  </w:style>
  <w:style w:type="character" w:customStyle="1" w:styleId="CommentTextChar">
    <w:name w:val="Comment Text Char"/>
    <w:basedOn w:val="DefaultParagraphFont"/>
    <w:rsid w:val="00A60126"/>
    <w:rPr>
      <w:sz w:val="20"/>
      <w:szCs w:val="20"/>
    </w:rPr>
  </w:style>
  <w:style w:type="character" w:customStyle="1" w:styleId="CommentSubjectChar">
    <w:name w:val="Comment Subject Char"/>
    <w:basedOn w:val="CommentTextChar"/>
    <w:rsid w:val="00A60126"/>
    <w:rPr>
      <w:b/>
      <w:bCs/>
      <w:sz w:val="20"/>
      <w:szCs w:val="20"/>
    </w:rPr>
  </w:style>
  <w:style w:type="character" w:customStyle="1" w:styleId="stepnumber2">
    <w:name w:val="stepnumber2"/>
    <w:basedOn w:val="DefaultParagraphFont"/>
    <w:rsid w:val="00A60126"/>
  </w:style>
  <w:style w:type="character" w:styleId="FollowedHyperlink">
    <w:name w:val="FollowedHyperlink"/>
    <w:basedOn w:val="DefaultParagraphFont"/>
    <w:rsid w:val="00A60126"/>
    <w:rPr>
      <w:color w:val="800080"/>
      <w:u w:val="single"/>
    </w:rPr>
  </w:style>
  <w:style w:type="character" w:customStyle="1" w:styleId="ListLabel1">
    <w:name w:val="ListLabel 1"/>
    <w:rsid w:val="00A60126"/>
    <w:rPr>
      <w:rFonts w:cs="Courier New"/>
    </w:rPr>
  </w:style>
  <w:style w:type="character" w:customStyle="1" w:styleId="ListLabel2">
    <w:name w:val="ListLabel 2"/>
    <w:rsid w:val="00A60126"/>
    <w:rPr>
      <w:sz w:val="20"/>
    </w:rPr>
  </w:style>
  <w:style w:type="character" w:customStyle="1" w:styleId="ListLabel3">
    <w:name w:val="ListLabel 3"/>
    <w:rsid w:val="00A60126"/>
    <w:rPr>
      <w:rFonts w:cs="Calibri"/>
    </w:rPr>
  </w:style>
  <w:style w:type="character" w:customStyle="1" w:styleId="Bullets">
    <w:name w:val="Bullets"/>
    <w:rsid w:val="00A60126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A601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A60126"/>
    <w:pPr>
      <w:spacing w:after="120"/>
    </w:pPr>
  </w:style>
  <w:style w:type="paragraph" w:styleId="List">
    <w:name w:val="List"/>
    <w:basedOn w:val="BodyText"/>
    <w:rsid w:val="00A60126"/>
    <w:rPr>
      <w:rFonts w:cs="Mangal"/>
    </w:rPr>
  </w:style>
  <w:style w:type="paragraph" w:styleId="Caption">
    <w:name w:val="caption"/>
    <w:basedOn w:val="Normal"/>
    <w:qFormat/>
    <w:rsid w:val="00A6012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60126"/>
    <w:pPr>
      <w:suppressLineNumbers/>
    </w:pPr>
    <w:rPr>
      <w:rFonts w:cs="Mangal"/>
    </w:rPr>
  </w:style>
  <w:style w:type="paragraph" w:styleId="NormalWeb">
    <w:name w:val="Normal (Web)"/>
    <w:basedOn w:val="Normal"/>
    <w:rsid w:val="00A60126"/>
    <w:pPr>
      <w:spacing w:before="28" w:after="28" w:line="100" w:lineRule="atLeast"/>
    </w:pPr>
    <w:rPr>
      <w:rFonts w:eastAsia="Times New Roman"/>
    </w:rPr>
  </w:style>
  <w:style w:type="paragraph" w:styleId="Header">
    <w:name w:val="header"/>
    <w:basedOn w:val="Normal"/>
    <w:rsid w:val="00A60126"/>
    <w:pPr>
      <w:suppressLineNumbers/>
      <w:tabs>
        <w:tab w:val="clear" w:pos="360"/>
        <w:tab w:val="clear" w:pos="720"/>
        <w:tab w:val="clear" w:pos="9350"/>
        <w:tab w:val="center" w:pos="4680"/>
        <w:tab w:val="right" w:pos="9360"/>
      </w:tabs>
      <w:spacing w:line="100" w:lineRule="atLeast"/>
    </w:pPr>
  </w:style>
  <w:style w:type="paragraph" w:styleId="Footer">
    <w:name w:val="footer"/>
    <w:basedOn w:val="Normal"/>
    <w:rsid w:val="00A60126"/>
    <w:pPr>
      <w:suppressLineNumbers/>
      <w:tabs>
        <w:tab w:val="clear" w:pos="360"/>
        <w:tab w:val="clear" w:pos="720"/>
        <w:tab w:val="clear" w:pos="9350"/>
        <w:tab w:val="center" w:pos="4680"/>
        <w:tab w:val="right" w:pos="9360"/>
      </w:tabs>
      <w:spacing w:line="100" w:lineRule="atLeast"/>
    </w:pPr>
  </w:style>
  <w:style w:type="paragraph" w:styleId="ListParagraph">
    <w:name w:val="List Paragraph"/>
    <w:basedOn w:val="Normal"/>
    <w:qFormat/>
    <w:rsid w:val="00A60126"/>
    <w:pPr>
      <w:ind w:left="720"/>
    </w:pPr>
  </w:style>
  <w:style w:type="paragraph" w:styleId="BalloonText">
    <w:name w:val="Balloon Text"/>
    <w:basedOn w:val="Normal"/>
    <w:rsid w:val="00A60126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body-paragraph2">
    <w:name w:val="body-paragraph2"/>
    <w:basedOn w:val="Normal"/>
    <w:rsid w:val="00A60126"/>
    <w:pPr>
      <w:spacing w:line="100" w:lineRule="atLeast"/>
      <w:ind w:left="720" w:hanging="720"/>
    </w:pPr>
    <w:rPr>
      <w:rFonts w:eastAsia="Times New Roman"/>
    </w:rPr>
  </w:style>
  <w:style w:type="paragraph" w:customStyle="1" w:styleId="ContentsHeading">
    <w:name w:val="Contents Heading"/>
    <w:basedOn w:val="Heading1"/>
    <w:rsid w:val="00A60126"/>
    <w:pPr>
      <w:suppressLineNumbers/>
    </w:pPr>
    <w:rPr>
      <w:sz w:val="32"/>
      <w:szCs w:val="32"/>
    </w:rPr>
  </w:style>
  <w:style w:type="paragraph" w:customStyle="1" w:styleId="Level1">
    <w:name w:val="Level 1"/>
    <w:basedOn w:val="Normal"/>
    <w:rsid w:val="00A60126"/>
    <w:pPr>
      <w:jc w:val="center"/>
    </w:pPr>
    <w:rPr>
      <w:b/>
    </w:rPr>
  </w:style>
  <w:style w:type="paragraph" w:styleId="TOC1">
    <w:name w:val="toc 1"/>
    <w:basedOn w:val="Normal"/>
    <w:rsid w:val="00A60126"/>
    <w:pPr>
      <w:tabs>
        <w:tab w:val="clear" w:pos="360"/>
        <w:tab w:val="clear" w:pos="720"/>
        <w:tab w:val="clear" w:pos="9350"/>
        <w:tab w:val="right" w:leader="dot" w:pos="9972"/>
      </w:tabs>
      <w:ind w:left="0"/>
      <w:jc w:val="center"/>
    </w:pPr>
    <w:rPr>
      <w:b/>
    </w:rPr>
  </w:style>
  <w:style w:type="paragraph" w:customStyle="1" w:styleId="Level2">
    <w:name w:val="Level 2"/>
    <w:basedOn w:val="Normal"/>
    <w:rsid w:val="00A60126"/>
    <w:rPr>
      <w:b/>
    </w:rPr>
  </w:style>
  <w:style w:type="paragraph" w:customStyle="1" w:styleId="Level3">
    <w:name w:val="Level 3"/>
    <w:basedOn w:val="Normal"/>
    <w:rsid w:val="00A60126"/>
    <w:pPr>
      <w:ind w:firstLine="720"/>
    </w:pPr>
    <w:rPr>
      <w:b/>
    </w:rPr>
  </w:style>
  <w:style w:type="paragraph" w:styleId="TOC2">
    <w:name w:val="toc 2"/>
    <w:basedOn w:val="Normal"/>
    <w:rsid w:val="00A60126"/>
    <w:pPr>
      <w:tabs>
        <w:tab w:val="clear" w:pos="360"/>
        <w:tab w:val="clear" w:pos="720"/>
        <w:tab w:val="clear" w:pos="9350"/>
        <w:tab w:val="right" w:leader="dot" w:pos="9689"/>
      </w:tabs>
      <w:spacing w:after="100"/>
      <w:ind w:left="220"/>
    </w:pPr>
  </w:style>
  <w:style w:type="paragraph" w:styleId="TOC3">
    <w:name w:val="toc 3"/>
    <w:basedOn w:val="Normal"/>
    <w:rsid w:val="00A60126"/>
    <w:pPr>
      <w:tabs>
        <w:tab w:val="clear" w:pos="360"/>
        <w:tab w:val="clear" w:pos="720"/>
        <w:tab w:val="clear" w:pos="9350"/>
        <w:tab w:val="right" w:leader="dot" w:pos="9406"/>
      </w:tabs>
      <w:spacing w:after="100"/>
      <w:ind w:left="440"/>
    </w:pPr>
  </w:style>
  <w:style w:type="paragraph" w:customStyle="1" w:styleId="Level4">
    <w:name w:val="Level 4"/>
    <w:basedOn w:val="Normal"/>
    <w:rsid w:val="00A60126"/>
    <w:rPr>
      <w:b/>
      <w:i/>
    </w:rPr>
  </w:style>
  <w:style w:type="paragraph" w:customStyle="1" w:styleId="CommentText1">
    <w:name w:val="Comment Text1"/>
    <w:basedOn w:val="Normal"/>
    <w:rsid w:val="00A60126"/>
    <w:pPr>
      <w:spacing w:line="100" w:lineRule="atLeast"/>
    </w:pPr>
    <w:rPr>
      <w:sz w:val="20"/>
      <w:szCs w:val="20"/>
    </w:rPr>
  </w:style>
  <w:style w:type="paragraph" w:customStyle="1" w:styleId="CommentSubject1">
    <w:name w:val="Comment Subject1"/>
    <w:basedOn w:val="CommentText1"/>
    <w:rsid w:val="00A60126"/>
    <w:rPr>
      <w:b/>
      <w:bCs/>
    </w:rPr>
  </w:style>
  <w:style w:type="paragraph" w:customStyle="1" w:styleId="copy1">
    <w:name w:val="copy1"/>
    <w:basedOn w:val="Normal"/>
    <w:rsid w:val="00A60126"/>
    <w:pPr>
      <w:tabs>
        <w:tab w:val="clear" w:pos="360"/>
        <w:tab w:val="clear" w:pos="720"/>
        <w:tab w:val="clear" w:pos="9350"/>
      </w:tabs>
      <w:spacing w:before="75" w:after="75" w:line="100" w:lineRule="atLeast"/>
      <w:ind w:left="0"/>
    </w:pPr>
    <w:rPr>
      <w:rFonts w:eastAsia="Times New Roman"/>
      <w:sz w:val="21"/>
      <w:szCs w:val="21"/>
    </w:rPr>
  </w:style>
  <w:style w:type="paragraph" w:customStyle="1" w:styleId="TableContents">
    <w:name w:val="Table Contents"/>
    <w:basedOn w:val="Normal"/>
    <w:rsid w:val="00A60126"/>
    <w:pPr>
      <w:suppressLineNumbers/>
    </w:pPr>
  </w:style>
  <w:style w:type="paragraph" w:customStyle="1" w:styleId="TableHeading">
    <w:name w:val="Table Heading"/>
    <w:basedOn w:val="TableContents"/>
    <w:rsid w:val="00A60126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1"/>
    <w:uiPriority w:val="99"/>
    <w:unhideWhenUsed/>
    <w:rsid w:val="00A60126"/>
    <w:pPr>
      <w:spacing w:line="240" w:lineRule="auto"/>
    </w:pPr>
  </w:style>
  <w:style w:type="character" w:customStyle="1" w:styleId="CommentTextChar1">
    <w:name w:val="Comment Text Char1"/>
    <w:basedOn w:val="DefaultParagraphFont"/>
    <w:link w:val="CommentText"/>
    <w:uiPriority w:val="99"/>
    <w:rsid w:val="00A60126"/>
    <w:rPr>
      <w:rFonts w:eastAsia="SimSun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0126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114DFB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14DFB"/>
    <w:rPr>
      <w:rFonts w:eastAsia="SimSun"/>
      <w:b/>
      <w:bCs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9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6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C0407-B415-ED4B-B4A8-DC14E0C8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1065</Words>
  <Characters>6075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2014-02-10T20:23:00Z</dcterms:created>
  <dcterms:modified xsi:type="dcterms:W3CDTF">2014-02-10T20:23:00Z</dcterms:modified>
</cp:coreProperties>
</file>