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0" w:type="dxa"/>
        <w:tblInd w:w="-158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60"/>
        <w:gridCol w:w="1180"/>
        <w:gridCol w:w="900"/>
      </w:tblGrid>
      <w:tr w:rsidR="00CF51E4" w:rsidTr="00CF51E4">
        <w:tblPrEx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Grading Criteria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Points Allocated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Points Earned</w:t>
            </w:r>
          </w:p>
        </w:tc>
      </w:tr>
      <w:tr w:rsidR="00CF51E4" w:rsidTr="00CF51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Complete and submit </w:t>
            </w:r>
            <w:hyperlink r:id="rId6" w:history="1">
              <w:r>
                <w:rPr>
                  <w:rFonts w:ascii="Arial" w:hAnsi="Arial" w:cs="Arial"/>
                  <w:color w:val="0000FF"/>
                  <w:sz w:val="26"/>
                  <w:szCs w:val="26"/>
                  <w:u w:val="single" w:color="0000FF"/>
                </w:rPr>
                <w:t>Health Risk Appraisal</w:t>
              </w:r>
            </w:hyperlink>
            <w:r>
              <w:rPr>
                <w:rFonts w:ascii="Arial" w:hAnsi="Arial" w:cs="Arial"/>
                <w:sz w:val="26"/>
                <w:szCs w:val="26"/>
              </w:rPr>
              <w:t xml:space="preserve"> as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appendix  </w:t>
            </w:r>
            <w:proofErr w:type="gramEnd"/>
            <w:hyperlink r:id="rId7" w:history="1">
              <w:r>
                <w:rPr>
                  <w:rFonts w:ascii="Arial" w:hAnsi="Arial" w:cs="Arial"/>
                  <w:color w:val="520001"/>
                  <w:sz w:val="26"/>
                  <w:szCs w:val="26"/>
                </w:rPr>
                <w:t>(</w:t>
              </w:r>
            </w:hyperlink>
            <w:r>
              <w:rPr>
                <w:rFonts w:ascii="Arial" w:hAnsi="Arial" w:cs="Arial"/>
                <w:sz w:val="26"/>
                <w:szCs w:val="26"/>
              </w:rPr>
              <w:t>https://www.cardiosmart.org/Healthy-Living/Know-your-Numbers/Take-a-Comprehensive-Health-Risk-Assessment)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51E4" w:rsidTr="00CF51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51E4" w:rsidTr="00CF51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Discuss results.</w:t>
            </w:r>
          </w:p>
          <w:p w:rsidR="00CD23EC" w:rsidRPr="00CD23EC" w:rsidRDefault="00CF51E4" w:rsidP="00CD23E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What disease risk factors are present?</w:t>
            </w:r>
            <w:r w:rsidR="00CD23EC">
              <w:rPr>
                <w:rFonts w:ascii="Arial" w:hAnsi="Arial" w:cs="Arial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CD23EC" w:rsidRDefault="00CD23EC" w:rsidP="00CD23E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6"/>
                <w:szCs w:val="26"/>
              </w:rPr>
            </w:pPr>
          </w:p>
          <w:p w:rsidR="00CF51E4" w:rsidRDefault="00CF51E4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Discuss what will happen if there is no change in risk factor?  Give data to support your answer.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51E4" w:rsidTr="00CF51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51E4" w:rsidTr="00CF51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Discuss positive behaviors you have identified. How can they be enhanced?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51E4" w:rsidTr="00CF51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51E4" w:rsidTr="00CF51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Identify health promotion strategies to decrease each risk factor.</w:t>
            </w:r>
          </w:p>
          <w:p w:rsidR="00CF51E4" w:rsidRDefault="00CF51E4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Provide at least 2 web resources with information on decreasing risk and promoting health for each problem.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51E4" w:rsidTr="00CF51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51E4" w:rsidTr="00CF51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APA, Grammar and Organization:</w:t>
            </w:r>
          </w:p>
          <w:p w:rsidR="00CF51E4" w:rsidRDefault="00CF51E4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Uses correct spelling, grammar, and sentence structure.</w:t>
            </w:r>
          </w:p>
          <w:p w:rsidR="00CF51E4" w:rsidRDefault="00CF51E4">
            <w:pPr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Correct use of APA style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51E4" w:rsidTr="00CF51E4">
        <w:tblPrEx>
          <w:tblCellMar>
            <w:top w:w="0" w:type="dxa"/>
            <w:bottom w:w="0" w:type="dxa"/>
          </w:tblCellMar>
        </w:tblPrEx>
        <w:tc>
          <w:tcPr>
            <w:tcW w:w="10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Total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>100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CF51E4" w:rsidRDefault="00CF51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C675B" w:rsidRDefault="00EC675B"/>
    <w:sectPr w:rsidR="00EC675B" w:rsidSect="00EC67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E4"/>
    <w:rsid w:val="00CD23EC"/>
    <w:rsid w:val="00CF51E4"/>
    <w:rsid w:val="00E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0E29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cardiosmart.org/Healthy-Living/Know-your-Numbers/Take-a-Comprehensive-Health-Risk-Assessment" TargetMode="External"/><Relationship Id="rId7" Type="http://schemas.openxmlformats.org/officeDocument/2006/relationships/hyperlink" Target="http://www.health.state.ok.us/hra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Macintosh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</cp:revision>
  <dcterms:created xsi:type="dcterms:W3CDTF">2016-04-26T13:14:00Z</dcterms:created>
  <dcterms:modified xsi:type="dcterms:W3CDTF">2016-04-26T13:14:00Z</dcterms:modified>
</cp:coreProperties>
</file>