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64A96" w14:textId="77777777" w:rsidR="001E5DC9" w:rsidRPr="00EE2BB4" w:rsidRDefault="001E5DC9" w:rsidP="00D15656">
      <w:pPr>
        <w:widowControl w:val="0"/>
        <w:autoSpaceDE w:val="0"/>
        <w:autoSpaceDN w:val="0"/>
        <w:adjustRightInd w:val="0"/>
        <w:spacing w:after="240" w:line="360" w:lineRule="atLeast"/>
        <w:rPr>
          <w:rFonts w:ascii="Times New Roman" w:hAnsi="Times New Roman" w:cs="Times New Roman"/>
          <w:bCs/>
          <w:color w:val="000000"/>
        </w:rPr>
      </w:pPr>
      <w:r w:rsidRPr="00EE2BB4">
        <w:rPr>
          <w:rFonts w:ascii="Times New Roman" w:hAnsi="Times New Roman" w:cs="Times New Roman"/>
          <w:bCs/>
          <w:color w:val="000000"/>
        </w:rPr>
        <w:t>Jennifer Lagumen</w:t>
      </w:r>
    </w:p>
    <w:p w14:paraId="4B3824F3" w14:textId="77777777" w:rsidR="001E5DC9" w:rsidRPr="00EE2BB4" w:rsidRDefault="00D15656" w:rsidP="00D15656">
      <w:pPr>
        <w:widowControl w:val="0"/>
        <w:autoSpaceDE w:val="0"/>
        <w:autoSpaceDN w:val="0"/>
        <w:adjustRightInd w:val="0"/>
        <w:spacing w:after="240" w:line="360" w:lineRule="atLeast"/>
        <w:rPr>
          <w:rFonts w:ascii="Times New Roman" w:hAnsi="Times New Roman" w:cs="Times New Roman"/>
          <w:bCs/>
          <w:color w:val="000000"/>
        </w:rPr>
      </w:pPr>
      <w:r w:rsidRPr="00EE2BB4">
        <w:rPr>
          <w:rFonts w:ascii="Times New Roman" w:hAnsi="Times New Roman" w:cs="Times New Roman"/>
          <w:bCs/>
          <w:color w:val="000000"/>
        </w:rPr>
        <w:t xml:space="preserve">CMIS 102 </w:t>
      </w:r>
    </w:p>
    <w:p w14:paraId="43EE4A8E" w14:textId="7A02B9A4" w:rsidR="001E5DC9" w:rsidRPr="00EE2BB4" w:rsidRDefault="00E32DB2" w:rsidP="00D15656">
      <w:pPr>
        <w:widowControl w:val="0"/>
        <w:autoSpaceDE w:val="0"/>
        <w:autoSpaceDN w:val="0"/>
        <w:adjustRightInd w:val="0"/>
        <w:spacing w:after="240" w:line="360" w:lineRule="atLeast"/>
        <w:rPr>
          <w:rFonts w:ascii="Times New Roman" w:hAnsi="Times New Roman" w:cs="Times New Roman"/>
          <w:bCs/>
          <w:color w:val="000000"/>
        </w:rPr>
      </w:pPr>
      <w:r>
        <w:rPr>
          <w:rFonts w:ascii="Times New Roman" w:hAnsi="Times New Roman" w:cs="Times New Roman"/>
          <w:bCs/>
          <w:color w:val="000000"/>
        </w:rPr>
        <w:t>25</w:t>
      </w:r>
      <w:r w:rsidR="001E5DC9" w:rsidRPr="00EE2BB4">
        <w:rPr>
          <w:rFonts w:ascii="Times New Roman" w:hAnsi="Times New Roman" w:cs="Times New Roman"/>
          <w:bCs/>
          <w:color w:val="000000"/>
        </w:rPr>
        <w:t xml:space="preserve"> July 2017</w:t>
      </w:r>
    </w:p>
    <w:p w14:paraId="27AEFFFB" w14:textId="77777777" w:rsidR="00D15656" w:rsidRPr="00EE2BB4" w:rsidRDefault="001E5DC9" w:rsidP="001E5DC9">
      <w:pPr>
        <w:widowControl w:val="0"/>
        <w:autoSpaceDE w:val="0"/>
        <w:autoSpaceDN w:val="0"/>
        <w:adjustRightInd w:val="0"/>
        <w:spacing w:after="240" w:line="360" w:lineRule="atLeast"/>
        <w:jc w:val="center"/>
        <w:rPr>
          <w:rFonts w:ascii="Times New Roman" w:hAnsi="Times New Roman" w:cs="Times New Roman"/>
          <w:color w:val="000000"/>
        </w:rPr>
      </w:pPr>
      <w:r w:rsidRPr="00EE2BB4">
        <w:rPr>
          <w:rFonts w:ascii="Times New Roman" w:hAnsi="Times New Roman" w:cs="Times New Roman"/>
          <w:b/>
          <w:bCs/>
          <w:color w:val="000000"/>
        </w:rPr>
        <w:t xml:space="preserve">Week 8 </w:t>
      </w:r>
      <w:r w:rsidR="00D15656" w:rsidRPr="00EE2BB4">
        <w:rPr>
          <w:rFonts w:ascii="Times New Roman" w:hAnsi="Times New Roman" w:cs="Times New Roman"/>
          <w:b/>
          <w:bCs/>
          <w:color w:val="000000"/>
        </w:rPr>
        <w:t>Hands-On Lab</w:t>
      </w:r>
    </w:p>
    <w:p w14:paraId="7EA0BB2E" w14:textId="77777777" w:rsidR="00D15656" w:rsidRPr="00EE2BB4" w:rsidRDefault="00D15656" w:rsidP="00D15656">
      <w:pPr>
        <w:widowControl w:val="0"/>
        <w:autoSpaceDE w:val="0"/>
        <w:autoSpaceDN w:val="0"/>
        <w:adjustRightInd w:val="0"/>
        <w:spacing w:after="240" w:line="360" w:lineRule="atLeast"/>
        <w:rPr>
          <w:rFonts w:ascii="Times New Roman" w:hAnsi="Times New Roman" w:cs="Times New Roman"/>
          <w:color w:val="000000"/>
        </w:rPr>
      </w:pPr>
      <w:r w:rsidRPr="00EE2BB4">
        <w:rPr>
          <w:rFonts w:ascii="Times New Roman" w:hAnsi="Times New Roman" w:cs="Times New Roman"/>
          <w:b/>
          <w:bCs/>
          <w:color w:val="000000"/>
        </w:rPr>
        <w:t xml:space="preserve">Test Plan </w:t>
      </w:r>
    </w:p>
    <w:p w14:paraId="7739D82E" w14:textId="77777777" w:rsidR="00D15656" w:rsidRPr="00EE2BB4" w:rsidRDefault="00D15656" w:rsidP="00D15656">
      <w:pPr>
        <w:widowControl w:val="0"/>
        <w:autoSpaceDE w:val="0"/>
        <w:autoSpaceDN w:val="0"/>
        <w:adjustRightInd w:val="0"/>
        <w:spacing w:after="240" w:line="360" w:lineRule="atLeast"/>
        <w:rPr>
          <w:rFonts w:ascii="Times New Roman" w:hAnsi="Times New Roman" w:cs="Times New Roman"/>
          <w:color w:val="000000"/>
        </w:rPr>
      </w:pPr>
      <w:r w:rsidRPr="00EE2BB4">
        <w:rPr>
          <w:rFonts w:ascii="Times New Roman" w:hAnsi="Times New Roman" w:cs="Times New Roman"/>
          <w:color w:val="000000"/>
        </w:rPr>
        <w:t xml:space="preserve">To verify this program is working properly the input values could be used for testing: </w:t>
      </w:r>
    </w:p>
    <w:tbl>
      <w:tblPr>
        <w:tblStyle w:val="TableGrid"/>
        <w:tblW w:w="0" w:type="auto"/>
        <w:tblLook w:val="04A0" w:firstRow="1" w:lastRow="0" w:firstColumn="1" w:lastColumn="0" w:noHBand="0" w:noVBand="1"/>
      </w:tblPr>
      <w:tblGrid>
        <w:gridCol w:w="1325"/>
        <w:gridCol w:w="2810"/>
        <w:gridCol w:w="5215"/>
      </w:tblGrid>
      <w:tr w:rsidR="00DF0D7C" w:rsidRPr="00EE2BB4" w14:paraId="3D9BACA3" w14:textId="77777777" w:rsidTr="00DF0D7C">
        <w:tc>
          <w:tcPr>
            <w:tcW w:w="1325" w:type="dxa"/>
          </w:tcPr>
          <w:p w14:paraId="04CE07B0" w14:textId="281336DC" w:rsidR="00DF0D7C" w:rsidRPr="00EE2BB4" w:rsidRDefault="00DF0D7C" w:rsidP="00D15656">
            <w:pPr>
              <w:widowControl w:val="0"/>
              <w:autoSpaceDE w:val="0"/>
              <w:autoSpaceDN w:val="0"/>
              <w:adjustRightInd w:val="0"/>
              <w:spacing w:after="240" w:line="360" w:lineRule="atLeast"/>
              <w:rPr>
                <w:rFonts w:ascii="Times New Roman" w:hAnsi="Times New Roman" w:cs="Times New Roman"/>
                <w:b/>
                <w:color w:val="000000"/>
                <w:sz w:val="20"/>
                <w:szCs w:val="20"/>
              </w:rPr>
            </w:pPr>
            <w:r w:rsidRPr="00EE2BB4">
              <w:rPr>
                <w:rFonts w:ascii="Times New Roman" w:hAnsi="Times New Roman" w:cs="Times New Roman"/>
                <w:b/>
                <w:color w:val="000000"/>
                <w:sz w:val="20"/>
                <w:szCs w:val="20"/>
              </w:rPr>
              <w:t>Test Case</w:t>
            </w:r>
          </w:p>
        </w:tc>
        <w:tc>
          <w:tcPr>
            <w:tcW w:w="2810" w:type="dxa"/>
          </w:tcPr>
          <w:p w14:paraId="6F09AD2C" w14:textId="042C6B6B" w:rsidR="00DF0D7C" w:rsidRPr="00EE2BB4" w:rsidRDefault="00DF0D7C" w:rsidP="00D15656">
            <w:pPr>
              <w:widowControl w:val="0"/>
              <w:autoSpaceDE w:val="0"/>
              <w:autoSpaceDN w:val="0"/>
              <w:adjustRightInd w:val="0"/>
              <w:spacing w:after="240" w:line="360" w:lineRule="atLeast"/>
              <w:rPr>
                <w:rFonts w:ascii="Times New Roman" w:hAnsi="Times New Roman" w:cs="Times New Roman"/>
                <w:b/>
                <w:color w:val="000000"/>
                <w:sz w:val="20"/>
                <w:szCs w:val="20"/>
              </w:rPr>
            </w:pPr>
            <w:r w:rsidRPr="00EE2BB4">
              <w:rPr>
                <w:rFonts w:ascii="Times New Roman" w:hAnsi="Times New Roman" w:cs="Times New Roman"/>
                <w:b/>
                <w:color w:val="000000"/>
                <w:sz w:val="20"/>
                <w:szCs w:val="20"/>
              </w:rPr>
              <w:t>Input</w:t>
            </w:r>
          </w:p>
        </w:tc>
        <w:tc>
          <w:tcPr>
            <w:tcW w:w="5215" w:type="dxa"/>
          </w:tcPr>
          <w:p w14:paraId="614560B3" w14:textId="3721A503" w:rsidR="00DF0D7C" w:rsidRPr="00EE2BB4" w:rsidRDefault="00DF0D7C" w:rsidP="00D15656">
            <w:pPr>
              <w:widowControl w:val="0"/>
              <w:autoSpaceDE w:val="0"/>
              <w:autoSpaceDN w:val="0"/>
              <w:adjustRightInd w:val="0"/>
              <w:spacing w:after="240" w:line="360" w:lineRule="atLeast"/>
              <w:rPr>
                <w:rFonts w:ascii="Times New Roman" w:hAnsi="Times New Roman" w:cs="Times New Roman"/>
                <w:b/>
                <w:color w:val="000000"/>
                <w:sz w:val="20"/>
                <w:szCs w:val="20"/>
              </w:rPr>
            </w:pPr>
            <w:r w:rsidRPr="00EE2BB4">
              <w:rPr>
                <w:rFonts w:ascii="Times New Roman" w:hAnsi="Times New Roman" w:cs="Times New Roman"/>
                <w:b/>
                <w:color w:val="000000"/>
                <w:sz w:val="20"/>
                <w:szCs w:val="20"/>
              </w:rPr>
              <w:t>Expected Output</w:t>
            </w:r>
          </w:p>
        </w:tc>
      </w:tr>
      <w:tr w:rsidR="00DF0D7C" w:rsidRPr="00EE2BB4" w14:paraId="57245665" w14:textId="77777777" w:rsidTr="00DF0D7C">
        <w:tc>
          <w:tcPr>
            <w:tcW w:w="1325" w:type="dxa"/>
          </w:tcPr>
          <w:p w14:paraId="183ABB7D" w14:textId="20C44653"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w:t>
            </w:r>
          </w:p>
        </w:tc>
        <w:tc>
          <w:tcPr>
            <w:tcW w:w="2810" w:type="dxa"/>
          </w:tcPr>
          <w:p w14:paraId="5BC4DC29"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Enter data? = y</w:t>
            </w:r>
          </w:p>
          <w:p w14:paraId="2A3F0256"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1.2</w:t>
            </w:r>
          </w:p>
          <w:p w14:paraId="4E49773B"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2.2</w:t>
            </w:r>
          </w:p>
          <w:p w14:paraId="736FF20A"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3.3</w:t>
            </w:r>
          </w:p>
          <w:p w14:paraId="28A56125"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2.2</w:t>
            </w:r>
          </w:p>
          <w:p w14:paraId="6B8C977D"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10.2</w:t>
            </w:r>
          </w:p>
          <w:p w14:paraId="0B9C8874"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12.2</w:t>
            </w:r>
          </w:p>
          <w:p w14:paraId="0F2B8F4E"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2.3</w:t>
            </w:r>
          </w:p>
          <w:p w14:paraId="1525498D"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0.4</w:t>
            </w:r>
          </w:p>
          <w:p w14:paraId="52837220"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0.2</w:t>
            </w:r>
          </w:p>
          <w:p w14:paraId="17BE0F8B"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1.1</w:t>
            </w:r>
          </w:p>
          <w:p w14:paraId="1F59D148"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2.1</w:t>
            </w:r>
          </w:p>
          <w:p w14:paraId="3EDB25A6"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0.4</w:t>
            </w:r>
          </w:p>
          <w:p w14:paraId="78402273"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1.1</w:t>
            </w:r>
          </w:p>
          <w:p w14:paraId="4F768B1D"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2.2</w:t>
            </w:r>
          </w:p>
          <w:p w14:paraId="11C3C2C3"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3.3</w:t>
            </w:r>
          </w:p>
          <w:p w14:paraId="1E13638C"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2.2</w:t>
            </w:r>
          </w:p>
          <w:p w14:paraId="68DEA7E1"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10.2</w:t>
            </w:r>
          </w:p>
          <w:p w14:paraId="40DB6184"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12.2</w:t>
            </w:r>
          </w:p>
          <w:p w14:paraId="3B38EBAE"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2.3</w:t>
            </w:r>
          </w:p>
          <w:p w14:paraId="11B64D2D"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0.4</w:t>
            </w:r>
          </w:p>
          <w:p w14:paraId="19BB7E75"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0.2</w:t>
            </w:r>
          </w:p>
          <w:p w14:paraId="48EF1071"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1.1</w:t>
            </w:r>
          </w:p>
          <w:p w14:paraId="165692E6"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2.1</w:t>
            </w:r>
          </w:p>
          <w:p w14:paraId="124E3ED9"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0.4</w:t>
            </w:r>
          </w:p>
          <w:p w14:paraId="5ECDD4A3"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1.1</w:t>
            </w:r>
          </w:p>
          <w:p w14:paraId="196347D6"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2.2</w:t>
            </w:r>
          </w:p>
          <w:p w14:paraId="10C78F52"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3.3</w:t>
            </w:r>
          </w:p>
          <w:p w14:paraId="52D20791"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2.2</w:t>
            </w:r>
          </w:p>
          <w:p w14:paraId="5E792A27"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lastRenderedPageBreak/>
              <w:t>10.2</w:t>
            </w:r>
          </w:p>
          <w:p w14:paraId="69530A42"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12.2</w:t>
            </w:r>
          </w:p>
          <w:p w14:paraId="31BD7BFD"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2.3</w:t>
            </w:r>
          </w:p>
          <w:p w14:paraId="4D4A75F8"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0.4</w:t>
            </w:r>
          </w:p>
          <w:p w14:paraId="3C9C9BDD"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0.2</w:t>
            </w:r>
          </w:p>
          <w:p w14:paraId="5F142EEC"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1.1</w:t>
            </w:r>
          </w:p>
          <w:p w14:paraId="2458F212"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2.1</w:t>
            </w:r>
          </w:p>
          <w:p w14:paraId="034B6A52"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0.4</w:t>
            </w:r>
          </w:p>
          <w:p w14:paraId="7F3A6DBA"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1.1</w:t>
            </w:r>
          </w:p>
          <w:p w14:paraId="7F9083A3"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2.2</w:t>
            </w:r>
          </w:p>
          <w:p w14:paraId="6616F9ED"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3.3</w:t>
            </w:r>
          </w:p>
          <w:p w14:paraId="1A7EE0BA"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2.2</w:t>
            </w:r>
          </w:p>
          <w:p w14:paraId="107FFB11"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10.2</w:t>
            </w:r>
          </w:p>
          <w:p w14:paraId="18CF7732"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12.2</w:t>
            </w:r>
          </w:p>
          <w:p w14:paraId="6A1C7F98"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2.3</w:t>
            </w:r>
          </w:p>
          <w:p w14:paraId="6257E087"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0.4</w:t>
            </w:r>
          </w:p>
          <w:p w14:paraId="604D93FA"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0.2</w:t>
            </w:r>
          </w:p>
          <w:p w14:paraId="1B32BE1B"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1.1</w:t>
            </w:r>
          </w:p>
          <w:p w14:paraId="04B3D4F3"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2.1</w:t>
            </w:r>
          </w:p>
          <w:p w14:paraId="01FD182B"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0.4</w:t>
            </w:r>
          </w:p>
          <w:p w14:paraId="6594CB56"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1.1</w:t>
            </w:r>
          </w:p>
          <w:p w14:paraId="18499869"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2.2</w:t>
            </w:r>
          </w:p>
          <w:p w14:paraId="5A68A96B"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3.3</w:t>
            </w:r>
          </w:p>
          <w:p w14:paraId="7C384D54"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2.2</w:t>
            </w:r>
          </w:p>
          <w:p w14:paraId="16FB7918"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10.2</w:t>
            </w:r>
          </w:p>
          <w:p w14:paraId="48613EA6"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12.2</w:t>
            </w:r>
          </w:p>
          <w:p w14:paraId="55AD313B"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2.3</w:t>
            </w:r>
          </w:p>
          <w:p w14:paraId="704696D9"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0.4</w:t>
            </w:r>
          </w:p>
          <w:p w14:paraId="5F15EAAE"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0.2</w:t>
            </w:r>
          </w:p>
          <w:p w14:paraId="66D90C1F"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1.1</w:t>
            </w:r>
          </w:p>
          <w:p w14:paraId="2FB2E538" w14:textId="77777777"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2.1</w:t>
            </w:r>
          </w:p>
          <w:p w14:paraId="20376ED2" w14:textId="768C9D86" w:rsidR="00DF0D7C" w:rsidRPr="00EE2BB4" w:rsidRDefault="00DF0D7C"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0.4</w:t>
            </w:r>
          </w:p>
        </w:tc>
        <w:tc>
          <w:tcPr>
            <w:tcW w:w="5215" w:type="dxa"/>
          </w:tcPr>
          <w:tbl>
            <w:tblPr>
              <w:tblStyle w:val="TableGrid"/>
              <w:tblW w:w="0" w:type="auto"/>
              <w:tblLook w:val="04A0" w:firstRow="1" w:lastRow="0" w:firstColumn="1" w:lastColumn="0" w:noHBand="0" w:noVBand="1"/>
            </w:tblPr>
            <w:tblGrid>
              <w:gridCol w:w="878"/>
              <w:gridCol w:w="857"/>
              <w:gridCol w:w="853"/>
            </w:tblGrid>
            <w:tr w:rsidR="00EE2BB4" w:rsidRPr="00EE2BB4" w14:paraId="19973DC8" w14:textId="77777777" w:rsidTr="00EE2BB4">
              <w:trPr>
                <w:trHeight w:val="454"/>
              </w:trPr>
              <w:tc>
                <w:tcPr>
                  <w:tcW w:w="878" w:type="dxa"/>
                </w:tcPr>
                <w:p w14:paraId="770E12C6" w14:textId="5A29F3A0" w:rsidR="00DF0D7C" w:rsidRPr="00EE2BB4" w:rsidRDefault="00DF0D7C" w:rsidP="00D15656">
                  <w:pPr>
                    <w:widowControl w:val="0"/>
                    <w:autoSpaceDE w:val="0"/>
                    <w:autoSpaceDN w:val="0"/>
                    <w:adjustRightInd w:val="0"/>
                    <w:spacing w:after="240" w:line="360" w:lineRule="atLeast"/>
                    <w:rPr>
                      <w:rFonts w:ascii="Times New Roman" w:hAnsi="Times New Roman" w:cs="Times New Roman"/>
                      <w:b/>
                      <w:color w:val="000000"/>
                      <w:sz w:val="18"/>
                      <w:szCs w:val="18"/>
                    </w:rPr>
                  </w:pPr>
                  <w:r w:rsidRPr="00EE2BB4">
                    <w:rPr>
                      <w:rFonts w:ascii="Times New Roman" w:hAnsi="Times New Roman" w:cs="Times New Roman"/>
                      <w:b/>
                      <w:color w:val="000000"/>
                      <w:sz w:val="18"/>
                      <w:szCs w:val="18"/>
                    </w:rPr>
                    <w:lastRenderedPageBreak/>
                    <w:t>Year</w:t>
                  </w:r>
                </w:p>
              </w:tc>
              <w:tc>
                <w:tcPr>
                  <w:tcW w:w="857" w:type="dxa"/>
                </w:tcPr>
                <w:p w14:paraId="71F32DD0" w14:textId="16743664" w:rsidR="00DF0D7C" w:rsidRPr="00EE2BB4" w:rsidRDefault="00DF0D7C" w:rsidP="00D15656">
                  <w:pPr>
                    <w:widowControl w:val="0"/>
                    <w:autoSpaceDE w:val="0"/>
                    <w:autoSpaceDN w:val="0"/>
                    <w:adjustRightInd w:val="0"/>
                    <w:spacing w:after="240" w:line="360" w:lineRule="atLeast"/>
                    <w:rPr>
                      <w:rFonts w:ascii="Times New Roman" w:hAnsi="Times New Roman" w:cs="Times New Roman"/>
                      <w:b/>
                      <w:color w:val="000000"/>
                      <w:sz w:val="18"/>
                      <w:szCs w:val="18"/>
                    </w:rPr>
                  </w:pPr>
                  <w:r w:rsidRPr="00EE2BB4">
                    <w:rPr>
                      <w:rFonts w:ascii="Times New Roman" w:hAnsi="Times New Roman" w:cs="Times New Roman"/>
                      <w:b/>
                      <w:color w:val="000000"/>
                      <w:sz w:val="18"/>
                      <w:szCs w:val="18"/>
                    </w:rPr>
                    <w:t>Month</w:t>
                  </w:r>
                </w:p>
              </w:tc>
              <w:tc>
                <w:tcPr>
                  <w:tcW w:w="853" w:type="dxa"/>
                </w:tcPr>
                <w:p w14:paraId="19317662" w14:textId="03575813" w:rsidR="00DF0D7C" w:rsidRPr="00EE2BB4" w:rsidRDefault="00DF0D7C" w:rsidP="00D15656">
                  <w:pPr>
                    <w:widowControl w:val="0"/>
                    <w:autoSpaceDE w:val="0"/>
                    <w:autoSpaceDN w:val="0"/>
                    <w:adjustRightInd w:val="0"/>
                    <w:spacing w:after="240" w:line="360" w:lineRule="atLeast"/>
                    <w:rPr>
                      <w:rFonts w:ascii="Times New Roman" w:hAnsi="Times New Roman" w:cs="Times New Roman"/>
                      <w:b/>
                      <w:color w:val="000000"/>
                      <w:sz w:val="18"/>
                      <w:szCs w:val="18"/>
                    </w:rPr>
                  </w:pPr>
                  <w:r w:rsidRPr="00EE2BB4">
                    <w:rPr>
                      <w:rFonts w:ascii="Times New Roman" w:hAnsi="Times New Roman" w:cs="Times New Roman"/>
                      <w:b/>
                      <w:color w:val="000000"/>
                      <w:sz w:val="18"/>
                      <w:szCs w:val="18"/>
                    </w:rPr>
                    <w:t>Rain</w:t>
                  </w:r>
                </w:p>
              </w:tc>
            </w:tr>
            <w:tr w:rsidR="00EE2BB4" w:rsidRPr="00EE2BB4" w14:paraId="5651F6A6" w14:textId="77777777" w:rsidTr="00EE2BB4">
              <w:trPr>
                <w:trHeight w:val="454"/>
              </w:trPr>
              <w:tc>
                <w:tcPr>
                  <w:tcW w:w="878" w:type="dxa"/>
                </w:tcPr>
                <w:p w14:paraId="77BBF76E" w14:textId="21701992"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2011</w:t>
                  </w:r>
                </w:p>
              </w:tc>
              <w:tc>
                <w:tcPr>
                  <w:tcW w:w="857" w:type="dxa"/>
                </w:tcPr>
                <w:p w14:paraId="0110214A" w14:textId="351DDF0F"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Jan</w:t>
                  </w:r>
                </w:p>
              </w:tc>
              <w:tc>
                <w:tcPr>
                  <w:tcW w:w="853" w:type="dxa"/>
                </w:tcPr>
                <w:p w14:paraId="62D9BDC4" w14:textId="56031638"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1.20</w:t>
                  </w:r>
                </w:p>
              </w:tc>
            </w:tr>
            <w:tr w:rsidR="00EE2BB4" w:rsidRPr="00EE2BB4" w14:paraId="1DCC3CC4" w14:textId="77777777" w:rsidTr="00EE2BB4">
              <w:trPr>
                <w:trHeight w:val="454"/>
              </w:trPr>
              <w:tc>
                <w:tcPr>
                  <w:tcW w:w="878" w:type="dxa"/>
                </w:tcPr>
                <w:p w14:paraId="139EE3EB" w14:textId="3D1C71F1"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2011</w:t>
                  </w:r>
                </w:p>
              </w:tc>
              <w:tc>
                <w:tcPr>
                  <w:tcW w:w="857" w:type="dxa"/>
                </w:tcPr>
                <w:p w14:paraId="519A72A1" w14:textId="4F783F08"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Feb</w:t>
                  </w:r>
                </w:p>
              </w:tc>
              <w:tc>
                <w:tcPr>
                  <w:tcW w:w="853" w:type="dxa"/>
                </w:tcPr>
                <w:p w14:paraId="2D2C7689" w14:textId="1E9C083A"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2.20</w:t>
                  </w:r>
                </w:p>
              </w:tc>
            </w:tr>
            <w:tr w:rsidR="00EE2BB4" w:rsidRPr="00EE2BB4" w14:paraId="6CCE1F75" w14:textId="77777777" w:rsidTr="00EE2BB4">
              <w:trPr>
                <w:trHeight w:val="454"/>
              </w:trPr>
              <w:tc>
                <w:tcPr>
                  <w:tcW w:w="878" w:type="dxa"/>
                </w:tcPr>
                <w:p w14:paraId="78FEDE1F" w14:textId="302F389F"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2011</w:t>
                  </w:r>
                </w:p>
              </w:tc>
              <w:tc>
                <w:tcPr>
                  <w:tcW w:w="857" w:type="dxa"/>
                </w:tcPr>
                <w:p w14:paraId="649C4937" w14:textId="1CF69EB5"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Mar</w:t>
                  </w:r>
                </w:p>
              </w:tc>
              <w:tc>
                <w:tcPr>
                  <w:tcW w:w="853" w:type="dxa"/>
                </w:tcPr>
                <w:p w14:paraId="5AB1A9DB" w14:textId="6274F9B0"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3.30</w:t>
                  </w:r>
                </w:p>
              </w:tc>
            </w:tr>
            <w:tr w:rsidR="00EE2BB4" w:rsidRPr="00EE2BB4" w14:paraId="1F7E08B3" w14:textId="77777777" w:rsidTr="00EE2BB4">
              <w:trPr>
                <w:trHeight w:val="454"/>
              </w:trPr>
              <w:tc>
                <w:tcPr>
                  <w:tcW w:w="878" w:type="dxa"/>
                </w:tcPr>
                <w:p w14:paraId="4967F037" w14:textId="4120855C"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2011</w:t>
                  </w:r>
                </w:p>
              </w:tc>
              <w:tc>
                <w:tcPr>
                  <w:tcW w:w="857" w:type="dxa"/>
                </w:tcPr>
                <w:p w14:paraId="33774EB7" w14:textId="3ED3B666"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Apr</w:t>
                  </w:r>
                </w:p>
              </w:tc>
              <w:tc>
                <w:tcPr>
                  <w:tcW w:w="853" w:type="dxa"/>
                </w:tcPr>
                <w:p w14:paraId="03138911" w14:textId="5B0932CE"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2.20</w:t>
                  </w:r>
                </w:p>
              </w:tc>
            </w:tr>
            <w:tr w:rsidR="00EE2BB4" w:rsidRPr="00EE2BB4" w14:paraId="2CB62DA6" w14:textId="77777777" w:rsidTr="00EE2BB4">
              <w:trPr>
                <w:trHeight w:val="454"/>
              </w:trPr>
              <w:tc>
                <w:tcPr>
                  <w:tcW w:w="878" w:type="dxa"/>
                </w:tcPr>
                <w:p w14:paraId="55004348" w14:textId="64020A73"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2011</w:t>
                  </w:r>
                </w:p>
              </w:tc>
              <w:tc>
                <w:tcPr>
                  <w:tcW w:w="857" w:type="dxa"/>
                </w:tcPr>
                <w:p w14:paraId="0622129A" w14:textId="3D57D31E"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May</w:t>
                  </w:r>
                </w:p>
              </w:tc>
              <w:tc>
                <w:tcPr>
                  <w:tcW w:w="853" w:type="dxa"/>
                </w:tcPr>
                <w:p w14:paraId="64305192" w14:textId="6D4AEA9B"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10.20</w:t>
                  </w:r>
                </w:p>
              </w:tc>
            </w:tr>
            <w:tr w:rsidR="00EE2BB4" w:rsidRPr="00EE2BB4" w14:paraId="70DED5F6" w14:textId="77777777" w:rsidTr="00EE2BB4">
              <w:trPr>
                <w:trHeight w:val="454"/>
              </w:trPr>
              <w:tc>
                <w:tcPr>
                  <w:tcW w:w="878" w:type="dxa"/>
                </w:tcPr>
                <w:p w14:paraId="4869C4D0" w14:textId="2FC33235"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2011</w:t>
                  </w:r>
                </w:p>
              </w:tc>
              <w:tc>
                <w:tcPr>
                  <w:tcW w:w="857" w:type="dxa"/>
                </w:tcPr>
                <w:p w14:paraId="1CB03941" w14:textId="6E69EE32"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Jun</w:t>
                  </w:r>
                </w:p>
              </w:tc>
              <w:tc>
                <w:tcPr>
                  <w:tcW w:w="853" w:type="dxa"/>
                </w:tcPr>
                <w:p w14:paraId="2F91365A" w14:textId="70E3F749"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12.20</w:t>
                  </w:r>
                </w:p>
              </w:tc>
            </w:tr>
            <w:tr w:rsidR="00EE2BB4" w:rsidRPr="00EE2BB4" w14:paraId="66A02DB3" w14:textId="77777777" w:rsidTr="00EE2BB4">
              <w:trPr>
                <w:trHeight w:val="454"/>
              </w:trPr>
              <w:tc>
                <w:tcPr>
                  <w:tcW w:w="878" w:type="dxa"/>
                </w:tcPr>
                <w:p w14:paraId="03E35B00" w14:textId="2A062291"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2011</w:t>
                  </w:r>
                </w:p>
              </w:tc>
              <w:tc>
                <w:tcPr>
                  <w:tcW w:w="857" w:type="dxa"/>
                </w:tcPr>
                <w:p w14:paraId="4426D236" w14:textId="4868D5CA"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Jul</w:t>
                  </w:r>
                </w:p>
              </w:tc>
              <w:tc>
                <w:tcPr>
                  <w:tcW w:w="853" w:type="dxa"/>
                </w:tcPr>
                <w:p w14:paraId="205B38D6" w14:textId="78DE7A4D"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2.30</w:t>
                  </w:r>
                </w:p>
              </w:tc>
            </w:tr>
            <w:tr w:rsidR="00EE2BB4" w:rsidRPr="00EE2BB4" w14:paraId="49D22F23" w14:textId="77777777" w:rsidTr="00EE2BB4">
              <w:trPr>
                <w:trHeight w:val="454"/>
              </w:trPr>
              <w:tc>
                <w:tcPr>
                  <w:tcW w:w="878" w:type="dxa"/>
                </w:tcPr>
                <w:p w14:paraId="31D5DFF9" w14:textId="1F673645"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2011</w:t>
                  </w:r>
                </w:p>
              </w:tc>
              <w:tc>
                <w:tcPr>
                  <w:tcW w:w="857" w:type="dxa"/>
                </w:tcPr>
                <w:p w14:paraId="74FE305D" w14:textId="5599C5C3"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Aug</w:t>
                  </w:r>
                </w:p>
              </w:tc>
              <w:tc>
                <w:tcPr>
                  <w:tcW w:w="853" w:type="dxa"/>
                </w:tcPr>
                <w:p w14:paraId="569268FA" w14:textId="0744BBBC"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0.40</w:t>
                  </w:r>
                </w:p>
              </w:tc>
            </w:tr>
            <w:tr w:rsidR="00EE2BB4" w:rsidRPr="00EE2BB4" w14:paraId="406ECC2B" w14:textId="77777777" w:rsidTr="00EE2BB4">
              <w:trPr>
                <w:trHeight w:val="454"/>
              </w:trPr>
              <w:tc>
                <w:tcPr>
                  <w:tcW w:w="878" w:type="dxa"/>
                </w:tcPr>
                <w:p w14:paraId="19ACBEF2" w14:textId="759B5E04"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2011</w:t>
                  </w:r>
                </w:p>
              </w:tc>
              <w:tc>
                <w:tcPr>
                  <w:tcW w:w="857" w:type="dxa"/>
                </w:tcPr>
                <w:p w14:paraId="132614D8" w14:textId="6472BBD5"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Sep</w:t>
                  </w:r>
                </w:p>
              </w:tc>
              <w:tc>
                <w:tcPr>
                  <w:tcW w:w="853" w:type="dxa"/>
                </w:tcPr>
                <w:p w14:paraId="36FA6E86" w14:textId="209CC84D"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0.20</w:t>
                  </w:r>
                </w:p>
              </w:tc>
            </w:tr>
            <w:tr w:rsidR="00EE2BB4" w:rsidRPr="00EE2BB4" w14:paraId="0AD14565" w14:textId="77777777" w:rsidTr="00EE2BB4">
              <w:trPr>
                <w:trHeight w:val="454"/>
              </w:trPr>
              <w:tc>
                <w:tcPr>
                  <w:tcW w:w="878" w:type="dxa"/>
                </w:tcPr>
                <w:p w14:paraId="20276F4F" w14:textId="195FED77"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2011</w:t>
                  </w:r>
                </w:p>
              </w:tc>
              <w:tc>
                <w:tcPr>
                  <w:tcW w:w="857" w:type="dxa"/>
                </w:tcPr>
                <w:p w14:paraId="23E5F7C7" w14:textId="1025A36F"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Oct</w:t>
                  </w:r>
                </w:p>
              </w:tc>
              <w:tc>
                <w:tcPr>
                  <w:tcW w:w="853" w:type="dxa"/>
                </w:tcPr>
                <w:p w14:paraId="485F4B1C" w14:textId="0EFB8B74"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1.10</w:t>
                  </w:r>
                </w:p>
              </w:tc>
            </w:tr>
            <w:tr w:rsidR="00EE2BB4" w:rsidRPr="00EE2BB4" w14:paraId="296BD49C" w14:textId="77777777" w:rsidTr="00EE2BB4">
              <w:trPr>
                <w:trHeight w:val="454"/>
              </w:trPr>
              <w:tc>
                <w:tcPr>
                  <w:tcW w:w="878" w:type="dxa"/>
                </w:tcPr>
                <w:p w14:paraId="5229986B" w14:textId="28C820FE"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2011</w:t>
                  </w:r>
                </w:p>
              </w:tc>
              <w:tc>
                <w:tcPr>
                  <w:tcW w:w="857" w:type="dxa"/>
                </w:tcPr>
                <w:p w14:paraId="20C9267A" w14:textId="20A66C38"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Nov</w:t>
                  </w:r>
                </w:p>
              </w:tc>
              <w:tc>
                <w:tcPr>
                  <w:tcW w:w="853" w:type="dxa"/>
                </w:tcPr>
                <w:p w14:paraId="5FD5D57C" w14:textId="2B925FCF"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2.10</w:t>
                  </w:r>
                </w:p>
              </w:tc>
            </w:tr>
            <w:tr w:rsidR="00EE2BB4" w:rsidRPr="00EE2BB4" w14:paraId="77E15937" w14:textId="77777777" w:rsidTr="00EE2BB4">
              <w:trPr>
                <w:trHeight w:val="454"/>
              </w:trPr>
              <w:tc>
                <w:tcPr>
                  <w:tcW w:w="878" w:type="dxa"/>
                </w:tcPr>
                <w:p w14:paraId="4A4AD62F" w14:textId="1B289B5A"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2011</w:t>
                  </w:r>
                </w:p>
              </w:tc>
              <w:tc>
                <w:tcPr>
                  <w:tcW w:w="857" w:type="dxa"/>
                </w:tcPr>
                <w:p w14:paraId="34079786" w14:textId="7FDC95A5"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Dec</w:t>
                  </w:r>
                </w:p>
              </w:tc>
              <w:tc>
                <w:tcPr>
                  <w:tcW w:w="853" w:type="dxa"/>
                </w:tcPr>
                <w:p w14:paraId="224CD057" w14:textId="4C65E5DC"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0.40</w:t>
                  </w:r>
                </w:p>
              </w:tc>
            </w:tr>
            <w:tr w:rsidR="00EE2BB4" w:rsidRPr="00EE2BB4" w14:paraId="5A252D46" w14:textId="77777777" w:rsidTr="00EE2BB4">
              <w:trPr>
                <w:trHeight w:val="454"/>
              </w:trPr>
              <w:tc>
                <w:tcPr>
                  <w:tcW w:w="878" w:type="dxa"/>
                </w:tcPr>
                <w:p w14:paraId="243EC8D2" w14:textId="5F46ABD9"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2012</w:t>
                  </w:r>
                </w:p>
              </w:tc>
              <w:tc>
                <w:tcPr>
                  <w:tcW w:w="857" w:type="dxa"/>
                </w:tcPr>
                <w:p w14:paraId="17AAE48D" w14:textId="353B805F"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Jan</w:t>
                  </w:r>
                </w:p>
              </w:tc>
              <w:tc>
                <w:tcPr>
                  <w:tcW w:w="853" w:type="dxa"/>
                </w:tcPr>
                <w:p w14:paraId="120EBAE9" w14:textId="4AFEECCD" w:rsidR="00DF0D7C"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1.10</w:t>
                  </w:r>
                </w:p>
              </w:tc>
            </w:tr>
            <w:tr w:rsidR="00EE2BB4" w:rsidRPr="00EE2BB4" w14:paraId="72144BA3" w14:textId="77777777" w:rsidTr="00EE2BB4">
              <w:trPr>
                <w:trHeight w:val="454"/>
              </w:trPr>
              <w:tc>
                <w:tcPr>
                  <w:tcW w:w="878" w:type="dxa"/>
                </w:tcPr>
                <w:p w14:paraId="1F946568" w14:textId="0FA68E86"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lastRenderedPageBreak/>
                    <w:t>2012</w:t>
                  </w:r>
                </w:p>
              </w:tc>
              <w:tc>
                <w:tcPr>
                  <w:tcW w:w="857" w:type="dxa"/>
                </w:tcPr>
                <w:p w14:paraId="1B0305F3" w14:textId="576230C9"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Feb</w:t>
                  </w:r>
                </w:p>
              </w:tc>
              <w:tc>
                <w:tcPr>
                  <w:tcW w:w="853" w:type="dxa"/>
                </w:tcPr>
                <w:p w14:paraId="5E07F379" w14:textId="30CF5A74" w:rsidR="00DF0D7C"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2.20</w:t>
                  </w:r>
                </w:p>
              </w:tc>
            </w:tr>
            <w:tr w:rsidR="00EE2BB4" w:rsidRPr="00EE2BB4" w14:paraId="47CD9183" w14:textId="77777777" w:rsidTr="00EE2BB4">
              <w:trPr>
                <w:trHeight w:val="454"/>
              </w:trPr>
              <w:tc>
                <w:tcPr>
                  <w:tcW w:w="878" w:type="dxa"/>
                </w:tcPr>
                <w:p w14:paraId="6CE5B2BC" w14:textId="34542F06"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2012</w:t>
                  </w:r>
                </w:p>
              </w:tc>
              <w:tc>
                <w:tcPr>
                  <w:tcW w:w="857" w:type="dxa"/>
                </w:tcPr>
                <w:p w14:paraId="4306BC46" w14:textId="1C9CCA41"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Mar</w:t>
                  </w:r>
                </w:p>
              </w:tc>
              <w:tc>
                <w:tcPr>
                  <w:tcW w:w="853" w:type="dxa"/>
                </w:tcPr>
                <w:p w14:paraId="7471AB82" w14:textId="1DCDE6CA" w:rsidR="00DF0D7C"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3.30</w:t>
                  </w:r>
                </w:p>
              </w:tc>
            </w:tr>
            <w:tr w:rsidR="00EE2BB4" w:rsidRPr="00EE2BB4" w14:paraId="1941FFD1" w14:textId="77777777" w:rsidTr="00EE2BB4">
              <w:trPr>
                <w:trHeight w:val="454"/>
              </w:trPr>
              <w:tc>
                <w:tcPr>
                  <w:tcW w:w="878" w:type="dxa"/>
                </w:tcPr>
                <w:p w14:paraId="68E12A9B" w14:textId="13FFAC3A"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2012</w:t>
                  </w:r>
                </w:p>
              </w:tc>
              <w:tc>
                <w:tcPr>
                  <w:tcW w:w="857" w:type="dxa"/>
                </w:tcPr>
                <w:p w14:paraId="212C6895" w14:textId="527EE27E"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Apr</w:t>
                  </w:r>
                </w:p>
              </w:tc>
              <w:tc>
                <w:tcPr>
                  <w:tcW w:w="853" w:type="dxa"/>
                </w:tcPr>
                <w:p w14:paraId="3FB4E1AA" w14:textId="7F1B9444" w:rsidR="00DF0D7C"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2.20</w:t>
                  </w:r>
                </w:p>
              </w:tc>
            </w:tr>
            <w:tr w:rsidR="00EE2BB4" w:rsidRPr="00EE2BB4" w14:paraId="173B5CF8" w14:textId="77777777" w:rsidTr="00EE2BB4">
              <w:trPr>
                <w:trHeight w:val="454"/>
              </w:trPr>
              <w:tc>
                <w:tcPr>
                  <w:tcW w:w="878" w:type="dxa"/>
                </w:tcPr>
                <w:p w14:paraId="2A17D497" w14:textId="5B6A5316"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2012</w:t>
                  </w:r>
                </w:p>
              </w:tc>
              <w:tc>
                <w:tcPr>
                  <w:tcW w:w="857" w:type="dxa"/>
                </w:tcPr>
                <w:p w14:paraId="6F43722E" w14:textId="1902474A"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May</w:t>
                  </w:r>
                </w:p>
              </w:tc>
              <w:tc>
                <w:tcPr>
                  <w:tcW w:w="853" w:type="dxa"/>
                </w:tcPr>
                <w:p w14:paraId="098039F0" w14:textId="60140071" w:rsidR="00DF0D7C"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10.20</w:t>
                  </w:r>
                </w:p>
              </w:tc>
            </w:tr>
            <w:tr w:rsidR="00EE2BB4" w:rsidRPr="00EE2BB4" w14:paraId="6014A375" w14:textId="77777777" w:rsidTr="00EE2BB4">
              <w:trPr>
                <w:trHeight w:val="454"/>
              </w:trPr>
              <w:tc>
                <w:tcPr>
                  <w:tcW w:w="878" w:type="dxa"/>
                </w:tcPr>
                <w:p w14:paraId="0AC07A4A" w14:textId="12CFB18C"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2012</w:t>
                  </w:r>
                </w:p>
              </w:tc>
              <w:tc>
                <w:tcPr>
                  <w:tcW w:w="857" w:type="dxa"/>
                </w:tcPr>
                <w:p w14:paraId="15202B33" w14:textId="44DB0CDE"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Jun</w:t>
                  </w:r>
                </w:p>
              </w:tc>
              <w:tc>
                <w:tcPr>
                  <w:tcW w:w="853" w:type="dxa"/>
                </w:tcPr>
                <w:p w14:paraId="0E25ED7E" w14:textId="7A61E61C" w:rsidR="00DF0D7C"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12.20</w:t>
                  </w:r>
                </w:p>
              </w:tc>
            </w:tr>
            <w:tr w:rsidR="00EE2BB4" w:rsidRPr="00EE2BB4" w14:paraId="0F10CF5C" w14:textId="77777777" w:rsidTr="00EE2BB4">
              <w:trPr>
                <w:trHeight w:val="454"/>
              </w:trPr>
              <w:tc>
                <w:tcPr>
                  <w:tcW w:w="878" w:type="dxa"/>
                </w:tcPr>
                <w:p w14:paraId="26FFF641" w14:textId="12EFC27C"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2012</w:t>
                  </w:r>
                </w:p>
              </w:tc>
              <w:tc>
                <w:tcPr>
                  <w:tcW w:w="857" w:type="dxa"/>
                </w:tcPr>
                <w:p w14:paraId="4496F3CE" w14:textId="1304BC28"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Jul</w:t>
                  </w:r>
                </w:p>
              </w:tc>
              <w:tc>
                <w:tcPr>
                  <w:tcW w:w="853" w:type="dxa"/>
                </w:tcPr>
                <w:p w14:paraId="6E13F7A8" w14:textId="18C5B211" w:rsidR="00DF0D7C"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2.30</w:t>
                  </w:r>
                </w:p>
              </w:tc>
            </w:tr>
            <w:tr w:rsidR="00EE2BB4" w:rsidRPr="00EE2BB4" w14:paraId="1FB9E308" w14:textId="77777777" w:rsidTr="00EE2BB4">
              <w:trPr>
                <w:trHeight w:val="454"/>
              </w:trPr>
              <w:tc>
                <w:tcPr>
                  <w:tcW w:w="878" w:type="dxa"/>
                </w:tcPr>
                <w:p w14:paraId="01D385D0" w14:textId="39477DC0"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2012</w:t>
                  </w:r>
                </w:p>
              </w:tc>
              <w:tc>
                <w:tcPr>
                  <w:tcW w:w="857" w:type="dxa"/>
                </w:tcPr>
                <w:p w14:paraId="2AC11BF6" w14:textId="06B01269"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Aug</w:t>
                  </w:r>
                </w:p>
              </w:tc>
              <w:tc>
                <w:tcPr>
                  <w:tcW w:w="853" w:type="dxa"/>
                </w:tcPr>
                <w:p w14:paraId="4D5A63F7" w14:textId="734CED3F" w:rsidR="00DF0D7C"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0.40</w:t>
                  </w:r>
                </w:p>
              </w:tc>
            </w:tr>
            <w:tr w:rsidR="00EE2BB4" w:rsidRPr="00EE2BB4" w14:paraId="1C8CF7B9" w14:textId="77777777" w:rsidTr="00EE2BB4">
              <w:trPr>
                <w:trHeight w:val="454"/>
              </w:trPr>
              <w:tc>
                <w:tcPr>
                  <w:tcW w:w="878" w:type="dxa"/>
                </w:tcPr>
                <w:p w14:paraId="542E4850" w14:textId="67082AE7"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2012</w:t>
                  </w:r>
                </w:p>
              </w:tc>
              <w:tc>
                <w:tcPr>
                  <w:tcW w:w="857" w:type="dxa"/>
                </w:tcPr>
                <w:p w14:paraId="0E99098B" w14:textId="3F62D0AF"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Sep</w:t>
                  </w:r>
                </w:p>
              </w:tc>
              <w:tc>
                <w:tcPr>
                  <w:tcW w:w="853" w:type="dxa"/>
                </w:tcPr>
                <w:p w14:paraId="200FE33A" w14:textId="69367721" w:rsidR="00DF0D7C"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0.20</w:t>
                  </w:r>
                </w:p>
              </w:tc>
            </w:tr>
            <w:tr w:rsidR="00EE2BB4" w:rsidRPr="00EE2BB4" w14:paraId="3018FACA" w14:textId="77777777" w:rsidTr="00EE2BB4">
              <w:trPr>
                <w:trHeight w:val="454"/>
              </w:trPr>
              <w:tc>
                <w:tcPr>
                  <w:tcW w:w="878" w:type="dxa"/>
                </w:tcPr>
                <w:p w14:paraId="4E2C72FE" w14:textId="4959F591"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2012</w:t>
                  </w:r>
                </w:p>
              </w:tc>
              <w:tc>
                <w:tcPr>
                  <w:tcW w:w="857" w:type="dxa"/>
                </w:tcPr>
                <w:p w14:paraId="1A445EFB" w14:textId="1B2EA1E1"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Oct</w:t>
                  </w:r>
                </w:p>
              </w:tc>
              <w:tc>
                <w:tcPr>
                  <w:tcW w:w="853" w:type="dxa"/>
                </w:tcPr>
                <w:p w14:paraId="4BFC7B74" w14:textId="698526E5" w:rsidR="00DF0D7C"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1.10</w:t>
                  </w:r>
                </w:p>
              </w:tc>
            </w:tr>
            <w:tr w:rsidR="00EE2BB4" w:rsidRPr="00EE2BB4" w14:paraId="3C00A18C" w14:textId="77777777" w:rsidTr="00EE2BB4">
              <w:trPr>
                <w:trHeight w:val="454"/>
              </w:trPr>
              <w:tc>
                <w:tcPr>
                  <w:tcW w:w="878" w:type="dxa"/>
                </w:tcPr>
                <w:p w14:paraId="27AF4B59" w14:textId="7F424914"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2012</w:t>
                  </w:r>
                </w:p>
              </w:tc>
              <w:tc>
                <w:tcPr>
                  <w:tcW w:w="857" w:type="dxa"/>
                </w:tcPr>
                <w:p w14:paraId="0AEA6FC6" w14:textId="2CFA8093"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Nov</w:t>
                  </w:r>
                </w:p>
              </w:tc>
              <w:tc>
                <w:tcPr>
                  <w:tcW w:w="853" w:type="dxa"/>
                </w:tcPr>
                <w:p w14:paraId="5ECEBB9F" w14:textId="34320D56" w:rsidR="00DF0D7C"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2.10</w:t>
                  </w:r>
                </w:p>
              </w:tc>
            </w:tr>
            <w:tr w:rsidR="00EE2BB4" w:rsidRPr="00EE2BB4" w14:paraId="0B6B9A93" w14:textId="77777777" w:rsidTr="00EE2BB4">
              <w:trPr>
                <w:trHeight w:val="454"/>
              </w:trPr>
              <w:tc>
                <w:tcPr>
                  <w:tcW w:w="878" w:type="dxa"/>
                </w:tcPr>
                <w:p w14:paraId="59C74DAE" w14:textId="3070C70F"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2012</w:t>
                  </w:r>
                </w:p>
              </w:tc>
              <w:tc>
                <w:tcPr>
                  <w:tcW w:w="857" w:type="dxa"/>
                </w:tcPr>
                <w:p w14:paraId="4DFBF855" w14:textId="71916363" w:rsidR="00DF0D7C" w:rsidRPr="00EE2BB4" w:rsidRDefault="00DF0D7C"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Dec</w:t>
                  </w:r>
                </w:p>
              </w:tc>
              <w:tc>
                <w:tcPr>
                  <w:tcW w:w="853" w:type="dxa"/>
                </w:tcPr>
                <w:p w14:paraId="5672C139" w14:textId="05163FB6"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0.40</w:t>
                  </w:r>
                </w:p>
              </w:tc>
            </w:tr>
            <w:tr w:rsidR="00EE2BB4" w:rsidRPr="00EE2BB4" w14:paraId="36E6A9AC" w14:textId="77777777" w:rsidTr="00EE2BB4">
              <w:trPr>
                <w:trHeight w:val="454"/>
              </w:trPr>
              <w:tc>
                <w:tcPr>
                  <w:tcW w:w="878" w:type="dxa"/>
                </w:tcPr>
                <w:p w14:paraId="4F7B2139" w14:textId="4A080EB0"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2013</w:t>
                  </w:r>
                </w:p>
              </w:tc>
              <w:tc>
                <w:tcPr>
                  <w:tcW w:w="857" w:type="dxa"/>
                </w:tcPr>
                <w:p w14:paraId="41B665BE" w14:textId="322862A9"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Jan</w:t>
                  </w:r>
                </w:p>
              </w:tc>
              <w:tc>
                <w:tcPr>
                  <w:tcW w:w="853" w:type="dxa"/>
                </w:tcPr>
                <w:p w14:paraId="0D6A024B" w14:textId="36A95EEB"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1.10</w:t>
                  </w:r>
                </w:p>
              </w:tc>
            </w:tr>
            <w:tr w:rsidR="00EE2BB4" w:rsidRPr="00EE2BB4" w14:paraId="0DCB5A6E" w14:textId="77777777" w:rsidTr="00EE2BB4">
              <w:trPr>
                <w:trHeight w:val="454"/>
              </w:trPr>
              <w:tc>
                <w:tcPr>
                  <w:tcW w:w="878" w:type="dxa"/>
                </w:tcPr>
                <w:p w14:paraId="560A8226" w14:textId="4D58ED80"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2013</w:t>
                  </w:r>
                </w:p>
              </w:tc>
              <w:tc>
                <w:tcPr>
                  <w:tcW w:w="857" w:type="dxa"/>
                </w:tcPr>
                <w:p w14:paraId="6C2FD0A8" w14:textId="679C2E0A"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Feb</w:t>
                  </w:r>
                </w:p>
              </w:tc>
              <w:tc>
                <w:tcPr>
                  <w:tcW w:w="853" w:type="dxa"/>
                </w:tcPr>
                <w:p w14:paraId="0164A99B" w14:textId="1AAB3EB5"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2.20</w:t>
                  </w:r>
                </w:p>
              </w:tc>
            </w:tr>
            <w:tr w:rsidR="00EE2BB4" w:rsidRPr="00EE2BB4" w14:paraId="5994F874" w14:textId="77777777" w:rsidTr="00EE2BB4">
              <w:trPr>
                <w:trHeight w:val="454"/>
              </w:trPr>
              <w:tc>
                <w:tcPr>
                  <w:tcW w:w="878" w:type="dxa"/>
                </w:tcPr>
                <w:p w14:paraId="2BBD28BE" w14:textId="430C6450"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2013</w:t>
                  </w:r>
                </w:p>
              </w:tc>
              <w:tc>
                <w:tcPr>
                  <w:tcW w:w="857" w:type="dxa"/>
                </w:tcPr>
                <w:p w14:paraId="12D0D8C4" w14:textId="4D7139A9"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Mar</w:t>
                  </w:r>
                </w:p>
              </w:tc>
              <w:tc>
                <w:tcPr>
                  <w:tcW w:w="853" w:type="dxa"/>
                </w:tcPr>
                <w:p w14:paraId="7118A593" w14:textId="3691575B"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3.30</w:t>
                  </w:r>
                </w:p>
              </w:tc>
            </w:tr>
            <w:tr w:rsidR="00EE2BB4" w:rsidRPr="00EE2BB4" w14:paraId="5608ED13" w14:textId="77777777" w:rsidTr="00EE2BB4">
              <w:trPr>
                <w:trHeight w:val="454"/>
              </w:trPr>
              <w:tc>
                <w:tcPr>
                  <w:tcW w:w="878" w:type="dxa"/>
                </w:tcPr>
                <w:p w14:paraId="742101FA" w14:textId="2F7BE7C4"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2013</w:t>
                  </w:r>
                </w:p>
              </w:tc>
              <w:tc>
                <w:tcPr>
                  <w:tcW w:w="857" w:type="dxa"/>
                </w:tcPr>
                <w:p w14:paraId="3155CD6E" w14:textId="3F771954"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Apr</w:t>
                  </w:r>
                </w:p>
              </w:tc>
              <w:tc>
                <w:tcPr>
                  <w:tcW w:w="853" w:type="dxa"/>
                </w:tcPr>
                <w:p w14:paraId="43B6C74F" w14:textId="00D12158"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2.20</w:t>
                  </w:r>
                </w:p>
              </w:tc>
            </w:tr>
            <w:tr w:rsidR="00EE2BB4" w:rsidRPr="00EE2BB4" w14:paraId="2D93EF75" w14:textId="77777777" w:rsidTr="00EE2BB4">
              <w:trPr>
                <w:trHeight w:val="454"/>
              </w:trPr>
              <w:tc>
                <w:tcPr>
                  <w:tcW w:w="878" w:type="dxa"/>
                </w:tcPr>
                <w:p w14:paraId="3B20DAEA" w14:textId="1F5619FF"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2013</w:t>
                  </w:r>
                </w:p>
              </w:tc>
              <w:tc>
                <w:tcPr>
                  <w:tcW w:w="857" w:type="dxa"/>
                </w:tcPr>
                <w:p w14:paraId="767B0790" w14:textId="3042AC4F"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May</w:t>
                  </w:r>
                </w:p>
              </w:tc>
              <w:tc>
                <w:tcPr>
                  <w:tcW w:w="853" w:type="dxa"/>
                </w:tcPr>
                <w:p w14:paraId="68DE273B" w14:textId="71F8D3EE"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10.20</w:t>
                  </w:r>
                </w:p>
              </w:tc>
            </w:tr>
            <w:tr w:rsidR="00EE2BB4" w:rsidRPr="00EE2BB4" w14:paraId="3BABCCB0" w14:textId="77777777" w:rsidTr="00EE2BB4">
              <w:trPr>
                <w:trHeight w:val="454"/>
              </w:trPr>
              <w:tc>
                <w:tcPr>
                  <w:tcW w:w="878" w:type="dxa"/>
                </w:tcPr>
                <w:p w14:paraId="451F28B1" w14:textId="48D86044"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2013</w:t>
                  </w:r>
                </w:p>
              </w:tc>
              <w:tc>
                <w:tcPr>
                  <w:tcW w:w="857" w:type="dxa"/>
                </w:tcPr>
                <w:p w14:paraId="5768EC8F" w14:textId="2FF1F2DC"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Jun</w:t>
                  </w:r>
                </w:p>
              </w:tc>
              <w:tc>
                <w:tcPr>
                  <w:tcW w:w="853" w:type="dxa"/>
                </w:tcPr>
                <w:p w14:paraId="6F48171E" w14:textId="71E73CAF"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12.20</w:t>
                  </w:r>
                </w:p>
              </w:tc>
            </w:tr>
            <w:tr w:rsidR="00EE2BB4" w:rsidRPr="00EE2BB4" w14:paraId="04754A47" w14:textId="77777777" w:rsidTr="00EE2BB4">
              <w:trPr>
                <w:trHeight w:val="454"/>
              </w:trPr>
              <w:tc>
                <w:tcPr>
                  <w:tcW w:w="878" w:type="dxa"/>
                </w:tcPr>
                <w:p w14:paraId="18D01924" w14:textId="22AF4868"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2013</w:t>
                  </w:r>
                </w:p>
              </w:tc>
              <w:tc>
                <w:tcPr>
                  <w:tcW w:w="857" w:type="dxa"/>
                </w:tcPr>
                <w:p w14:paraId="02612E4F" w14:textId="3979839D"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Jul</w:t>
                  </w:r>
                </w:p>
              </w:tc>
              <w:tc>
                <w:tcPr>
                  <w:tcW w:w="853" w:type="dxa"/>
                </w:tcPr>
                <w:p w14:paraId="653A30F6" w14:textId="4F0FE841"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2.30</w:t>
                  </w:r>
                </w:p>
              </w:tc>
            </w:tr>
            <w:tr w:rsidR="00EE2BB4" w:rsidRPr="00EE2BB4" w14:paraId="056D0E14" w14:textId="77777777" w:rsidTr="00EE2BB4">
              <w:trPr>
                <w:trHeight w:val="454"/>
              </w:trPr>
              <w:tc>
                <w:tcPr>
                  <w:tcW w:w="878" w:type="dxa"/>
                </w:tcPr>
                <w:p w14:paraId="3A39710F" w14:textId="43C1C2F9"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2013</w:t>
                  </w:r>
                </w:p>
              </w:tc>
              <w:tc>
                <w:tcPr>
                  <w:tcW w:w="857" w:type="dxa"/>
                </w:tcPr>
                <w:p w14:paraId="48B32F21" w14:textId="7B619CA6"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Aug</w:t>
                  </w:r>
                </w:p>
              </w:tc>
              <w:tc>
                <w:tcPr>
                  <w:tcW w:w="853" w:type="dxa"/>
                </w:tcPr>
                <w:p w14:paraId="1D23E74C" w14:textId="304DE7FF"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0.40</w:t>
                  </w:r>
                </w:p>
              </w:tc>
            </w:tr>
            <w:tr w:rsidR="00EE2BB4" w:rsidRPr="00EE2BB4" w14:paraId="0AFFD5E5" w14:textId="77777777" w:rsidTr="00EE2BB4">
              <w:trPr>
                <w:trHeight w:val="454"/>
              </w:trPr>
              <w:tc>
                <w:tcPr>
                  <w:tcW w:w="878" w:type="dxa"/>
                </w:tcPr>
                <w:p w14:paraId="4F903542" w14:textId="13BD5795"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2013</w:t>
                  </w:r>
                </w:p>
              </w:tc>
              <w:tc>
                <w:tcPr>
                  <w:tcW w:w="857" w:type="dxa"/>
                </w:tcPr>
                <w:p w14:paraId="6A57F6A5" w14:textId="61D5BB1B"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Sep</w:t>
                  </w:r>
                </w:p>
              </w:tc>
              <w:tc>
                <w:tcPr>
                  <w:tcW w:w="853" w:type="dxa"/>
                </w:tcPr>
                <w:p w14:paraId="4B9E17B2" w14:textId="37C9E812"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0.20</w:t>
                  </w:r>
                </w:p>
              </w:tc>
            </w:tr>
            <w:tr w:rsidR="00EE2BB4" w:rsidRPr="00EE2BB4" w14:paraId="4F2A3AFA" w14:textId="77777777" w:rsidTr="00EE2BB4">
              <w:trPr>
                <w:trHeight w:val="454"/>
              </w:trPr>
              <w:tc>
                <w:tcPr>
                  <w:tcW w:w="878" w:type="dxa"/>
                </w:tcPr>
                <w:p w14:paraId="147D85E8" w14:textId="222557CC"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2013</w:t>
                  </w:r>
                </w:p>
              </w:tc>
              <w:tc>
                <w:tcPr>
                  <w:tcW w:w="857" w:type="dxa"/>
                </w:tcPr>
                <w:p w14:paraId="2E86C8E9" w14:textId="150DC381"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Oct</w:t>
                  </w:r>
                </w:p>
              </w:tc>
              <w:tc>
                <w:tcPr>
                  <w:tcW w:w="853" w:type="dxa"/>
                </w:tcPr>
                <w:p w14:paraId="03D64BE5" w14:textId="57D8CA7D"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1.10</w:t>
                  </w:r>
                </w:p>
              </w:tc>
            </w:tr>
            <w:tr w:rsidR="00EE2BB4" w:rsidRPr="00EE2BB4" w14:paraId="09E1C344" w14:textId="77777777" w:rsidTr="00EE2BB4">
              <w:trPr>
                <w:trHeight w:val="454"/>
              </w:trPr>
              <w:tc>
                <w:tcPr>
                  <w:tcW w:w="878" w:type="dxa"/>
                </w:tcPr>
                <w:p w14:paraId="12127A6C" w14:textId="350CC1C6"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2013</w:t>
                  </w:r>
                </w:p>
              </w:tc>
              <w:tc>
                <w:tcPr>
                  <w:tcW w:w="857" w:type="dxa"/>
                </w:tcPr>
                <w:p w14:paraId="69EF4006" w14:textId="45729A01"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Nov</w:t>
                  </w:r>
                </w:p>
              </w:tc>
              <w:tc>
                <w:tcPr>
                  <w:tcW w:w="853" w:type="dxa"/>
                </w:tcPr>
                <w:p w14:paraId="1A780843" w14:textId="32DCEFFB"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2.10</w:t>
                  </w:r>
                </w:p>
              </w:tc>
            </w:tr>
            <w:tr w:rsidR="00EE2BB4" w:rsidRPr="00EE2BB4" w14:paraId="0DE84A91" w14:textId="77777777" w:rsidTr="00EE2BB4">
              <w:trPr>
                <w:trHeight w:val="454"/>
              </w:trPr>
              <w:tc>
                <w:tcPr>
                  <w:tcW w:w="878" w:type="dxa"/>
                </w:tcPr>
                <w:p w14:paraId="1E06065C" w14:textId="238153FA"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2013</w:t>
                  </w:r>
                </w:p>
              </w:tc>
              <w:tc>
                <w:tcPr>
                  <w:tcW w:w="857" w:type="dxa"/>
                </w:tcPr>
                <w:p w14:paraId="682EBD54" w14:textId="337F533F"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Dec</w:t>
                  </w:r>
                </w:p>
              </w:tc>
              <w:tc>
                <w:tcPr>
                  <w:tcW w:w="853" w:type="dxa"/>
                </w:tcPr>
                <w:p w14:paraId="64222B69" w14:textId="60EF5077"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0.40</w:t>
                  </w:r>
                </w:p>
              </w:tc>
            </w:tr>
            <w:tr w:rsidR="00EE2BB4" w:rsidRPr="00EE2BB4" w14:paraId="5C45D1C4" w14:textId="77777777" w:rsidTr="00EE2BB4">
              <w:trPr>
                <w:trHeight w:val="454"/>
              </w:trPr>
              <w:tc>
                <w:tcPr>
                  <w:tcW w:w="878" w:type="dxa"/>
                </w:tcPr>
                <w:p w14:paraId="1840817C" w14:textId="7D8D236B"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2014</w:t>
                  </w:r>
                </w:p>
              </w:tc>
              <w:tc>
                <w:tcPr>
                  <w:tcW w:w="857" w:type="dxa"/>
                </w:tcPr>
                <w:p w14:paraId="7DB41E40" w14:textId="7E17379C"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Jan</w:t>
                  </w:r>
                </w:p>
              </w:tc>
              <w:tc>
                <w:tcPr>
                  <w:tcW w:w="853" w:type="dxa"/>
                </w:tcPr>
                <w:p w14:paraId="01F983E6" w14:textId="0A610E08"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1.10</w:t>
                  </w:r>
                </w:p>
              </w:tc>
            </w:tr>
            <w:tr w:rsidR="00EE2BB4" w:rsidRPr="00EE2BB4" w14:paraId="654C024E" w14:textId="77777777" w:rsidTr="00EE2BB4">
              <w:trPr>
                <w:trHeight w:val="454"/>
              </w:trPr>
              <w:tc>
                <w:tcPr>
                  <w:tcW w:w="878" w:type="dxa"/>
                </w:tcPr>
                <w:p w14:paraId="22D25ACC" w14:textId="30014DFE"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2014</w:t>
                  </w:r>
                </w:p>
              </w:tc>
              <w:tc>
                <w:tcPr>
                  <w:tcW w:w="857" w:type="dxa"/>
                </w:tcPr>
                <w:p w14:paraId="7AF20226" w14:textId="5BBD5AD3"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Feb</w:t>
                  </w:r>
                </w:p>
              </w:tc>
              <w:tc>
                <w:tcPr>
                  <w:tcW w:w="853" w:type="dxa"/>
                </w:tcPr>
                <w:p w14:paraId="314954EE" w14:textId="4863F99C"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2.20</w:t>
                  </w:r>
                </w:p>
              </w:tc>
            </w:tr>
            <w:tr w:rsidR="00EE2BB4" w:rsidRPr="00EE2BB4" w14:paraId="629A2506" w14:textId="77777777" w:rsidTr="00EE2BB4">
              <w:trPr>
                <w:trHeight w:val="454"/>
              </w:trPr>
              <w:tc>
                <w:tcPr>
                  <w:tcW w:w="878" w:type="dxa"/>
                </w:tcPr>
                <w:p w14:paraId="0C3947C7" w14:textId="4E8B343D"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2014</w:t>
                  </w:r>
                </w:p>
              </w:tc>
              <w:tc>
                <w:tcPr>
                  <w:tcW w:w="857" w:type="dxa"/>
                </w:tcPr>
                <w:p w14:paraId="0C835B69" w14:textId="0A5233F0"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Mar</w:t>
                  </w:r>
                </w:p>
              </w:tc>
              <w:tc>
                <w:tcPr>
                  <w:tcW w:w="853" w:type="dxa"/>
                </w:tcPr>
                <w:p w14:paraId="265694E0" w14:textId="3E6BB20F"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3.30</w:t>
                  </w:r>
                </w:p>
              </w:tc>
            </w:tr>
            <w:tr w:rsidR="00EE2BB4" w:rsidRPr="00EE2BB4" w14:paraId="2DEFD974" w14:textId="77777777" w:rsidTr="00EE2BB4">
              <w:trPr>
                <w:trHeight w:val="454"/>
              </w:trPr>
              <w:tc>
                <w:tcPr>
                  <w:tcW w:w="878" w:type="dxa"/>
                </w:tcPr>
                <w:p w14:paraId="78D483B8" w14:textId="6576152C"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2014</w:t>
                  </w:r>
                </w:p>
              </w:tc>
              <w:tc>
                <w:tcPr>
                  <w:tcW w:w="857" w:type="dxa"/>
                </w:tcPr>
                <w:p w14:paraId="0BCE1F7C" w14:textId="0E9F2527"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Apr</w:t>
                  </w:r>
                </w:p>
              </w:tc>
              <w:tc>
                <w:tcPr>
                  <w:tcW w:w="853" w:type="dxa"/>
                </w:tcPr>
                <w:p w14:paraId="7D9A926A" w14:textId="449AC1DD"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2.20</w:t>
                  </w:r>
                </w:p>
              </w:tc>
            </w:tr>
            <w:tr w:rsidR="00EE2BB4" w:rsidRPr="00EE2BB4" w14:paraId="0549880C" w14:textId="77777777" w:rsidTr="00EE2BB4">
              <w:trPr>
                <w:trHeight w:val="454"/>
              </w:trPr>
              <w:tc>
                <w:tcPr>
                  <w:tcW w:w="878" w:type="dxa"/>
                </w:tcPr>
                <w:p w14:paraId="679095D0" w14:textId="70F4EC54"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2014</w:t>
                  </w:r>
                </w:p>
              </w:tc>
              <w:tc>
                <w:tcPr>
                  <w:tcW w:w="857" w:type="dxa"/>
                </w:tcPr>
                <w:p w14:paraId="30D029A0" w14:textId="4AEE9F4C"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May</w:t>
                  </w:r>
                </w:p>
              </w:tc>
              <w:tc>
                <w:tcPr>
                  <w:tcW w:w="853" w:type="dxa"/>
                </w:tcPr>
                <w:p w14:paraId="3CD9A988" w14:textId="3F61F4D6"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10.20</w:t>
                  </w:r>
                </w:p>
              </w:tc>
            </w:tr>
            <w:tr w:rsidR="00EE2BB4" w:rsidRPr="00EE2BB4" w14:paraId="11AC2088" w14:textId="77777777" w:rsidTr="00EE2BB4">
              <w:trPr>
                <w:trHeight w:val="454"/>
              </w:trPr>
              <w:tc>
                <w:tcPr>
                  <w:tcW w:w="878" w:type="dxa"/>
                </w:tcPr>
                <w:p w14:paraId="418EDC33" w14:textId="1368C119"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2014</w:t>
                  </w:r>
                </w:p>
              </w:tc>
              <w:tc>
                <w:tcPr>
                  <w:tcW w:w="857" w:type="dxa"/>
                </w:tcPr>
                <w:p w14:paraId="20A276CF" w14:textId="2BFA817F"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Jun</w:t>
                  </w:r>
                </w:p>
              </w:tc>
              <w:tc>
                <w:tcPr>
                  <w:tcW w:w="853" w:type="dxa"/>
                </w:tcPr>
                <w:p w14:paraId="13B4945B" w14:textId="5A028B64"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12.20</w:t>
                  </w:r>
                </w:p>
              </w:tc>
            </w:tr>
            <w:tr w:rsidR="00EE2BB4" w:rsidRPr="00EE2BB4" w14:paraId="32A02C9D" w14:textId="77777777" w:rsidTr="00EE2BB4">
              <w:trPr>
                <w:trHeight w:val="454"/>
              </w:trPr>
              <w:tc>
                <w:tcPr>
                  <w:tcW w:w="878" w:type="dxa"/>
                </w:tcPr>
                <w:p w14:paraId="0F400A6E" w14:textId="45DC5EF9"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2014</w:t>
                  </w:r>
                </w:p>
              </w:tc>
              <w:tc>
                <w:tcPr>
                  <w:tcW w:w="857" w:type="dxa"/>
                </w:tcPr>
                <w:p w14:paraId="26DCDBDB" w14:textId="4446B11D"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Jul</w:t>
                  </w:r>
                </w:p>
              </w:tc>
              <w:tc>
                <w:tcPr>
                  <w:tcW w:w="853" w:type="dxa"/>
                </w:tcPr>
                <w:p w14:paraId="01EB1563" w14:textId="2EAA50F9"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2.30</w:t>
                  </w:r>
                </w:p>
              </w:tc>
            </w:tr>
            <w:tr w:rsidR="00EE2BB4" w:rsidRPr="00EE2BB4" w14:paraId="3546450C" w14:textId="77777777" w:rsidTr="00EE2BB4">
              <w:trPr>
                <w:trHeight w:val="454"/>
              </w:trPr>
              <w:tc>
                <w:tcPr>
                  <w:tcW w:w="878" w:type="dxa"/>
                </w:tcPr>
                <w:p w14:paraId="0CB5FE28" w14:textId="63D3AF08"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2014</w:t>
                  </w:r>
                </w:p>
              </w:tc>
              <w:tc>
                <w:tcPr>
                  <w:tcW w:w="857" w:type="dxa"/>
                </w:tcPr>
                <w:p w14:paraId="3CE4080B" w14:textId="6705866A"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Aug</w:t>
                  </w:r>
                </w:p>
              </w:tc>
              <w:tc>
                <w:tcPr>
                  <w:tcW w:w="853" w:type="dxa"/>
                </w:tcPr>
                <w:p w14:paraId="13155ABA" w14:textId="56F12B89"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0.40</w:t>
                  </w:r>
                </w:p>
              </w:tc>
            </w:tr>
            <w:tr w:rsidR="00EE2BB4" w:rsidRPr="00EE2BB4" w14:paraId="7BA757C9" w14:textId="77777777" w:rsidTr="00EE2BB4">
              <w:trPr>
                <w:trHeight w:val="454"/>
              </w:trPr>
              <w:tc>
                <w:tcPr>
                  <w:tcW w:w="878" w:type="dxa"/>
                </w:tcPr>
                <w:p w14:paraId="1F73BF0E" w14:textId="5DDFB80C"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2014</w:t>
                  </w:r>
                </w:p>
              </w:tc>
              <w:tc>
                <w:tcPr>
                  <w:tcW w:w="857" w:type="dxa"/>
                </w:tcPr>
                <w:p w14:paraId="367540CC" w14:textId="6AA49247"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Sep</w:t>
                  </w:r>
                </w:p>
              </w:tc>
              <w:tc>
                <w:tcPr>
                  <w:tcW w:w="853" w:type="dxa"/>
                </w:tcPr>
                <w:p w14:paraId="4B439B3D" w14:textId="468C998A"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0.20</w:t>
                  </w:r>
                </w:p>
              </w:tc>
            </w:tr>
            <w:tr w:rsidR="00EE2BB4" w:rsidRPr="00EE2BB4" w14:paraId="34819019" w14:textId="77777777" w:rsidTr="00EE2BB4">
              <w:trPr>
                <w:trHeight w:val="454"/>
              </w:trPr>
              <w:tc>
                <w:tcPr>
                  <w:tcW w:w="878" w:type="dxa"/>
                </w:tcPr>
                <w:p w14:paraId="690A4925" w14:textId="6981EB64"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2014</w:t>
                  </w:r>
                </w:p>
              </w:tc>
              <w:tc>
                <w:tcPr>
                  <w:tcW w:w="857" w:type="dxa"/>
                </w:tcPr>
                <w:p w14:paraId="4AA4F4C5" w14:textId="38305324"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Oct</w:t>
                  </w:r>
                </w:p>
              </w:tc>
              <w:tc>
                <w:tcPr>
                  <w:tcW w:w="853" w:type="dxa"/>
                </w:tcPr>
                <w:p w14:paraId="354F0BB9" w14:textId="552D1F0A"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1.10</w:t>
                  </w:r>
                </w:p>
              </w:tc>
            </w:tr>
            <w:tr w:rsidR="00EE2BB4" w:rsidRPr="00EE2BB4" w14:paraId="174B172E" w14:textId="77777777" w:rsidTr="00EE2BB4">
              <w:trPr>
                <w:trHeight w:val="454"/>
              </w:trPr>
              <w:tc>
                <w:tcPr>
                  <w:tcW w:w="878" w:type="dxa"/>
                </w:tcPr>
                <w:p w14:paraId="03448768" w14:textId="36C503E6"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2014</w:t>
                  </w:r>
                </w:p>
              </w:tc>
              <w:tc>
                <w:tcPr>
                  <w:tcW w:w="857" w:type="dxa"/>
                </w:tcPr>
                <w:p w14:paraId="770B4C63" w14:textId="3F334D45"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Nov</w:t>
                  </w:r>
                </w:p>
              </w:tc>
              <w:tc>
                <w:tcPr>
                  <w:tcW w:w="853" w:type="dxa"/>
                </w:tcPr>
                <w:p w14:paraId="077E673C" w14:textId="3F0C9C19"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2.10</w:t>
                  </w:r>
                </w:p>
              </w:tc>
            </w:tr>
            <w:tr w:rsidR="00EE2BB4" w:rsidRPr="00EE2BB4" w14:paraId="21B46288" w14:textId="77777777" w:rsidTr="00EE2BB4">
              <w:trPr>
                <w:trHeight w:val="454"/>
              </w:trPr>
              <w:tc>
                <w:tcPr>
                  <w:tcW w:w="878" w:type="dxa"/>
                </w:tcPr>
                <w:p w14:paraId="3FFCA094" w14:textId="2034B122"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2014</w:t>
                  </w:r>
                </w:p>
              </w:tc>
              <w:tc>
                <w:tcPr>
                  <w:tcW w:w="857" w:type="dxa"/>
                </w:tcPr>
                <w:p w14:paraId="59A92A60" w14:textId="207C21E5"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Dec</w:t>
                  </w:r>
                </w:p>
              </w:tc>
              <w:tc>
                <w:tcPr>
                  <w:tcW w:w="853" w:type="dxa"/>
                </w:tcPr>
                <w:p w14:paraId="49CB9232" w14:textId="61CD4046"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0.40</w:t>
                  </w:r>
                </w:p>
              </w:tc>
            </w:tr>
            <w:tr w:rsidR="00EE2BB4" w:rsidRPr="00EE2BB4" w14:paraId="52D867F0" w14:textId="77777777" w:rsidTr="00EE2BB4">
              <w:trPr>
                <w:trHeight w:val="454"/>
              </w:trPr>
              <w:tc>
                <w:tcPr>
                  <w:tcW w:w="878" w:type="dxa"/>
                </w:tcPr>
                <w:p w14:paraId="28305EA5" w14:textId="6A1A858F"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2015</w:t>
                  </w:r>
                </w:p>
              </w:tc>
              <w:tc>
                <w:tcPr>
                  <w:tcW w:w="857" w:type="dxa"/>
                </w:tcPr>
                <w:p w14:paraId="62AB9F07" w14:textId="1682B5A3"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Jan</w:t>
                  </w:r>
                </w:p>
              </w:tc>
              <w:tc>
                <w:tcPr>
                  <w:tcW w:w="853" w:type="dxa"/>
                </w:tcPr>
                <w:p w14:paraId="6D00CD7F" w14:textId="72435838"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1.10</w:t>
                  </w:r>
                </w:p>
              </w:tc>
            </w:tr>
            <w:tr w:rsidR="00EE2BB4" w:rsidRPr="00EE2BB4" w14:paraId="2162FB3E" w14:textId="77777777" w:rsidTr="00EE2BB4">
              <w:trPr>
                <w:trHeight w:val="454"/>
              </w:trPr>
              <w:tc>
                <w:tcPr>
                  <w:tcW w:w="878" w:type="dxa"/>
                </w:tcPr>
                <w:p w14:paraId="729036AC" w14:textId="6D4D4DAA"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2015</w:t>
                  </w:r>
                </w:p>
              </w:tc>
              <w:tc>
                <w:tcPr>
                  <w:tcW w:w="857" w:type="dxa"/>
                </w:tcPr>
                <w:p w14:paraId="218E5EFF" w14:textId="49A97249"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Feb</w:t>
                  </w:r>
                </w:p>
              </w:tc>
              <w:tc>
                <w:tcPr>
                  <w:tcW w:w="853" w:type="dxa"/>
                </w:tcPr>
                <w:p w14:paraId="6DDF0F83" w14:textId="1C9C46F8"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2.20</w:t>
                  </w:r>
                </w:p>
              </w:tc>
            </w:tr>
            <w:tr w:rsidR="00EE2BB4" w:rsidRPr="00EE2BB4" w14:paraId="663941CA" w14:textId="77777777" w:rsidTr="00EE2BB4">
              <w:trPr>
                <w:trHeight w:val="454"/>
              </w:trPr>
              <w:tc>
                <w:tcPr>
                  <w:tcW w:w="878" w:type="dxa"/>
                </w:tcPr>
                <w:p w14:paraId="259D31B2" w14:textId="3D9DBE52"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2015</w:t>
                  </w:r>
                </w:p>
              </w:tc>
              <w:tc>
                <w:tcPr>
                  <w:tcW w:w="857" w:type="dxa"/>
                </w:tcPr>
                <w:p w14:paraId="1A883F33" w14:textId="70A23663"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Mar</w:t>
                  </w:r>
                </w:p>
              </w:tc>
              <w:tc>
                <w:tcPr>
                  <w:tcW w:w="853" w:type="dxa"/>
                </w:tcPr>
                <w:p w14:paraId="77ED5094" w14:textId="325B5DDA"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3.30</w:t>
                  </w:r>
                </w:p>
              </w:tc>
            </w:tr>
            <w:tr w:rsidR="00EE2BB4" w:rsidRPr="00EE2BB4" w14:paraId="6EDB984B" w14:textId="77777777" w:rsidTr="00EE2BB4">
              <w:trPr>
                <w:trHeight w:val="454"/>
              </w:trPr>
              <w:tc>
                <w:tcPr>
                  <w:tcW w:w="878" w:type="dxa"/>
                </w:tcPr>
                <w:p w14:paraId="767388D1" w14:textId="796E57A0"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2015</w:t>
                  </w:r>
                </w:p>
              </w:tc>
              <w:tc>
                <w:tcPr>
                  <w:tcW w:w="857" w:type="dxa"/>
                </w:tcPr>
                <w:p w14:paraId="4954AED0" w14:textId="19248200"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Apr</w:t>
                  </w:r>
                </w:p>
              </w:tc>
              <w:tc>
                <w:tcPr>
                  <w:tcW w:w="853" w:type="dxa"/>
                </w:tcPr>
                <w:p w14:paraId="50C34930" w14:textId="762C5227"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2.20</w:t>
                  </w:r>
                </w:p>
              </w:tc>
            </w:tr>
            <w:tr w:rsidR="00EE2BB4" w:rsidRPr="00EE2BB4" w14:paraId="4687C171" w14:textId="77777777" w:rsidTr="00EE2BB4">
              <w:trPr>
                <w:trHeight w:val="454"/>
              </w:trPr>
              <w:tc>
                <w:tcPr>
                  <w:tcW w:w="878" w:type="dxa"/>
                </w:tcPr>
                <w:p w14:paraId="68FA4747" w14:textId="6114EF67"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2015</w:t>
                  </w:r>
                </w:p>
              </w:tc>
              <w:tc>
                <w:tcPr>
                  <w:tcW w:w="857" w:type="dxa"/>
                </w:tcPr>
                <w:p w14:paraId="648D58C7" w14:textId="7B313D13"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May</w:t>
                  </w:r>
                </w:p>
              </w:tc>
              <w:tc>
                <w:tcPr>
                  <w:tcW w:w="853" w:type="dxa"/>
                </w:tcPr>
                <w:p w14:paraId="1D93B4B2" w14:textId="1D5899D5"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10.20</w:t>
                  </w:r>
                </w:p>
              </w:tc>
            </w:tr>
            <w:tr w:rsidR="00EE2BB4" w:rsidRPr="00EE2BB4" w14:paraId="3C81B924" w14:textId="77777777" w:rsidTr="00EE2BB4">
              <w:trPr>
                <w:trHeight w:val="454"/>
              </w:trPr>
              <w:tc>
                <w:tcPr>
                  <w:tcW w:w="878" w:type="dxa"/>
                </w:tcPr>
                <w:p w14:paraId="263B6A34" w14:textId="57A86588"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2015</w:t>
                  </w:r>
                </w:p>
              </w:tc>
              <w:tc>
                <w:tcPr>
                  <w:tcW w:w="857" w:type="dxa"/>
                </w:tcPr>
                <w:p w14:paraId="50660F20" w14:textId="724BE8DF"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Jun</w:t>
                  </w:r>
                </w:p>
              </w:tc>
              <w:tc>
                <w:tcPr>
                  <w:tcW w:w="853" w:type="dxa"/>
                </w:tcPr>
                <w:p w14:paraId="765F2E57" w14:textId="6B123700"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12.20</w:t>
                  </w:r>
                </w:p>
              </w:tc>
            </w:tr>
            <w:tr w:rsidR="00EE2BB4" w:rsidRPr="00EE2BB4" w14:paraId="637D46D4" w14:textId="77777777" w:rsidTr="00EE2BB4">
              <w:trPr>
                <w:trHeight w:val="454"/>
              </w:trPr>
              <w:tc>
                <w:tcPr>
                  <w:tcW w:w="878" w:type="dxa"/>
                </w:tcPr>
                <w:p w14:paraId="4FBE156B" w14:textId="58132B80"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2015</w:t>
                  </w:r>
                </w:p>
              </w:tc>
              <w:tc>
                <w:tcPr>
                  <w:tcW w:w="857" w:type="dxa"/>
                </w:tcPr>
                <w:p w14:paraId="4A487CD1" w14:textId="7278AA55"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Jul</w:t>
                  </w:r>
                </w:p>
              </w:tc>
              <w:tc>
                <w:tcPr>
                  <w:tcW w:w="853" w:type="dxa"/>
                </w:tcPr>
                <w:p w14:paraId="59E93AB0" w14:textId="34D4E4CD"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2.30</w:t>
                  </w:r>
                </w:p>
              </w:tc>
            </w:tr>
            <w:tr w:rsidR="00EE2BB4" w:rsidRPr="00EE2BB4" w14:paraId="5F394B47" w14:textId="77777777" w:rsidTr="00EE2BB4">
              <w:trPr>
                <w:trHeight w:val="454"/>
              </w:trPr>
              <w:tc>
                <w:tcPr>
                  <w:tcW w:w="878" w:type="dxa"/>
                </w:tcPr>
                <w:p w14:paraId="44376844" w14:textId="3409D283"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2015</w:t>
                  </w:r>
                </w:p>
              </w:tc>
              <w:tc>
                <w:tcPr>
                  <w:tcW w:w="857" w:type="dxa"/>
                </w:tcPr>
                <w:p w14:paraId="1CA7D937" w14:textId="4A4DF60C"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Aug</w:t>
                  </w:r>
                </w:p>
              </w:tc>
              <w:tc>
                <w:tcPr>
                  <w:tcW w:w="853" w:type="dxa"/>
                </w:tcPr>
                <w:p w14:paraId="6E44C4A8" w14:textId="665A523B"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0.40</w:t>
                  </w:r>
                </w:p>
              </w:tc>
            </w:tr>
            <w:tr w:rsidR="00EE2BB4" w:rsidRPr="00EE2BB4" w14:paraId="4280A200" w14:textId="77777777" w:rsidTr="00EE2BB4">
              <w:trPr>
                <w:trHeight w:val="454"/>
              </w:trPr>
              <w:tc>
                <w:tcPr>
                  <w:tcW w:w="878" w:type="dxa"/>
                </w:tcPr>
                <w:p w14:paraId="0774B99D" w14:textId="5BD3A334"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2015</w:t>
                  </w:r>
                </w:p>
              </w:tc>
              <w:tc>
                <w:tcPr>
                  <w:tcW w:w="857" w:type="dxa"/>
                </w:tcPr>
                <w:p w14:paraId="2401762E" w14:textId="6128ED7C"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Sep</w:t>
                  </w:r>
                </w:p>
              </w:tc>
              <w:tc>
                <w:tcPr>
                  <w:tcW w:w="853" w:type="dxa"/>
                </w:tcPr>
                <w:p w14:paraId="671F9AC0" w14:textId="32117F65"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0.20</w:t>
                  </w:r>
                </w:p>
              </w:tc>
            </w:tr>
            <w:tr w:rsidR="00EE2BB4" w:rsidRPr="00EE2BB4" w14:paraId="4CA9FE76" w14:textId="77777777" w:rsidTr="00EE2BB4">
              <w:trPr>
                <w:trHeight w:val="454"/>
              </w:trPr>
              <w:tc>
                <w:tcPr>
                  <w:tcW w:w="878" w:type="dxa"/>
                </w:tcPr>
                <w:p w14:paraId="62E511A2" w14:textId="3093D84C"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2015</w:t>
                  </w:r>
                </w:p>
              </w:tc>
              <w:tc>
                <w:tcPr>
                  <w:tcW w:w="857" w:type="dxa"/>
                </w:tcPr>
                <w:p w14:paraId="08E2599C" w14:textId="32DDB6E0"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Oct</w:t>
                  </w:r>
                </w:p>
              </w:tc>
              <w:tc>
                <w:tcPr>
                  <w:tcW w:w="853" w:type="dxa"/>
                </w:tcPr>
                <w:p w14:paraId="6E945C68" w14:textId="645116FD"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1.10</w:t>
                  </w:r>
                </w:p>
              </w:tc>
            </w:tr>
            <w:tr w:rsidR="00EE2BB4" w:rsidRPr="00EE2BB4" w14:paraId="27C86261" w14:textId="77777777" w:rsidTr="00EE2BB4">
              <w:trPr>
                <w:trHeight w:val="454"/>
              </w:trPr>
              <w:tc>
                <w:tcPr>
                  <w:tcW w:w="878" w:type="dxa"/>
                </w:tcPr>
                <w:p w14:paraId="0926B299" w14:textId="4D72F7E8"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2015</w:t>
                  </w:r>
                </w:p>
              </w:tc>
              <w:tc>
                <w:tcPr>
                  <w:tcW w:w="857" w:type="dxa"/>
                </w:tcPr>
                <w:p w14:paraId="2C9E5BB2" w14:textId="4E9D62DC"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Nov</w:t>
                  </w:r>
                </w:p>
              </w:tc>
              <w:tc>
                <w:tcPr>
                  <w:tcW w:w="853" w:type="dxa"/>
                </w:tcPr>
                <w:p w14:paraId="52307369" w14:textId="15EBC4D3"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2.10</w:t>
                  </w:r>
                </w:p>
              </w:tc>
            </w:tr>
            <w:tr w:rsidR="00EE2BB4" w:rsidRPr="00EE2BB4" w14:paraId="7FCEDDF3" w14:textId="77777777" w:rsidTr="00EE2BB4">
              <w:trPr>
                <w:trHeight w:val="454"/>
              </w:trPr>
              <w:tc>
                <w:tcPr>
                  <w:tcW w:w="878" w:type="dxa"/>
                </w:tcPr>
                <w:p w14:paraId="16B2E7FB" w14:textId="3E25AAA3"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2015</w:t>
                  </w:r>
                </w:p>
              </w:tc>
              <w:tc>
                <w:tcPr>
                  <w:tcW w:w="857" w:type="dxa"/>
                </w:tcPr>
                <w:p w14:paraId="687A348A" w14:textId="461016B1"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Dec</w:t>
                  </w:r>
                </w:p>
              </w:tc>
              <w:tc>
                <w:tcPr>
                  <w:tcW w:w="853" w:type="dxa"/>
                </w:tcPr>
                <w:p w14:paraId="333E805A" w14:textId="10EA8F1F"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0.40</w:t>
                  </w:r>
                </w:p>
              </w:tc>
            </w:tr>
          </w:tbl>
          <w:p w14:paraId="09A341EA" w14:textId="53C80AEB" w:rsidR="00DF0D7C" w:rsidRPr="00EE2BB4" w:rsidRDefault="00CD02A6" w:rsidP="00CD02A6">
            <w:pPr>
              <w:widowControl w:val="0"/>
              <w:autoSpaceDE w:val="0"/>
              <w:autoSpaceDN w:val="0"/>
              <w:adjustRightInd w:val="0"/>
              <w:spacing w:after="240"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br/>
              <w:t xml:space="preserve">Please try the Precipitation program again. </w:t>
            </w:r>
          </w:p>
        </w:tc>
      </w:tr>
      <w:tr w:rsidR="00CD02A6" w:rsidRPr="00EE2BB4" w14:paraId="21C676F0" w14:textId="77777777" w:rsidTr="00DF0D7C">
        <w:tc>
          <w:tcPr>
            <w:tcW w:w="1325" w:type="dxa"/>
          </w:tcPr>
          <w:p w14:paraId="7EB9AEEA" w14:textId="55CD8A50" w:rsidR="00CD02A6" w:rsidRPr="00EE2BB4" w:rsidRDefault="00CD02A6" w:rsidP="00D15656">
            <w:pPr>
              <w:widowControl w:val="0"/>
              <w:autoSpaceDE w:val="0"/>
              <w:autoSpaceDN w:val="0"/>
              <w:adjustRightInd w:val="0"/>
              <w:spacing w:after="240" w:line="36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lastRenderedPageBreak/>
              <w:t>2</w:t>
            </w:r>
          </w:p>
        </w:tc>
        <w:tc>
          <w:tcPr>
            <w:tcW w:w="2810" w:type="dxa"/>
          </w:tcPr>
          <w:p w14:paraId="347843D7" w14:textId="493FF096" w:rsidR="00CD02A6" w:rsidRPr="00EE2BB4" w:rsidRDefault="00CD02A6" w:rsidP="00DF0D7C">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Enter Data? = n</w:t>
            </w:r>
          </w:p>
        </w:tc>
        <w:tc>
          <w:tcPr>
            <w:tcW w:w="5215" w:type="dxa"/>
          </w:tcPr>
          <w:p w14:paraId="4B2FC99B" w14:textId="77777777" w:rsidR="00CD02A6" w:rsidRPr="00EE2BB4" w:rsidRDefault="00CD02A6" w:rsidP="00CD02A6">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No data was input at</w:t>
            </w:r>
          </w:p>
          <w:p w14:paraId="03561268" w14:textId="77777777" w:rsidR="00CD02A6" w:rsidRPr="00EE2BB4" w:rsidRDefault="00CD02A6" w:rsidP="00CD02A6">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this time.</w:t>
            </w:r>
          </w:p>
          <w:p w14:paraId="77402C84" w14:textId="77777777" w:rsidR="00CD02A6" w:rsidRPr="00EE2BB4" w:rsidRDefault="00CD02A6" w:rsidP="00CD02A6">
            <w:pPr>
              <w:widowControl w:val="0"/>
              <w:autoSpaceDE w:val="0"/>
              <w:autoSpaceDN w:val="0"/>
              <w:adjustRightInd w:val="0"/>
              <w:spacing w:line="300" w:lineRule="atLeast"/>
              <w:rPr>
                <w:rFonts w:ascii="Times New Roman" w:hAnsi="Times New Roman" w:cs="Times New Roman"/>
                <w:color w:val="000000"/>
                <w:sz w:val="18"/>
                <w:szCs w:val="18"/>
              </w:rPr>
            </w:pPr>
          </w:p>
          <w:p w14:paraId="70F16982" w14:textId="77777777" w:rsidR="00CD02A6" w:rsidRPr="00EE2BB4" w:rsidRDefault="00CD02A6" w:rsidP="00CD02A6">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Please try the</w:t>
            </w:r>
          </w:p>
          <w:p w14:paraId="78699F9A" w14:textId="77777777" w:rsidR="00CD02A6" w:rsidRPr="00EE2BB4" w:rsidRDefault="00CD02A6" w:rsidP="00CD02A6">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Precipitation program</w:t>
            </w:r>
          </w:p>
          <w:p w14:paraId="04CF5A43" w14:textId="73F8BB63" w:rsidR="00CD02A6" w:rsidRPr="00EE2BB4" w:rsidRDefault="00CD02A6" w:rsidP="00CD02A6">
            <w:pPr>
              <w:widowControl w:val="0"/>
              <w:autoSpaceDE w:val="0"/>
              <w:autoSpaceDN w:val="0"/>
              <w:adjustRightInd w:val="0"/>
              <w:spacing w:line="300" w:lineRule="atLeast"/>
              <w:rPr>
                <w:rFonts w:ascii="Times New Roman" w:hAnsi="Times New Roman" w:cs="Times New Roman"/>
                <w:color w:val="000000"/>
                <w:sz w:val="18"/>
                <w:szCs w:val="18"/>
              </w:rPr>
            </w:pPr>
            <w:r w:rsidRPr="00EE2BB4">
              <w:rPr>
                <w:rFonts w:ascii="Times New Roman" w:hAnsi="Times New Roman" w:cs="Times New Roman"/>
                <w:color w:val="000000"/>
                <w:sz w:val="18"/>
                <w:szCs w:val="18"/>
              </w:rPr>
              <w:t>again.</w:t>
            </w:r>
          </w:p>
        </w:tc>
      </w:tr>
    </w:tbl>
    <w:p w14:paraId="7C99995F" w14:textId="397C56E1" w:rsidR="00D15656" w:rsidRPr="00EE2BB4" w:rsidRDefault="00D15656" w:rsidP="00D15656">
      <w:pPr>
        <w:widowControl w:val="0"/>
        <w:autoSpaceDE w:val="0"/>
        <w:autoSpaceDN w:val="0"/>
        <w:adjustRightInd w:val="0"/>
        <w:spacing w:after="240" w:line="360" w:lineRule="atLeast"/>
        <w:rPr>
          <w:rFonts w:ascii="Times New Roman" w:hAnsi="Times New Roman" w:cs="Times New Roman"/>
          <w:color w:val="000000"/>
        </w:rPr>
      </w:pPr>
    </w:p>
    <w:p w14:paraId="39DB1223" w14:textId="77777777" w:rsidR="00D15656" w:rsidRPr="00EE2BB4" w:rsidRDefault="00D15656" w:rsidP="00D15656">
      <w:pPr>
        <w:widowControl w:val="0"/>
        <w:autoSpaceDE w:val="0"/>
        <w:autoSpaceDN w:val="0"/>
        <w:adjustRightInd w:val="0"/>
        <w:spacing w:after="240" w:line="360" w:lineRule="atLeast"/>
        <w:rPr>
          <w:rFonts w:ascii="Times New Roman" w:hAnsi="Times New Roman" w:cs="Times New Roman"/>
          <w:color w:val="000000"/>
        </w:rPr>
      </w:pPr>
      <w:r w:rsidRPr="00EE2BB4">
        <w:rPr>
          <w:rFonts w:ascii="Times New Roman" w:hAnsi="Times New Roman" w:cs="Times New Roman"/>
          <w:b/>
          <w:bCs/>
          <w:color w:val="000000"/>
          <w:sz w:val="29"/>
          <w:szCs w:val="29"/>
        </w:rPr>
        <w:t xml:space="preserve">Learning Exercises for you to complete </w:t>
      </w:r>
    </w:p>
    <w:p w14:paraId="24538A94" w14:textId="15BCD058" w:rsidR="00D15656" w:rsidRPr="00463BA6" w:rsidRDefault="00561BDD" w:rsidP="00D15656">
      <w:pPr>
        <w:widowControl w:val="0"/>
        <w:numPr>
          <w:ilvl w:val="0"/>
          <w:numId w:val="4"/>
        </w:numPr>
        <w:tabs>
          <w:tab w:val="left" w:pos="220"/>
          <w:tab w:val="left" w:pos="720"/>
        </w:tabs>
        <w:autoSpaceDE w:val="0"/>
        <w:autoSpaceDN w:val="0"/>
        <w:adjustRightInd w:val="0"/>
        <w:spacing w:after="293" w:line="360" w:lineRule="atLeast"/>
        <w:ind w:hanging="720"/>
        <w:rPr>
          <w:rFonts w:ascii="Times New Roman" w:hAnsi="Times New Roman" w:cs="Times New Roman"/>
          <w:color w:val="000000"/>
          <w:sz w:val="29"/>
          <w:szCs w:val="29"/>
        </w:rPr>
      </w:pPr>
      <w:r>
        <w:rPr>
          <w:rFonts w:ascii="Times New Roman" w:hAnsi="Times New Roman" w:cs="Times New Roman"/>
          <w:color w:val="FF0000"/>
          <w:sz w:val="29"/>
          <w:szCs w:val="29"/>
        </w:rPr>
        <w:t xml:space="preserve">       </w:t>
      </w:r>
      <w:r w:rsidR="00D15656" w:rsidRPr="00463BA6">
        <w:rPr>
          <w:rFonts w:ascii="Times New Roman" w:hAnsi="Times New Roman" w:cs="Times New Roman"/>
          <w:color w:val="FF0000"/>
          <w:sz w:val="29"/>
          <w:szCs w:val="29"/>
        </w:rPr>
        <w:t xml:space="preserve">Demonstrate you successfully followed the steps in this lab by preparing screen captures of you running the lab as specified in the Instructions above. </w:t>
      </w:r>
      <w:r w:rsidR="00D15656" w:rsidRPr="00EE2BB4">
        <w:rPr>
          <w:rFonts w:ascii="MS Mincho" w:eastAsia="MS Mincho" w:hAnsi="MS Mincho" w:cs="MS Mincho"/>
          <w:color w:val="000000"/>
          <w:sz w:val="29"/>
          <w:szCs w:val="29"/>
        </w:rPr>
        <w:t> </w:t>
      </w:r>
    </w:p>
    <w:p w14:paraId="0F1AE11B" w14:textId="742F0793" w:rsidR="00463BA6" w:rsidRDefault="00782BFF" w:rsidP="00463BA6">
      <w:pPr>
        <w:widowControl w:val="0"/>
        <w:tabs>
          <w:tab w:val="left" w:pos="220"/>
          <w:tab w:val="left" w:pos="720"/>
        </w:tabs>
        <w:autoSpaceDE w:val="0"/>
        <w:autoSpaceDN w:val="0"/>
        <w:adjustRightInd w:val="0"/>
        <w:spacing w:after="293" w:line="360" w:lineRule="atLeast"/>
        <w:ind w:left="720"/>
        <w:rPr>
          <w:rFonts w:ascii="Times New Roman" w:hAnsi="Times New Roman" w:cs="Times New Roman"/>
          <w:color w:val="FF0000"/>
          <w:sz w:val="29"/>
          <w:szCs w:val="29"/>
        </w:rPr>
      </w:pPr>
      <w:r>
        <w:rPr>
          <w:rFonts w:ascii="Times New Roman" w:hAnsi="Times New Roman" w:cs="Times New Roman"/>
          <w:noProof/>
          <w:color w:val="FF0000"/>
          <w:sz w:val="29"/>
          <w:szCs w:val="29"/>
        </w:rPr>
        <w:drawing>
          <wp:inline distT="0" distB="0" distL="0" distR="0" wp14:anchorId="4B427635" wp14:editId="336B8364">
            <wp:extent cx="5349875" cy="822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07-25 at 12.15.46 PM.png"/>
                    <pic:cNvPicPr/>
                  </pic:nvPicPr>
                  <pic:blipFill>
                    <a:blip r:embed="rId6">
                      <a:extLst>
                        <a:ext uri="{28A0092B-C50C-407E-A947-70E740481C1C}">
                          <a14:useLocalDpi xmlns:a14="http://schemas.microsoft.com/office/drawing/2010/main" val="0"/>
                        </a:ext>
                      </a:extLst>
                    </a:blip>
                    <a:stretch>
                      <a:fillRect/>
                    </a:stretch>
                  </pic:blipFill>
                  <pic:spPr>
                    <a:xfrm>
                      <a:off x="0" y="0"/>
                      <a:ext cx="5349875" cy="8229600"/>
                    </a:xfrm>
                    <a:prstGeom prst="rect">
                      <a:avLst/>
                    </a:prstGeom>
                  </pic:spPr>
                </pic:pic>
              </a:graphicData>
            </a:graphic>
          </wp:inline>
        </w:drawing>
      </w:r>
    </w:p>
    <w:p w14:paraId="3E9C74F6" w14:textId="11EF0745" w:rsidR="00782BFF" w:rsidRDefault="00782BFF" w:rsidP="00463BA6">
      <w:pPr>
        <w:widowControl w:val="0"/>
        <w:tabs>
          <w:tab w:val="left" w:pos="220"/>
          <w:tab w:val="left" w:pos="720"/>
        </w:tabs>
        <w:autoSpaceDE w:val="0"/>
        <w:autoSpaceDN w:val="0"/>
        <w:adjustRightInd w:val="0"/>
        <w:spacing w:after="293" w:line="360" w:lineRule="atLeast"/>
        <w:ind w:left="720"/>
        <w:rPr>
          <w:rFonts w:ascii="Times New Roman" w:hAnsi="Times New Roman" w:cs="Times New Roman"/>
          <w:color w:val="FF0000"/>
          <w:sz w:val="29"/>
          <w:szCs w:val="29"/>
        </w:rPr>
      </w:pPr>
      <w:r>
        <w:rPr>
          <w:rFonts w:ascii="Times New Roman" w:hAnsi="Times New Roman" w:cs="Times New Roman"/>
          <w:noProof/>
          <w:color w:val="FF0000"/>
          <w:sz w:val="29"/>
          <w:szCs w:val="29"/>
        </w:rPr>
        <w:drawing>
          <wp:inline distT="0" distB="0" distL="0" distR="0" wp14:anchorId="19F68A88" wp14:editId="5D91B182">
            <wp:extent cx="5943600" cy="8081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07-25 at 12.15.57 PM.png"/>
                    <pic:cNvPicPr/>
                  </pic:nvPicPr>
                  <pic:blipFill>
                    <a:blip r:embed="rId7">
                      <a:extLst>
                        <a:ext uri="{28A0092B-C50C-407E-A947-70E740481C1C}">
                          <a14:useLocalDpi xmlns:a14="http://schemas.microsoft.com/office/drawing/2010/main" val="0"/>
                        </a:ext>
                      </a:extLst>
                    </a:blip>
                    <a:stretch>
                      <a:fillRect/>
                    </a:stretch>
                  </pic:blipFill>
                  <pic:spPr>
                    <a:xfrm>
                      <a:off x="0" y="0"/>
                      <a:ext cx="5943600" cy="8081010"/>
                    </a:xfrm>
                    <a:prstGeom prst="rect">
                      <a:avLst/>
                    </a:prstGeom>
                  </pic:spPr>
                </pic:pic>
              </a:graphicData>
            </a:graphic>
          </wp:inline>
        </w:drawing>
      </w:r>
    </w:p>
    <w:p w14:paraId="3953A6F0" w14:textId="355277AA" w:rsidR="00782BFF" w:rsidRDefault="00782BFF" w:rsidP="00463BA6">
      <w:pPr>
        <w:widowControl w:val="0"/>
        <w:tabs>
          <w:tab w:val="left" w:pos="220"/>
          <w:tab w:val="left" w:pos="720"/>
        </w:tabs>
        <w:autoSpaceDE w:val="0"/>
        <w:autoSpaceDN w:val="0"/>
        <w:adjustRightInd w:val="0"/>
        <w:spacing w:after="293" w:line="360" w:lineRule="atLeast"/>
        <w:ind w:left="720"/>
        <w:rPr>
          <w:rFonts w:ascii="Times New Roman" w:hAnsi="Times New Roman" w:cs="Times New Roman"/>
          <w:color w:val="FF0000"/>
          <w:sz w:val="29"/>
          <w:szCs w:val="29"/>
        </w:rPr>
      </w:pPr>
      <w:r>
        <w:rPr>
          <w:rFonts w:ascii="Times New Roman" w:hAnsi="Times New Roman" w:cs="Times New Roman"/>
          <w:noProof/>
          <w:color w:val="FF0000"/>
          <w:sz w:val="29"/>
          <w:szCs w:val="29"/>
        </w:rPr>
        <w:drawing>
          <wp:inline distT="0" distB="0" distL="0" distR="0" wp14:anchorId="37C58CF3" wp14:editId="0ACAC67E">
            <wp:extent cx="5943600" cy="80733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7-07-25 at 12.16.04 PM.png"/>
                    <pic:cNvPicPr/>
                  </pic:nvPicPr>
                  <pic:blipFill>
                    <a:blip r:embed="rId8">
                      <a:extLst>
                        <a:ext uri="{28A0092B-C50C-407E-A947-70E740481C1C}">
                          <a14:useLocalDpi xmlns:a14="http://schemas.microsoft.com/office/drawing/2010/main" val="0"/>
                        </a:ext>
                      </a:extLst>
                    </a:blip>
                    <a:stretch>
                      <a:fillRect/>
                    </a:stretch>
                  </pic:blipFill>
                  <pic:spPr>
                    <a:xfrm>
                      <a:off x="0" y="0"/>
                      <a:ext cx="5943600" cy="8073390"/>
                    </a:xfrm>
                    <a:prstGeom prst="rect">
                      <a:avLst/>
                    </a:prstGeom>
                  </pic:spPr>
                </pic:pic>
              </a:graphicData>
            </a:graphic>
          </wp:inline>
        </w:drawing>
      </w:r>
    </w:p>
    <w:p w14:paraId="202D94B6" w14:textId="6E745C74" w:rsidR="00782BFF" w:rsidRDefault="00782BFF" w:rsidP="00463BA6">
      <w:pPr>
        <w:widowControl w:val="0"/>
        <w:tabs>
          <w:tab w:val="left" w:pos="220"/>
          <w:tab w:val="left" w:pos="720"/>
        </w:tabs>
        <w:autoSpaceDE w:val="0"/>
        <w:autoSpaceDN w:val="0"/>
        <w:adjustRightInd w:val="0"/>
        <w:spacing w:after="293" w:line="360" w:lineRule="atLeast"/>
        <w:ind w:left="720"/>
        <w:rPr>
          <w:rFonts w:ascii="Times New Roman" w:hAnsi="Times New Roman" w:cs="Times New Roman"/>
          <w:color w:val="FF0000"/>
          <w:sz w:val="29"/>
          <w:szCs w:val="29"/>
        </w:rPr>
      </w:pPr>
      <w:r>
        <w:rPr>
          <w:rFonts w:ascii="Times New Roman" w:hAnsi="Times New Roman" w:cs="Times New Roman"/>
          <w:noProof/>
          <w:color w:val="FF0000"/>
          <w:sz w:val="29"/>
          <w:szCs w:val="29"/>
        </w:rPr>
        <w:drawing>
          <wp:inline distT="0" distB="0" distL="0" distR="0" wp14:anchorId="010BBD7D" wp14:editId="26F04F23">
            <wp:extent cx="5943600" cy="7437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07-25 at 12.16.16 PM.png"/>
                    <pic:cNvPicPr/>
                  </pic:nvPicPr>
                  <pic:blipFill>
                    <a:blip r:embed="rId9">
                      <a:extLst>
                        <a:ext uri="{28A0092B-C50C-407E-A947-70E740481C1C}">
                          <a14:useLocalDpi xmlns:a14="http://schemas.microsoft.com/office/drawing/2010/main" val="0"/>
                        </a:ext>
                      </a:extLst>
                    </a:blip>
                    <a:stretch>
                      <a:fillRect/>
                    </a:stretch>
                  </pic:blipFill>
                  <pic:spPr>
                    <a:xfrm>
                      <a:off x="0" y="0"/>
                      <a:ext cx="5943600" cy="7437755"/>
                    </a:xfrm>
                    <a:prstGeom prst="rect">
                      <a:avLst/>
                    </a:prstGeom>
                  </pic:spPr>
                </pic:pic>
              </a:graphicData>
            </a:graphic>
          </wp:inline>
        </w:drawing>
      </w:r>
    </w:p>
    <w:p w14:paraId="153A8847" w14:textId="77777777" w:rsidR="00463BA6" w:rsidRPr="00EE2BB4" w:rsidRDefault="00463BA6" w:rsidP="00463BA6">
      <w:pPr>
        <w:widowControl w:val="0"/>
        <w:tabs>
          <w:tab w:val="left" w:pos="220"/>
          <w:tab w:val="left" w:pos="720"/>
        </w:tabs>
        <w:autoSpaceDE w:val="0"/>
        <w:autoSpaceDN w:val="0"/>
        <w:adjustRightInd w:val="0"/>
        <w:spacing w:after="293" w:line="360" w:lineRule="atLeast"/>
        <w:ind w:left="720"/>
        <w:rPr>
          <w:rFonts w:ascii="Times New Roman" w:hAnsi="Times New Roman" w:cs="Times New Roman"/>
          <w:color w:val="000000"/>
          <w:sz w:val="29"/>
          <w:szCs w:val="29"/>
        </w:rPr>
      </w:pPr>
    </w:p>
    <w:p w14:paraId="33F81CA5" w14:textId="07916B5B" w:rsidR="00D15656" w:rsidRPr="00463BA6" w:rsidRDefault="00561BDD" w:rsidP="00D15656">
      <w:pPr>
        <w:widowControl w:val="0"/>
        <w:numPr>
          <w:ilvl w:val="0"/>
          <w:numId w:val="4"/>
        </w:numPr>
        <w:tabs>
          <w:tab w:val="left" w:pos="220"/>
          <w:tab w:val="left" w:pos="720"/>
        </w:tabs>
        <w:autoSpaceDE w:val="0"/>
        <w:autoSpaceDN w:val="0"/>
        <w:adjustRightInd w:val="0"/>
        <w:spacing w:after="293" w:line="360" w:lineRule="atLeast"/>
        <w:ind w:hanging="720"/>
        <w:rPr>
          <w:rFonts w:ascii="Times New Roman" w:hAnsi="Times New Roman" w:cs="Times New Roman"/>
          <w:color w:val="000000"/>
          <w:sz w:val="29"/>
          <w:szCs w:val="29"/>
        </w:rPr>
      </w:pPr>
      <w:r>
        <w:rPr>
          <w:rFonts w:ascii="Times New Roman" w:hAnsi="Times New Roman" w:cs="Times New Roman"/>
          <w:color w:val="FF0000"/>
          <w:sz w:val="29"/>
          <w:szCs w:val="29"/>
        </w:rPr>
        <w:t xml:space="preserve">     </w:t>
      </w:r>
      <w:r w:rsidR="00D15656" w:rsidRPr="00463BA6">
        <w:rPr>
          <w:rFonts w:ascii="Times New Roman" w:hAnsi="Times New Roman" w:cs="Times New Roman"/>
          <w:color w:val="FF0000"/>
          <w:sz w:val="29"/>
          <w:szCs w:val="29"/>
        </w:rPr>
        <w:t xml:space="preserve">Modify the program to add a function to sum the rainfall for each year. </w:t>
      </w:r>
      <w:r w:rsidR="00D15656" w:rsidRPr="00EE2BB4">
        <w:rPr>
          <w:rFonts w:ascii="MS Mincho" w:eastAsia="MS Mincho" w:hAnsi="MS Mincho" w:cs="MS Mincho"/>
          <w:color w:val="000000"/>
          <w:sz w:val="29"/>
          <w:szCs w:val="29"/>
        </w:rPr>
        <w:t> </w:t>
      </w:r>
    </w:p>
    <w:p w14:paraId="018AB981" w14:textId="32FB4D10" w:rsidR="00463BA6" w:rsidRDefault="006409E5" w:rsidP="00463BA6">
      <w:pPr>
        <w:widowControl w:val="0"/>
        <w:tabs>
          <w:tab w:val="left" w:pos="220"/>
          <w:tab w:val="left" w:pos="720"/>
        </w:tabs>
        <w:autoSpaceDE w:val="0"/>
        <w:autoSpaceDN w:val="0"/>
        <w:adjustRightInd w:val="0"/>
        <w:spacing w:after="293" w:line="360" w:lineRule="atLeast"/>
        <w:ind w:left="720"/>
        <w:rPr>
          <w:rFonts w:ascii="MS Mincho" w:eastAsia="MS Mincho" w:hAnsi="MS Mincho" w:cs="MS Mincho"/>
          <w:color w:val="000000"/>
          <w:sz w:val="29"/>
          <w:szCs w:val="29"/>
        </w:rPr>
      </w:pPr>
      <w:r>
        <w:rPr>
          <w:rFonts w:ascii="MS Mincho" w:eastAsia="MS Mincho" w:hAnsi="MS Mincho" w:cs="MS Mincho"/>
          <w:noProof/>
          <w:color w:val="000000"/>
          <w:sz w:val="29"/>
          <w:szCs w:val="29"/>
        </w:rPr>
        <w:drawing>
          <wp:inline distT="0" distB="0" distL="0" distR="0" wp14:anchorId="6DC828C4" wp14:editId="31D1239E">
            <wp:extent cx="5054600" cy="8013700"/>
            <wp:effectExtent l="0" t="0" r="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7-07-25 at 1.28.10 PM.png"/>
                    <pic:cNvPicPr/>
                  </pic:nvPicPr>
                  <pic:blipFill>
                    <a:blip r:embed="rId10">
                      <a:extLst>
                        <a:ext uri="{28A0092B-C50C-407E-A947-70E740481C1C}">
                          <a14:useLocalDpi xmlns:a14="http://schemas.microsoft.com/office/drawing/2010/main" val="0"/>
                        </a:ext>
                      </a:extLst>
                    </a:blip>
                    <a:stretch>
                      <a:fillRect/>
                    </a:stretch>
                  </pic:blipFill>
                  <pic:spPr>
                    <a:xfrm>
                      <a:off x="0" y="0"/>
                      <a:ext cx="5054600" cy="8013700"/>
                    </a:xfrm>
                    <a:prstGeom prst="rect">
                      <a:avLst/>
                    </a:prstGeom>
                  </pic:spPr>
                </pic:pic>
              </a:graphicData>
            </a:graphic>
          </wp:inline>
        </w:drawing>
      </w:r>
    </w:p>
    <w:p w14:paraId="3F503998" w14:textId="7D646AFB" w:rsidR="006409E5" w:rsidRDefault="006409E5" w:rsidP="00463BA6">
      <w:pPr>
        <w:widowControl w:val="0"/>
        <w:tabs>
          <w:tab w:val="left" w:pos="220"/>
          <w:tab w:val="left" w:pos="720"/>
        </w:tabs>
        <w:autoSpaceDE w:val="0"/>
        <w:autoSpaceDN w:val="0"/>
        <w:adjustRightInd w:val="0"/>
        <w:spacing w:after="293" w:line="360" w:lineRule="atLeast"/>
        <w:ind w:left="720"/>
        <w:rPr>
          <w:rFonts w:ascii="MS Mincho" w:eastAsia="MS Mincho" w:hAnsi="MS Mincho" w:cs="MS Mincho"/>
          <w:color w:val="000000"/>
          <w:sz w:val="29"/>
          <w:szCs w:val="29"/>
        </w:rPr>
      </w:pPr>
      <w:r>
        <w:rPr>
          <w:rFonts w:ascii="MS Mincho" w:eastAsia="MS Mincho" w:hAnsi="MS Mincho" w:cs="MS Mincho"/>
          <w:noProof/>
          <w:color w:val="000000"/>
          <w:sz w:val="29"/>
          <w:szCs w:val="29"/>
        </w:rPr>
        <w:drawing>
          <wp:inline distT="0" distB="0" distL="0" distR="0" wp14:anchorId="10692A7B" wp14:editId="6F1F604A">
            <wp:extent cx="5867400" cy="8026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7-07-25 at 1.28.22 PM.png"/>
                    <pic:cNvPicPr/>
                  </pic:nvPicPr>
                  <pic:blipFill>
                    <a:blip r:embed="rId11">
                      <a:extLst>
                        <a:ext uri="{28A0092B-C50C-407E-A947-70E740481C1C}">
                          <a14:useLocalDpi xmlns:a14="http://schemas.microsoft.com/office/drawing/2010/main" val="0"/>
                        </a:ext>
                      </a:extLst>
                    </a:blip>
                    <a:stretch>
                      <a:fillRect/>
                    </a:stretch>
                  </pic:blipFill>
                  <pic:spPr>
                    <a:xfrm>
                      <a:off x="0" y="0"/>
                      <a:ext cx="5867400" cy="8026400"/>
                    </a:xfrm>
                    <a:prstGeom prst="rect">
                      <a:avLst/>
                    </a:prstGeom>
                  </pic:spPr>
                </pic:pic>
              </a:graphicData>
            </a:graphic>
          </wp:inline>
        </w:drawing>
      </w:r>
    </w:p>
    <w:p w14:paraId="21BDF870" w14:textId="4073680F" w:rsidR="006409E5" w:rsidRDefault="006409E5" w:rsidP="00463BA6">
      <w:pPr>
        <w:widowControl w:val="0"/>
        <w:tabs>
          <w:tab w:val="left" w:pos="220"/>
          <w:tab w:val="left" w:pos="720"/>
        </w:tabs>
        <w:autoSpaceDE w:val="0"/>
        <w:autoSpaceDN w:val="0"/>
        <w:adjustRightInd w:val="0"/>
        <w:spacing w:after="293" w:line="360" w:lineRule="atLeast"/>
        <w:ind w:left="720"/>
        <w:rPr>
          <w:rFonts w:ascii="MS Mincho" w:eastAsia="MS Mincho" w:hAnsi="MS Mincho" w:cs="MS Mincho"/>
          <w:color w:val="000000"/>
          <w:sz w:val="29"/>
          <w:szCs w:val="29"/>
        </w:rPr>
      </w:pPr>
      <w:r>
        <w:rPr>
          <w:rFonts w:ascii="MS Mincho" w:eastAsia="MS Mincho" w:hAnsi="MS Mincho" w:cs="MS Mincho"/>
          <w:noProof/>
          <w:color w:val="000000"/>
          <w:sz w:val="29"/>
          <w:szCs w:val="29"/>
        </w:rPr>
        <w:drawing>
          <wp:inline distT="0" distB="0" distL="0" distR="0" wp14:anchorId="266BCF15" wp14:editId="64D850C5">
            <wp:extent cx="5905500" cy="7696200"/>
            <wp:effectExtent l="0" t="0" r="1270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7-07-25 at 1.28.36 PM.png"/>
                    <pic:cNvPicPr/>
                  </pic:nvPicPr>
                  <pic:blipFill>
                    <a:blip r:embed="rId12">
                      <a:extLst>
                        <a:ext uri="{28A0092B-C50C-407E-A947-70E740481C1C}">
                          <a14:useLocalDpi xmlns:a14="http://schemas.microsoft.com/office/drawing/2010/main" val="0"/>
                        </a:ext>
                      </a:extLst>
                    </a:blip>
                    <a:stretch>
                      <a:fillRect/>
                    </a:stretch>
                  </pic:blipFill>
                  <pic:spPr>
                    <a:xfrm>
                      <a:off x="0" y="0"/>
                      <a:ext cx="5905500" cy="7696200"/>
                    </a:xfrm>
                    <a:prstGeom prst="rect">
                      <a:avLst/>
                    </a:prstGeom>
                  </pic:spPr>
                </pic:pic>
              </a:graphicData>
            </a:graphic>
          </wp:inline>
        </w:drawing>
      </w:r>
    </w:p>
    <w:p w14:paraId="3F21B21D" w14:textId="3F0F5041" w:rsidR="006409E5" w:rsidRDefault="006409E5" w:rsidP="00463BA6">
      <w:pPr>
        <w:widowControl w:val="0"/>
        <w:tabs>
          <w:tab w:val="left" w:pos="220"/>
          <w:tab w:val="left" w:pos="720"/>
        </w:tabs>
        <w:autoSpaceDE w:val="0"/>
        <w:autoSpaceDN w:val="0"/>
        <w:adjustRightInd w:val="0"/>
        <w:spacing w:after="293" w:line="360" w:lineRule="atLeast"/>
        <w:ind w:left="720"/>
        <w:rPr>
          <w:rFonts w:ascii="MS Mincho" w:eastAsia="MS Mincho" w:hAnsi="MS Mincho" w:cs="MS Mincho"/>
          <w:color w:val="000000"/>
          <w:sz w:val="29"/>
          <w:szCs w:val="29"/>
        </w:rPr>
      </w:pPr>
      <w:r>
        <w:rPr>
          <w:rFonts w:ascii="MS Mincho" w:eastAsia="MS Mincho" w:hAnsi="MS Mincho" w:cs="MS Mincho"/>
          <w:noProof/>
          <w:color w:val="000000"/>
          <w:sz w:val="29"/>
          <w:szCs w:val="29"/>
        </w:rPr>
        <w:drawing>
          <wp:inline distT="0" distB="0" distL="0" distR="0" wp14:anchorId="49869279" wp14:editId="51C56817">
            <wp:extent cx="5943600" cy="79584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7-07-25 at 1.28.45 PM.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7958455"/>
                    </a:xfrm>
                    <a:prstGeom prst="rect">
                      <a:avLst/>
                    </a:prstGeom>
                  </pic:spPr>
                </pic:pic>
              </a:graphicData>
            </a:graphic>
          </wp:inline>
        </w:drawing>
      </w:r>
    </w:p>
    <w:p w14:paraId="1D372116" w14:textId="6CDF5333" w:rsidR="006409E5" w:rsidRDefault="006409E5" w:rsidP="00463BA6">
      <w:pPr>
        <w:widowControl w:val="0"/>
        <w:tabs>
          <w:tab w:val="left" w:pos="220"/>
          <w:tab w:val="left" w:pos="720"/>
        </w:tabs>
        <w:autoSpaceDE w:val="0"/>
        <w:autoSpaceDN w:val="0"/>
        <w:adjustRightInd w:val="0"/>
        <w:spacing w:after="293" w:line="360" w:lineRule="atLeast"/>
        <w:ind w:left="720"/>
        <w:rPr>
          <w:rFonts w:ascii="MS Mincho" w:eastAsia="MS Mincho" w:hAnsi="MS Mincho" w:cs="MS Mincho"/>
          <w:color w:val="000000"/>
          <w:sz w:val="29"/>
          <w:szCs w:val="29"/>
        </w:rPr>
      </w:pPr>
      <w:r>
        <w:rPr>
          <w:rFonts w:ascii="MS Mincho" w:eastAsia="MS Mincho" w:hAnsi="MS Mincho" w:cs="MS Mincho"/>
          <w:noProof/>
          <w:color w:val="000000"/>
          <w:sz w:val="29"/>
          <w:szCs w:val="29"/>
        </w:rPr>
        <w:drawing>
          <wp:inline distT="0" distB="0" distL="0" distR="0" wp14:anchorId="4E87BBB2" wp14:editId="35E2269B">
            <wp:extent cx="5943600" cy="3619500"/>
            <wp:effectExtent l="0" t="0" r="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 Shot 2017-07-25 at 1.28.53 PM.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3619500"/>
                    </a:xfrm>
                    <a:prstGeom prst="rect">
                      <a:avLst/>
                    </a:prstGeom>
                  </pic:spPr>
                </pic:pic>
              </a:graphicData>
            </a:graphic>
          </wp:inline>
        </w:drawing>
      </w:r>
    </w:p>
    <w:p w14:paraId="41FB35B2" w14:textId="77777777" w:rsidR="00463BA6" w:rsidRPr="00EE2BB4" w:rsidRDefault="00463BA6" w:rsidP="00463BA6">
      <w:pPr>
        <w:widowControl w:val="0"/>
        <w:tabs>
          <w:tab w:val="left" w:pos="220"/>
          <w:tab w:val="left" w:pos="720"/>
        </w:tabs>
        <w:autoSpaceDE w:val="0"/>
        <w:autoSpaceDN w:val="0"/>
        <w:adjustRightInd w:val="0"/>
        <w:spacing w:after="293" w:line="360" w:lineRule="atLeast"/>
        <w:ind w:left="720"/>
        <w:rPr>
          <w:rFonts w:ascii="Times New Roman" w:hAnsi="Times New Roman" w:cs="Times New Roman"/>
          <w:color w:val="000000"/>
          <w:sz w:val="29"/>
          <w:szCs w:val="29"/>
        </w:rPr>
      </w:pPr>
    </w:p>
    <w:p w14:paraId="6267972C" w14:textId="77777777" w:rsidR="00561BDD" w:rsidRPr="00561BDD" w:rsidRDefault="00561BDD" w:rsidP="00D15656">
      <w:pPr>
        <w:widowControl w:val="0"/>
        <w:numPr>
          <w:ilvl w:val="0"/>
          <w:numId w:val="4"/>
        </w:numPr>
        <w:tabs>
          <w:tab w:val="left" w:pos="220"/>
          <w:tab w:val="left" w:pos="720"/>
        </w:tabs>
        <w:autoSpaceDE w:val="0"/>
        <w:autoSpaceDN w:val="0"/>
        <w:adjustRightInd w:val="0"/>
        <w:spacing w:after="293" w:line="360" w:lineRule="atLeast"/>
        <w:ind w:hanging="720"/>
        <w:rPr>
          <w:rFonts w:ascii="Times New Roman" w:hAnsi="Times New Roman" w:cs="Times New Roman"/>
          <w:color w:val="FF0000"/>
          <w:sz w:val="29"/>
          <w:szCs w:val="29"/>
        </w:rPr>
      </w:pPr>
      <w:r>
        <w:rPr>
          <w:rFonts w:ascii="Times New Roman" w:hAnsi="Times New Roman" w:cs="Times New Roman"/>
          <w:color w:val="FF0000"/>
          <w:sz w:val="29"/>
          <w:szCs w:val="29"/>
        </w:rPr>
        <w:t xml:space="preserve">       </w:t>
      </w:r>
      <w:r w:rsidR="00D15656" w:rsidRPr="00463BA6">
        <w:rPr>
          <w:rFonts w:ascii="Times New Roman" w:hAnsi="Times New Roman" w:cs="Times New Roman"/>
          <w:color w:val="FF0000"/>
          <w:sz w:val="29"/>
          <w:szCs w:val="29"/>
        </w:rPr>
        <w:t>Enhance the program to allow the user to enter another meteorological element such as wind</w:t>
      </w:r>
      <w:r w:rsidR="00463BA6">
        <w:rPr>
          <w:rFonts w:ascii="Times New Roman" w:hAnsi="Times New Roman" w:cs="Times New Roman"/>
          <w:color w:val="FF0000"/>
          <w:sz w:val="29"/>
          <w:szCs w:val="29"/>
        </w:rPr>
        <w:t xml:space="preserve"> </w:t>
      </w:r>
      <w:r w:rsidR="00D15656" w:rsidRPr="00463BA6">
        <w:rPr>
          <w:rFonts w:ascii="Times New Roman" w:hAnsi="Times New Roman" w:cs="Times New Roman"/>
          <w:color w:val="FF0000"/>
          <w:sz w:val="29"/>
          <w:szCs w:val="29"/>
        </w:rPr>
        <w:t>speed (e.g. 2.4 mph). Note, the user should be able to enter both rainfall and wind</w:t>
      </w:r>
      <w:r w:rsidR="00463BA6">
        <w:rPr>
          <w:rFonts w:ascii="Times New Roman" w:hAnsi="Times New Roman" w:cs="Times New Roman"/>
          <w:color w:val="FF0000"/>
          <w:sz w:val="29"/>
          <w:szCs w:val="29"/>
        </w:rPr>
        <w:t xml:space="preserve"> </w:t>
      </w:r>
      <w:r w:rsidR="00D15656" w:rsidRPr="00463BA6">
        <w:rPr>
          <w:rFonts w:ascii="Times New Roman" w:hAnsi="Times New Roman" w:cs="Times New Roman"/>
          <w:color w:val="FF0000"/>
          <w:sz w:val="29"/>
          <w:szCs w:val="29"/>
        </w:rPr>
        <w:t xml:space="preserve">speed in your new implementation. Support your experimentation with screen captures of executing the new code. </w:t>
      </w:r>
      <w:r w:rsidR="006C4BC1">
        <w:rPr>
          <w:rFonts w:ascii="MS Mincho" w:eastAsia="MS Mincho" w:hAnsi="MS Mincho" w:cs="MS Mincho"/>
          <w:color w:val="FF0000"/>
          <w:sz w:val="29"/>
          <w:szCs w:val="29"/>
        </w:rPr>
        <w:br/>
      </w:r>
    </w:p>
    <w:p w14:paraId="506FA75A" w14:textId="3B1F6CD2" w:rsidR="00D15656" w:rsidRPr="00561BDD" w:rsidRDefault="003C276F" w:rsidP="00561BDD">
      <w:pPr>
        <w:pStyle w:val="ListParagraph"/>
        <w:widowControl w:val="0"/>
        <w:numPr>
          <w:ilvl w:val="0"/>
          <w:numId w:val="5"/>
        </w:numPr>
        <w:tabs>
          <w:tab w:val="left" w:pos="220"/>
          <w:tab w:val="left" w:pos="720"/>
        </w:tabs>
        <w:autoSpaceDE w:val="0"/>
        <w:autoSpaceDN w:val="0"/>
        <w:adjustRightInd w:val="0"/>
        <w:spacing w:after="293" w:line="360" w:lineRule="atLeast"/>
        <w:rPr>
          <w:rFonts w:ascii="Times New Roman" w:hAnsi="Times New Roman" w:cs="Times New Roman"/>
          <w:color w:val="FF0000"/>
          <w:sz w:val="29"/>
          <w:szCs w:val="29"/>
        </w:rPr>
      </w:pPr>
      <w:r w:rsidRPr="00561BDD">
        <w:rPr>
          <w:rFonts w:ascii="MS Mincho" w:eastAsia="MS Mincho" w:hAnsi="MS Mincho" w:cs="MS Mincho"/>
          <w:color w:val="000000" w:themeColor="text1"/>
          <w:sz w:val="29"/>
          <w:szCs w:val="29"/>
        </w:rPr>
        <w:t xml:space="preserve">I alternated the code for the complier to </w:t>
      </w:r>
      <w:r w:rsidR="006C4BC1" w:rsidRPr="00561BDD">
        <w:rPr>
          <w:rFonts w:ascii="MS Mincho" w:eastAsia="MS Mincho" w:hAnsi="MS Mincho" w:cs="MS Mincho"/>
          <w:color w:val="000000" w:themeColor="text1"/>
          <w:sz w:val="29"/>
          <w:szCs w:val="29"/>
        </w:rPr>
        <w:t xml:space="preserve">output wind speed. </w:t>
      </w:r>
    </w:p>
    <w:p w14:paraId="4B34930B" w14:textId="77777777" w:rsidR="00561BDD" w:rsidRPr="00561BDD" w:rsidRDefault="00561BDD" w:rsidP="00561BDD">
      <w:pPr>
        <w:widowControl w:val="0"/>
        <w:tabs>
          <w:tab w:val="left" w:pos="220"/>
          <w:tab w:val="left" w:pos="720"/>
        </w:tabs>
        <w:autoSpaceDE w:val="0"/>
        <w:autoSpaceDN w:val="0"/>
        <w:adjustRightInd w:val="0"/>
        <w:spacing w:after="293" w:line="360" w:lineRule="atLeast"/>
        <w:rPr>
          <w:rFonts w:ascii="Times New Roman" w:hAnsi="Times New Roman" w:cs="Times New Roman"/>
          <w:color w:val="FF0000"/>
          <w:sz w:val="29"/>
          <w:szCs w:val="29"/>
        </w:rPr>
      </w:pPr>
    </w:p>
    <w:p w14:paraId="1618D7C9" w14:textId="77777777" w:rsidR="006C4BC1" w:rsidRPr="00463BA6" w:rsidRDefault="006C4BC1" w:rsidP="006C4BC1">
      <w:pPr>
        <w:widowControl w:val="0"/>
        <w:tabs>
          <w:tab w:val="left" w:pos="220"/>
          <w:tab w:val="left" w:pos="720"/>
        </w:tabs>
        <w:autoSpaceDE w:val="0"/>
        <w:autoSpaceDN w:val="0"/>
        <w:adjustRightInd w:val="0"/>
        <w:spacing w:after="293" w:line="360" w:lineRule="atLeast"/>
        <w:ind w:left="720"/>
        <w:rPr>
          <w:rFonts w:ascii="Times New Roman" w:hAnsi="Times New Roman" w:cs="Times New Roman"/>
          <w:color w:val="FF0000"/>
          <w:sz w:val="29"/>
          <w:szCs w:val="29"/>
        </w:rPr>
      </w:pPr>
    </w:p>
    <w:p w14:paraId="5D47D178" w14:textId="77777777" w:rsidR="00463BA6" w:rsidRDefault="00463BA6" w:rsidP="00463BA6">
      <w:pPr>
        <w:widowControl w:val="0"/>
        <w:tabs>
          <w:tab w:val="left" w:pos="220"/>
          <w:tab w:val="left" w:pos="720"/>
        </w:tabs>
        <w:autoSpaceDE w:val="0"/>
        <w:autoSpaceDN w:val="0"/>
        <w:adjustRightInd w:val="0"/>
        <w:spacing w:after="293" w:line="360" w:lineRule="atLeast"/>
        <w:ind w:left="720"/>
        <w:rPr>
          <w:rFonts w:ascii="MS Mincho" w:eastAsia="MS Mincho" w:hAnsi="MS Mincho" w:cs="MS Mincho"/>
          <w:color w:val="000000"/>
          <w:sz w:val="29"/>
          <w:szCs w:val="29"/>
        </w:rPr>
      </w:pPr>
    </w:p>
    <w:p w14:paraId="273BCBCD" w14:textId="77777777" w:rsidR="00463BA6" w:rsidRPr="00EE2BB4" w:rsidRDefault="00463BA6" w:rsidP="00463BA6">
      <w:pPr>
        <w:widowControl w:val="0"/>
        <w:tabs>
          <w:tab w:val="left" w:pos="220"/>
          <w:tab w:val="left" w:pos="720"/>
        </w:tabs>
        <w:autoSpaceDE w:val="0"/>
        <w:autoSpaceDN w:val="0"/>
        <w:adjustRightInd w:val="0"/>
        <w:spacing w:after="293" w:line="360" w:lineRule="atLeast"/>
        <w:ind w:left="720"/>
        <w:rPr>
          <w:rFonts w:ascii="Times New Roman" w:hAnsi="Times New Roman" w:cs="Times New Roman"/>
          <w:color w:val="000000"/>
          <w:sz w:val="29"/>
          <w:szCs w:val="29"/>
        </w:rPr>
      </w:pPr>
    </w:p>
    <w:p w14:paraId="6674177C" w14:textId="2245CD4E" w:rsidR="00D15656" w:rsidRPr="00463BA6" w:rsidRDefault="00E32DB2" w:rsidP="00D15656">
      <w:pPr>
        <w:widowControl w:val="0"/>
        <w:numPr>
          <w:ilvl w:val="0"/>
          <w:numId w:val="4"/>
        </w:numPr>
        <w:tabs>
          <w:tab w:val="left" w:pos="220"/>
          <w:tab w:val="left" w:pos="720"/>
        </w:tabs>
        <w:autoSpaceDE w:val="0"/>
        <w:autoSpaceDN w:val="0"/>
        <w:adjustRightInd w:val="0"/>
        <w:spacing w:after="293" w:line="360" w:lineRule="atLeast"/>
        <w:ind w:hanging="720"/>
        <w:rPr>
          <w:rFonts w:ascii="Times New Roman" w:hAnsi="Times New Roman" w:cs="Times New Roman"/>
          <w:color w:val="FF0000"/>
          <w:sz w:val="29"/>
          <w:szCs w:val="29"/>
        </w:rPr>
      </w:pPr>
      <w:r>
        <w:rPr>
          <w:rFonts w:ascii="Times New Roman" w:hAnsi="Times New Roman" w:cs="Times New Roman"/>
          <w:color w:val="FF0000"/>
          <w:sz w:val="29"/>
          <w:szCs w:val="29"/>
        </w:rPr>
        <w:t xml:space="preserve">       </w:t>
      </w:r>
      <w:r w:rsidR="00D15656" w:rsidRPr="00463BA6">
        <w:rPr>
          <w:rFonts w:ascii="Times New Roman" w:hAnsi="Times New Roman" w:cs="Times New Roman"/>
          <w:color w:val="FF0000"/>
          <w:sz w:val="29"/>
          <w:szCs w:val="29"/>
        </w:rPr>
        <w:t>Prepare a new test table with at least 2 distinct test cases listing input and expected output for the code you created after step 2.</w:t>
      </w:r>
    </w:p>
    <w:tbl>
      <w:tblPr>
        <w:tblStyle w:val="TableGrid"/>
        <w:tblW w:w="0" w:type="auto"/>
        <w:tblInd w:w="720" w:type="dxa"/>
        <w:tblLook w:val="04A0" w:firstRow="1" w:lastRow="0" w:firstColumn="1" w:lastColumn="0" w:noHBand="0" w:noVBand="1"/>
      </w:tblPr>
      <w:tblGrid>
        <w:gridCol w:w="2856"/>
        <w:gridCol w:w="2861"/>
        <w:gridCol w:w="2913"/>
      </w:tblGrid>
      <w:tr w:rsidR="001C0AF4" w14:paraId="47FE2AA0" w14:textId="77777777" w:rsidTr="001C0AF4">
        <w:tc>
          <w:tcPr>
            <w:tcW w:w="3116" w:type="dxa"/>
          </w:tcPr>
          <w:p w14:paraId="682C7F8D" w14:textId="7E076FAF" w:rsidR="001C0AF4" w:rsidRDefault="001C0AF4" w:rsidP="00463BA6">
            <w:pPr>
              <w:widowControl w:val="0"/>
              <w:tabs>
                <w:tab w:val="left" w:pos="220"/>
                <w:tab w:val="left" w:pos="720"/>
              </w:tabs>
              <w:autoSpaceDE w:val="0"/>
              <w:autoSpaceDN w:val="0"/>
              <w:adjustRightInd w:val="0"/>
              <w:spacing w:after="293" w:line="360" w:lineRule="atLeast"/>
              <w:rPr>
                <w:rFonts w:ascii="Times New Roman" w:hAnsi="Times New Roman" w:cs="Times New Roman"/>
                <w:color w:val="000000"/>
                <w:sz w:val="29"/>
                <w:szCs w:val="29"/>
              </w:rPr>
            </w:pPr>
            <w:r>
              <w:rPr>
                <w:rFonts w:ascii="Times New Roman" w:hAnsi="Times New Roman" w:cs="Times New Roman"/>
                <w:color w:val="000000"/>
                <w:sz w:val="29"/>
                <w:szCs w:val="29"/>
              </w:rPr>
              <w:t>Test Case</w:t>
            </w:r>
          </w:p>
        </w:tc>
        <w:tc>
          <w:tcPr>
            <w:tcW w:w="3117" w:type="dxa"/>
          </w:tcPr>
          <w:p w14:paraId="0E26215D" w14:textId="7E54868E" w:rsidR="001C0AF4" w:rsidRDefault="001C0AF4" w:rsidP="00463BA6">
            <w:pPr>
              <w:widowControl w:val="0"/>
              <w:tabs>
                <w:tab w:val="left" w:pos="220"/>
                <w:tab w:val="left" w:pos="720"/>
              </w:tabs>
              <w:autoSpaceDE w:val="0"/>
              <w:autoSpaceDN w:val="0"/>
              <w:adjustRightInd w:val="0"/>
              <w:spacing w:after="293" w:line="360" w:lineRule="atLeast"/>
              <w:rPr>
                <w:rFonts w:ascii="Times New Roman" w:hAnsi="Times New Roman" w:cs="Times New Roman"/>
                <w:color w:val="000000"/>
                <w:sz w:val="29"/>
                <w:szCs w:val="29"/>
              </w:rPr>
            </w:pPr>
            <w:r>
              <w:rPr>
                <w:rFonts w:ascii="Times New Roman" w:hAnsi="Times New Roman" w:cs="Times New Roman"/>
                <w:color w:val="000000"/>
                <w:sz w:val="29"/>
                <w:szCs w:val="29"/>
              </w:rPr>
              <w:t>Input</w:t>
            </w:r>
          </w:p>
        </w:tc>
        <w:tc>
          <w:tcPr>
            <w:tcW w:w="3117" w:type="dxa"/>
          </w:tcPr>
          <w:p w14:paraId="67DA97CB" w14:textId="0BBAEAB4" w:rsidR="001C0AF4" w:rsidRDefault="001C0AF4" w:rsidP="00463BA6">
            <w:pPr>
              <w:widowControl w:val="0"/>
              <w:tabs>
                <w:tab w:val="left" w:pos="220"/>
                <w:tab w:val="left" w:pos="720"/>
              </w:tabs>
              <w:autoSpaceDE w:val="0"/>
              <w:autoSpaceDN w:val="0"/>
              <w:adjustRightInd w:val="0"/>
              <w:spacing w:after="293" w:line="360" w:lineRule="atLeast"/>
              <w:rPr>
                <w:rFonts w:ascii="Times New Roman" w:hAnsi="Times New Roman" w:cs="Times New Roman"/>
                <w:color w:val="000000"/>
                <w:sz w:val="29"/>
                <w:szCs w:val="29"/>
              </w:rPr>
            </w:pPr>
            <w:r>
              <w:rPr>
                <w:rFonts w:ascii="Times New Roman" w:hAnsi="Times New Roman" w:cs="Times New Roman"/>
                <w:color w:val="000000"/>
                <w:sz w:val="29"/>
                <w:szCs w:val="29"/>
              </w:rPr>
              <w:t>Expected Output</w:t>
            </w:r>
          </w:p>
        </w:tc>
      </w:tr>
      <w:tr w:rsidR="001C0AF4" w14:paraId="0BDCDE8E" w14:textId="77777777" w:rsidTr="001C0AF4">
        <w:tc>
          <w:tcPr>
            <w:tcW w:w="3116" w:type="dxa"/>
          </w:tcPr>
          <w:p w14:paraId="7CB61AD5" w14:textId="1CCAAB46" w:rsidR="001C0AF4" w:rsidRDefault="001C0AF4" w:rsidP="00463BA6">
            <w:pPr>
              <w:widowControl w:val="0"/>
              <w:tabs>
                <w:tab w:val="left" w:pos="220"/>
                <w:tab w:val="left" w:pos="720"/>
              </w:tabs>
              <w:autoSpaceDE w:val="0"/>
              <w:autoSpaceDN w:val="0"/>
              <w:adjustRightInd w:val="0"/>
              <w:spacing w:after="293" w:line="360" w:lineRule="atLeast"/>
              <w:rPr>
                <w:rFonts w:ascii="Times New Roman" w:hAnsi="Times New Roman" w:cs="Times New Roman"/>
                <w:color w:val="000000"/>
                <w:sz w:val="29"/>
                <w:szCs w:val="29"/>
              </w:rPr>
            </w:pPr>
            <w:r>
              <w:rPr>
                <w:rFonts w:ascii="Times New Roman" w:hAnsi="Times New Roman" w:cs="Times New Roman"/>
                <w:color w:val="000000"/>
                <w:sz w:val="29"/>
                <w:szCs w:val="29"/>
              </w:rPr>
              <w:t>1</w:t>
            </w:r>
          </w:p>
        </w:tc>
        <w:tc>
          <w:tcPr>
            <w:tcW w:w="3117" w:type="dxa"/>
          </w:tcPr>
          <w:p w14:paraId="71304DFE" w14:textId="77777777" w:rsidR="001C0AF4" w:rsidRDefault="001C0AF4" w:rsidP="00463BA6">
            <w:pPr>
              <w:widowControl w:val="0"/>
              <w:tabs>
                <w:tab w:val="left" w:pos="220"/>
                <w:tab w:val="left" w:pos="720"/>
              </w:tabs>
              <w:autoSpaceDE w:val="0"/>
              <w:autoSpaceDN w:val="0"/>
              <w:adjustRightInd w:val="0"/>
              <w:spacing w:after="293" w:line="360" w:lineRule="atLeast"/>
              <w:rPr>
                <w:rFonts w:ascii="Times New Roman" w:hAnsi="Times New Roman" w:cs="Times New Roman"/>
                <w:color w:val="000000"/>
                <w:sz w:val="29"/>
                <w:szCs w:val="29"/>
              </w:rPr>
            </w:pPr>
          </w:p>
        </w:tc>
        <w:tc>
          <w:tcPr>
            <w:tcW w:w="3117" w:type="dxa"/>
          </w:tcPr>
          <w:p w14:paraId="652D09C6" w14:textId="77777777" w:rsidR="001C0AF4" w:rsidRDefault="001C0AF4" w:rsidP="00463BA6">
            <w:pPr>
              <w:widowControl w:val="0"/>
              <w:tabs>
                <w:tab w:val="left" w:pos="220"/>
                <w:tab w:val="left" w:pos="720"/>
              </w:tabs>
              <w:autoSpaceDE w:val="0"/>
              <w:autoSpaceDN w:val="0"/>
              <w:adjustRightInd w:val="0"/>
              <w:spacing w:after="293" w:line="360" w:lineRule="atLeast"/>
              <w:rPr>
                <w:rFonts w:ascii="Times New Roman" w:hAnsi="Times New Roman" w:cs="Times New Roman"/>
                <w:color w:val="000000"/>
                <w:sz w:val="29"/>
                <w:szCs w:val="29"/>
              </w:rPr>
            </w:pPr>
          </w:p>
        </w:tc>
      </w:tr>
      <w:tr w:rsidR="001C0AF4" w14:paraId="2E2935F3" w14:textId="77777777" w:rsidTr="001C0AF4">
        <w:tc>
          <w:tcPr>
            <w:tcW w:w="3116" w:type="dxa"/>
          </w:tcPr>
          <w:p w14:paraId="33529719" w14:textId="26195288" w:rsidR="001C0AF4" w:rsidRDefault="001C0AF4" w:rsidP="00463BA6">
            <w:pPr>
              <w:widowControl w:val="0"/>
              <w:tabs>
                <w:tab w:val="left" w:pos="220"/>
                <w:tab w:val="left" w:pos="720"/>
              </w:tabs>
              <w:autoSpaceDE w:val="0"/>
              <w:autoSpaceDN w:val="0"/>
              <w:adjustRightInd w:val="0"/>
              <w:spacing w:after="293" w:line="360" w:lineRule="atLeast"/>
              <w:rPr>
                <w:rFonts w:ascii="Times New Roman" w:hAnsi="Times New Roman" w:cs="Times New Roman"/>
                <w:color w:val="000000"/>
                <w:sz w:val="29"/>
                <w:szCs w:val="29"/>
              </w:rPr>
            </w:pPr>
            <w:r>
              <w:rPr>
                <w:rFonts w:ascii="Times New Roman" w:hAnsi="Times New Roman" w:cs="Times New Roman"/>
                <w:color w:val="000000"/>
                <w:sz w:val="29"/>
                <w:szCs w:val="29"/>
              </w:rPr>
              <w:t>2</w:t>
            </w:r>
          </w:p>
        </w:tc>
        <w:tc>
          <w:tcPr>
            <w:tcW w:w="3117" w:type="dxa"/>
          </w:tcPr>
          <w:p w14:paraId="027B65B0" w14:textId="77777777" w:rsidR="001C0AF4" w:rsidRDefault="001C0AF4" w:rsidP="00463BA6">
            <w:pPr>
              <w:widowControl w:val="0"/>
              <w:tabs>
                <w:tab w:val="left" w:pos="220"/>
                <w:tab w:val="left" w:pos="720"/>
              </w:tabs>
              <w:autoSpaceDE w:val="0"/>
              <w:autoSpaceDN w:val="0"/>
              <w:adjustRightInd w:val="0"/>
              <w:spacing w:after="293" w:line="360" w:lineRule="atLeast"/>
              <w:rPr>
                <w:rFonts w:ascii="Times New Roman" w:hAnsi="Times New Roman" w:cs="Times New Roman"/>
                <w:color w:val="000000"/>
                <w:sz w:val="29"/>
                <w:szCs w:val="29"/>
              </w:rPr>
            </w:pPr>
          </w:p>
        </w:tc>
        <w:tc>
          <w:tcPr>
            <w:tcW w:w="3117" w:type="dxa"/>
          </w:tcPr>
          <w:p w14:paraId="52F8CEFA" w14:textId="77777777" w:rsidR="001C0AF4" w:rsidRDefault="001C0AF4" w:rsidP="00463BA6">
            <w:pPr>
              <w:widowControl w:val="0"/>
              <w:tabs>
                <w:tab w:val="left" w:pos="220"/>
                <w:tab w:val="left" w:pos="720"/>
              </w:tabs>
              <w:autoSpaceDE w:val="0"/>
              <w:autoSpaceDN w:val="0"/>
              <w:adjustRightInd w:val="0"/>
              <w:spacing w:after="293" w:line="360" w:lineRule="atLeast"/>
              <w:rPr>
                <w:rFonts w:ascii="Times New Roman" w:hAnsi="Times New Roman" w:cs="Times New Roman"/>
                <w:color w:val="000000"/>
                <w:sz w:val="29"/>
                <w:szCs w:val="29"/>
              </w:rPr>
            </w:pPr>
          </w:p>
        </w:tc>
      </w:tr>
    </w:tbl>
    <w:p w14:paraId="5BFEE91D" w14:textId="77777777" w:rsidR="00463BA6" w:rsidRDefault="00463BA6" w:rsidP="00463BA6">
      <w:pPr>
        <w:widowControl w:val="0"/>
        <w:tabs>
          <w:tab w:val="left" w:pos="220"/>
          <w:tab w:val="left" w:pos="720"/>
        </w:tabs>
        <w:autoSpaceDE w:val="0"/>
        <w:autoSpaceDN w:val="0"/>
        <w:adjustRightInd w:val="0"/>
        <w:spacing w:after="293" w:line="360" w:lineRule="atLeast"/>
        <w:ind w:left="720"/>
        <w:rPr>
          <w:rFonts w:ascii="Times New Roman" w:hAnsi="Times New Roman" w:cs="Times New Roman"/>
          <w:color w:val="000000"/>
          <w:sz w:val="29"/>
          <w:szCs w:val="29"/>
        </w:rPr>
      </w:pPr>
    </w:p>
    <w:p w14:paraId="5D41DD71" w14:textId="77082C8D" w:rsidR="00463BA6" w:rsidRPr="005D65AA" w:rsidRDefault="005D65AA" w:rsidP="00463BA6">
      <w:pPr>
        <w:widowControl w:val="0"/>
        <w:tabs>
          <w:tab w:val="left" w:pos="220"/>
          <w:tab w:val="left" w:pos="720"/>
        </w:tabs>
        <w:autoSpaceDE w:val="0"/>
        <w:autoSpaceDN w:val="0"/>
        <w:adjustRightInd w:val="0"/>
        <w:spacing w:after="293" w:line="360" w:lineRule="atLeast"/>
        <w:ind w:left="720"/>
        <w:rPr>
          <w:rFonts w:ascii="Times New Roman" w:hAnsi="Times New Roman" w:cs="Times New Roman"/>
          <w:color w:val="000000"/>
          <w:sz w:val="29"/>
          <w:szCs w:val="29"/>
        </w:rPr>
      </w:pPr>
      <w:r w:rsidRPr="005D65AA">
        <w:rPr>
          <w:rFonts w:ascii="Times New Roman" w:hAnsi="Times New Roman" w:cs="Times New Roman"/>
          <w:b/>
          <w:color w:val="000000"/>
          <w:sz w:val="29"/>
          <w:szCs w:val="29"/>
        </w:rPr>
        <w:t>Test Case 1:</w:t>
      </w:r>
      <w:r>
        <w:rPr>
          <w:rFonts w:ascii="Times New Roman" w:hAnsi="Times New Roman" w:cs="Times New Roman"/>
          <w:b/>
          <w:color w:val="000000"/>
          <w:sz w:val="29"/>
          <w:szCs w:val="29"/>
        </w:rPr>
        <w:t xml:space="preserve"> </w:t>
      </w:r>
    </w:p>
    <w:p w14:paraId="0133BE8D" w14:textId="77777777" w:rsidR="005D65AA" w:rsidRDefault="005D65AA" w:rsidP="00463BA6">
      <w:pPr>
        <w:widowControl w:val="0"/>
        <w:tabs>
          <w:tab w:val="left" w:pos="220"/>
          <w:tab w:val="left" w:pos="720"/>
        </w:tabs>
        <w:autoSpaceDE w:val="0"/>
        <w:autoSpaceDN w:val="0"/>
        <w:adjustRightInd w:val="0"/>
        <w:spacing w:after="293" w:line="360" w:lineRule="atLeast"/>
        <w:ind w:left="720"/>
        <w:rPr>
          <w:rFonts w:ascii="Times New Roman" w:hAnsi="Times New Roman" w:cs="Times New Roman"/>
          <w:color w:val="000000"/>
          <w:sz w:val="29"/>
          <w:szCs w:val="29"/>
        </w:rPr>
      </w:pPr>
    </w:p>
    <w:p w14:paraId="608E10B1" w14:textId="0FA20FF1" w:rsidR="005D65AA" w:rsidRPr="005D65AA" w:rsidRDefault="005D65AA" w:rsidP="00463BA6">
      <w:pPr>
        <w:widowControl w:val="0"/>
        <w:tabs>
          <w:tab w:val="left" w:pos="220"/>
          <w:tab w:val="left" w:pos="720"/>
        </w:tabs>
        <w:autoSpaceDE w:val="0"/>
        <w:autoSpaceDN w:val="0"/>
        <w:adjustRightInd w:val="0"/>
        <w:spacing w:after="293" w:line="360" w:lineRule="atLeast"/>
        <w:ind w:left="720"/>
        <w:rPr>
          <w:rFonts w:ascii="Times New Roman" w:hAnsi="Times New Roman" w:cs="Times New Roman"/>
          <w:color w:val="000000"/>
          <w:sz w:val="29"/>
          <w:szCs w:val="29"/>
        </w:rPr>
      </w:pPr>
      <w:r w:rsidRPr="005D65AA">
        <w:rPr>
          <w:rFonts w:ascii="Times New Roman" w:hAnsi="Times New Roman" w:cs="Times New Roman"/>
          <w:b/>
          <w:color w:val="000000"/>
          <w:sz w:val="29"/>
          <w:szCs w:val="29"/>
        </w:rPr>
        <w:t>Test Case 2:</w:t>
      </w:r>
      <w:r>
        <w:rPr>
          <w:rFonts w:ascii="Times New Roman" w:hAnsi="Times New Roman" w:cs="Times New Roman"/>
          <w:b/>
          <w:color w:val="000000"/>
          <w:sz w:val="29"/>
          <w:szCs w:val="29"/>
        </w:rPr>
        <w:t xml:space="preserve"> </w:t>
      </w:r>
    </w:p>
    <w:p w14:paraId="394DA940" w14:textId="355202E3" w:rsidR="00DF254F" w:rsidRPr="00DF254F" w:rsidRDefault="00DF254F" w:rsidP="00DF254F">
      <w:pPr>
        <w:widowControl w:val="0"/>
        <w:numPr>
          <w:ilvl w:val="0"/>
          <w:numId w:val="4"/>
        </w:numPr>
        <w:tabs>
          <w:tab w:val="left" w:pos="220"/>
          <w:tab w:val="left" w:pos="720"/>
        </w:tabs>
        <w:autoSpaceDE w:val="0"/>
        <w:autoSpaceDN w:val="0"/>
        <w:adjustRightInd w:val="0"/>
        <w:spacing w:after="293" w:line="360" w:lineRule="atLeast"/>
        <w:ind w:hanging="720"/>
        <w:rPr>
          <w:rFonts w:ascii="Times New Roman" w:hAnsi="Times New Roman" w:cs="Times New Roman"/>
          <w:color w:val="FF0000"/>
          <w:sz w:val="29"/>
          <w:szCs w:val="29"/>
        </w:rPr>
      </w:pPr>
      <w:r>
        <w:rPr>
          <w:rFonts w:ascii="Times New Roman" w:hAnsi="Times New Roman" w:cs="Times New Roman"/>
          <w:bCs/>
          <w:color w:val="FF0000"/>
          <w:sz w:val="29"/>
          <w:szCs w:val="29"/>
        </w:rPr>
        <w:t xml:space="preserve">       </w:t>
      </w:r>
      <w:r w:rsidR="00D15656" w:rsidRPr="00463BA6">
        <w:rPr>
          <w:rFonts w:ascii="Times New Roman" w:hAnsi="Times New Roman" w:cs="Times New Roman"/>
          <w:bCs/>
          <w:color w:val="FF0000"/>
          <w:sz w:val="29"/>
          <w:szCs w:val="29"/>
        </w:rPr>
        <w:t>What happens if you change the NUMMONTHS and NUMYEARS definitions to other values? Be sure to use both lower and higher values. Describe and implement fixes for any issues if errors results. Support your experimentation with screen captures of executing the new code.</w:t>
      </w:r>
    </w:p>
    <w:p w14:paraId="26457C82" w14:textId="5DD1CE8F" w:rsidR="00DF254F" w:rsidRPr="00DF254F" w:rsidRDefault="00DF254F" w:rsidP="00DF254F">
      <w:pPr>
        <w:widowControl w:val="0"/>
        <w:numPr>
          <w:ilvl w:val="2"/>
          <w:numId w:val="4"/>
        </w:numPr>
        <w:tabs>
          <w:tab w:val="left" w:pos="220"/>
          <w:tab w:val="left" w:pos="720"/>
        </w:tabs>
        <w:autoSpaceDE w:val="0"/>
        <w:autoSpaceDN w:val="0"/>
        <w:adjustRightInd w:val="0"/>
        <w:spacing w:after="293" w:line="360" w:lineRule="atLeast"/>
        <w:rPr>
          <w:rFonts w:ascii="Times New Roman" w:hAnsi="Times New Roman" w:cs="Times New Roman"/>
          <w:color w:val="FF0000"/>
          <w:sz w:val="29"/>
          <w:szCs w:val="29"/>
        </w:rPr>
      </w:pPr>
      <w:r>
        <w:rPr>
          <w:rFonts w:ascii="Times New Roman" w:hAnsi="Times New Roman" w:cs="Times New Roman"/>
          <w:sz w:val="29"/>
          <w:szCs w:val="29"/>
        </w:rPr>
        <w:t>Changing the NUMMONTHS value:</w:t>
      </w:r>
    </w:p>
    <w:p w14:paraId="5D37E9E5" w14:textId="54EE2355" w:rsidR="00DF254F" w:rsidRPr="00DF254F" w:rsidRDefault="00DF254F" w:rsidP="00DF254F">
      <w:pPr>
        <w:widowControl w:val="0"/>
        <w:numPr>
          <w:ilvl w:val="2"/>
          <w:numId w:val="4"/>
        </w:numPr>
        <w:tabs>
          <w:tab w:val="left" w:pos="220"/>
          <w:tab w:val="left" w:pos="720"/>
        </w:tabs>
        <w:autoSpaceDE w:val="0"/>
        <w:autoSpaceDN w:val="0"/>
        <w:adjustRightInd w:val="0"/>
        <w:spacing w:after="293" w:line="360" w:lineRule="atLeast"/>
        <w:rPr>
          <w:rFonts w:ascii="Times New Roman" w:hAnsi="Times New Roman" w:cs="Times New Roman"/>
          <w:color w:val="FF0000"/>
          <w:sz w:val="29"/>
          <w:szCs w:val="29"/>
        </w:rPr>
      </w:pPr>
      <w:r>
        <w:rPr>
          <w:rFonts w:ascii="Times New Roman" w:hAnsi="Times New Roman" w:cs="Times New Roman"/>
          <w:sz w:val="29"/>
          <w:szCs w:val="29"/>
        </w:rPr>
        <w:t>Changing the NUMYEARS value:</w:t>
      </w:r>
    </w:p>
    <w:p w14:paraId="4ECE567C" w14:textId="77777777" w:rsidR="00DF254F" w:rsidRPr="00DF254F" w:rsidRDefault="00DF254F" w:rsidP="00DF254F">
      <w:pPr>
        <w:widowControl w:val="0"/>
        <w:tabs>
          <w:tab w:val="left" w:pos="220"/>
          <w:tab w:val="left" w:pos="720"/>
        </w:tabs>
        <w:autoSpaceDE w:val="0"/>
        <w:autoSpaceDN w:val="0"/>
        <w:adjustRightInd w:val="0"/>
        <w:spacing w:after="293" w:line="360" w:lineRule="atLeast"/>
        <w:rPr>
          <w:rFonts w:ascii="Times New Roman" w:hAnsi="Times New Roman" w:cs="Times New Roman"/>
          <w:color w:val="FF0000"/>
          <w:sz w:val="29"/>
          <w:szCs w:val="29"/>
        </w:rPr>
      </w:pPr>
      <w:bookmarkStart w:id="0" w:name="_GoBack"/>
      <w:bookmarkEnd w:id="0"/>
    </w:p>
    <w:p w14:paraId="42D92512" w14:textId="77777777" w:rsidR="00463BA6" w:rsidRDefault="00463BA6" w:rsidP="00463BA6">
      <w:pPr>
        <w:widowControl w:val="0"/>
        <w:tabs>
          <w:tab w:val="left" w:pos="220"/>
          <w:tab w:val="left" w:pos="720"/>
        </w:tabs>
        <w:autoSpaceDE w:val="0"/>
        <w:autoSpaceDN w:val="0"/>
        <w:adjustRightInd w:val="0"/>
        <w:spacing w:after="293" w:line="360" w:lineRule="atLeast"/>
        <w:ind w:left="720"/>
        <w:rPr>
          <w:rFonts w:ascii="Times New Roman" w:hAnsi="Times New Roman" w:cs="Times New Roman"/>
        </w:rPr>
      </w:pPr>
    </w:p>
    <w:p w14:paraId="1F700865" w14:textId="77777777" w:rsidR="00463BA6" w:rsidRPr="00EE2BB4" w:rsidRDefault="00463BA6" w:rsidP="00463BA6">
      <w:pPr>
        <w:widowControl w:val="0"/>
        <w:tabs>
          <w:tab w:val="left" w:pos="220"/>
          <w:tab w:val="left" w:pos="720"/>
        </w:tabs>
        <w:autoSpaceDE w:val="0"/>
        <w:autoSpaceDN w:val="0"/>
        <w:adjustRightInd w:val="0"/>
        <w:spacing w:after="293" w:line="360" w:lineRule="atLeast"/>
        <w:ind w:left="720"/>
        <w:rPr>
          <w:rFonts w:ascii="Times New Roman" w:hAnsi="Times New Roman" w:cs="Times New Roman"/>
          <w:color w:val="000000"/>
          <w:sz w:val="29"/>
          <w:szCs w:val="29"/>
        </w:rPr>
      </w:pPr>
    </w:p>
    <w:sectPr w:rsidR="00463BA6" w:rsidRPr="00EE2BB4" w:rsidSect="003F0DA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201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201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201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A58A3822"/>
    <w:lvl w:ilvl="0" w:tplc="722A395E">
      <w:start w:val="1"/>
      <w:numFmt w:val="decimal"/>
      <w:lvlText w:val="%1."/>
      <w:lvlJc w:val="left"/>
      <w:pPr>
        <w:ind w:left="720" w:hanging="360"/>
      </w:pPr>
      <w:rPr>
        <w:color w:val="auto"/>
      </w:rPr>
    </w:lvl>
    <w:lvl w:ilvl="1" w:tplc="FFFFFFFF">
      <w:numFmt w:val="decimal"/>
      <w:lvlText w:val=""/>
      <w:lvlJc w:val="left"/>
    </w:lvl>
    <w:lvl w:ilvl="2" w:tplc="04090001">
      <w:start w:val="1"/>
      <w:numFmt w:val="bullet"/>
      <w:lvlText w:val=""/>
      <w:lvlJc w:val="left"/>
      <w:pPr>
        <w:ind w:left="144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80156F1"/>
    <w:multiLevelType w:val="hybridMultilevel"/>
    <w:tmpl w:val="45787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656"/>
    <w:rsid w:val="0004532A"/>
    <w:rsid w:val="001762C3"/>
    <w:rsid w:val="001C0AF4"/>
    <w:rsid w:val="001E5DC9"/>
    <w:rsid w:val="003C276F"/>
    <w:rsid w:val="00433A69"/>
    <w:rsid w:val="00463BA6"/>
    <w:rsid w:val="00561BDD"/>
    <w:rsid w:val="005D65AA"/>
    <w:rsid w:val="006409E5"/>
    <w:rsid w:val="006C4BC1"/>
    <w:rsid w:val="00782BFF"/>
    <w:rsid w:val="00C15C02"/>
    <w:rsid w:val="00C9301A"/>
    <w:rsid w:val="00CD02A6"/>
    <w:rsid w:val="00D15656"/>
    <w:rsid w:val="00DF0D7C"/>
    <w:rsid w:val="00DF254F"/>
    <w:rsid w:val="00E32DB2"/>
    <w:rsid w:val="00EE2BB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7DC80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5C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1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B821BE6-8B71-8E42-BC64-E7DCB5B8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15</Pages>
  <Words>409</Words>
  <Characters>2334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Lagumen</dc:creator>
  <cp:keywords/>
  <dc:description/>
  <cp:lastModifiedBy>Jennifer Lagumen</cp:lastModifiedBy>
  <cp:revision>13</cp:revision>
  <dcterms:created xsi:type="dcterms:W3CDTF">2017-07-23T02:51:00Z</dcterms:created>
  <dcterms:modified xsi:type="dcterms:W3CDTF">2017-07-25T05:39:00Z</dcterms:modified>
</cp:coreProperties>
</file>