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C6808" w14:textId="77777777" w:rsidR="00C043A1" w:rsidRPr="00D16219" w:rsidRDefault="00C043A1">
      <w:pPr>
        <w:pStyle w:val="title"/>
        <w:rPr>
          <w:sz w:val="30"/>
          <w:szCs w:val="30"/>
        </w:rPr>
      </w:pPr>
      <w:bookmarkStart w:id="0" w:name="_GoBack"/>
      <w:bookmarkEnd w:id="0"/>
      <w:r w:rsidRPr="00D16219">
        <w:rPr>
          <w:sz w:val="30"/>
          <w:szCs w:val="30"/>
        </w:rPr>
        <w:t>CS 1050 Homework Assignment 2</w:t>
      </w:r>
      <w:r w:rsidR="0056390B" w:rsidRPr="00D16219">
        <w:rPr>
          <w:sz w:val="30"/>
          <w:szCs w:val="30"/>
        </w:rPr>
        <w:t xml:space="preserve"> </w:t>
      </w:r>
      <w:r w:rsidRPr="00D16219">
        <w:rPr>
          <w:sz w:val="30"/>
          <w:szCs w:val="30"/>
        </w:rPr>
        <w:t xml:space="preserve">– </w:t>
      </w:r>
      <w:r w:rsidR="0056390B" w:rsidRPr="00D16219">
        <w:rPr>
          <w:sz w:val="30"/>
          <w:szCs w:val="30"/>
        </w:rPr>
        <w:t>SUMMER 2017</w:t>
      </w:r>
    </w:p>
    <w:p w14:paraId="26FFFBEF" w14:textId="77777777" w:rsidR="00C043A1" w:rsidRPr="00D16219" w:rsidRDefault="00C043A1">
      <w:pPr>
        <w:pStyle w:val="title"/>
        <w:rPr>
          <w:sz w:val="30"/>
          <w:szCs w:val="30"/>
        </w:rPr>
      </w:pPr>
      <w:r w:rsidRPr="00D16219">
        <w:rPr>
          <w:sz w:val="30"/>
          <w:szCs w:val="30"/>
        </w:rPr>
        <w:t xml:space="preserve">DUE </w:t>
      </w:r>
      <w:r w:rsidR="0056390B" w:rsidRPr="00D16219">
        <w:rPr>
          <w:sz w:val="30"/>
          <w:szCs w:val="30"/>
        </w:rPr>
        <w:t>Friday, July 7th</w:t>
      </w:r>
      <w:r w:rsidRPr="00D16219">
        <w:rPr>
          <w:sz w:val="30"/>
          <w:szCs w:val="30"/>
        </w:rPr>
        <w:t xml:space="preserve"> </w:t>
      </w:r>
      <w:r w:rsidR="0056390B" w:rsidRPr="00D16219">
        <w:rPr>
          <w:sz w:val="30"/>
          <w:szCs w:val="30"/>
        </w:rPr>
        <w:t>at 5</w:t>
      </w:r>
      <w:r w:rsidRPr="00D16219">
        <w:rPr>
          <w:sz w:val="30"/>
          <w:szCs w:val="30"/>
        </w:rPr>
        <w:t>PM</w:t>
      </w:r>
    </w:p>
    <w:p w14:paraId="4570D192" w14:textId="77777777" w:rsidR="00C043A1" w:rsidRDefault="00C043A1">
      <w:pPr>
        <w:pStyle w:val="title"/>
      </w:pPr>
    </w:p>
    <w:p w14:paraId="1424AE66" w14:textId="77777777" w:rsidR="00C043A1" w:rsidRPr="00D16219" w:rsidRDefault="00C043A1">
      <w:pPr>
        <w:pStyle w:val="title"/>
        <w:rPr>
          <w:rFonts w:cs="Arial"/>
          <w:sz w:val="28"/>
        </w:rPr>
      </w:pPr>
      <w:r w:rsidRPr="00D16219">
        <w:rPr>
          <w:rFonts w:cs="Arial"/>
          <w:sz w:val="28"/>
        </w:rPr>
        <w:t>WARNING – Technology failing is not an excuse to turn in your a</w:t>
      </w:r>
      <w:r w:rsidR="00D16219">
        <w:rPr>
          <w:rFonts w:cs="Arial"/>
          <w:sz w:val="28"/>
        </w:rPr>
        <w:t>ssignment late.  START EARLY so</w:t>
      </w:r>
      <w:r w:rsidRPr="00D16219">
        <w:rPr>
          <w:rFonts w:cs="Arial"/>
          <w:sz w:val="28"/>
        </w:rPr>
        <w:t xml:space="preserve"> </w:t>
      </w:r>
      <w:r w:rsidR="00D16219">
        <w:rPr>
          <w:rFonts w:cs="Arial"/>
          <w:sz w:val="28"/>
        </w:rPr>
        <w:t>you</w:t>
      </w:r>
      <w:r w:rsidRPr="00D16219">
        <w:rPr>
          <w:rFonts w:cs="Arial"/>
          <w:sz w:val="28"/>
        </w:rPr>
        <w:t xml:space="preserve"> will </w:t>
      </w:r>
      <w:r w:rsidR="00D16219">
        <w:rPr>
          <w:rFonts w:cs="Arial"/>
          <w:sz w:val="28"/>
        </w:rPr>
        <w:t>have time to fix problems before</w:t>
      </w:r>
      <w:r w:rsidRPr="00D16219">
        <w:rPr>
          <w:rFonts w:cs="Arial"/>
          <w:sz w:val="28"/>
        </w:rPr>
        <w:t xml:space="preserve"> </w:t>
      </w:r>
      <w:r w:rsidR="00D16219">
        <w:rPr>
          <w:rFonts w:cs="Arial"/>
          <w:sz w:val="28"/>
        </w:rPr>
        <w:t xml:space="preserve">the </w:t>
      </w:r>
      <w:r w:rsidRPr="00D16219">
        <w:rPr>
          <w:rFonts w:cs="Arial"/>
          <w:sz w:val="28"/>
        </w:rPr>
        <w:t>deadline.</w:t>
      </w:r>
    </w:p>
    <w:p w14:paraId="5E434928" w14:textId="77777777" w:rsidR="00C043A1" w:rsidRDefault="00C043A1" w:rsidP="00E87B75">
      <w:pPr>
        <w:pStyle w:val="heading0"/>
      </w:pPr>
    </w:p>
    <w:p w14:paraId="565A7605" w14:textId="77777777" w:rsidR="00E87B75" w:rsidRPr="001D7B4D" w:rsidRDefault="00E87B75" w:rsidP="00E87B75">
      <w:pPr>
        <w:pStyle w:val="heading0"/>
        <w:rPr>
          <w:rFonts w:ascii="Times New Roman" w:hAnsi="Times New Roman"/>
          <w:sz w:val="24"/>
        </w:rPr>
      </w:pPr>
      <w:r w:rsidRPr="00965A5E">
        <w:rPr>
          <w:rFonts w:ascii="Arial Bold" w:hAnsi="Arial Bold"/>
          <w:b/>
          <w:u w:val="single"/>
        </w:rPr>
        <w:t>Directions:</w:t>
      </w:r>
      <w:r>
        <w:t xml:space="preserve">  </w:t>
      </w:r>
      <w:r w:rsidRPr="001D7B4D">
        <w:rPr>
          <w:rFonts w:ascii="Times New Roman" w:hAnsi="Times New Roman"/>
          <w:sz w:val="24"/>
        </w:rPr>
        <w:t xml:space="preserve">Complete the </w:t>
      </w:r>
      <w:r>
        <w:rPr>
          <w:rFonts w:ascii="Times New Roman" w:hAnsi="Times New Roman"/>
          <w:sz w:val="24"/>
        </w:rPr>
        <w:t>following homework assignment</w:t>
      </w:r>
      <w:r w:rsidRPr="001D7B4D">
        <w:rPr>
          <w:rFonts w:ascii="Times New Roman" w:hAnsi="Times New Roman"/>
          <w:sz w:val="24"/>
        </w:rPr>
        <w:t xml:space="preserve"> using the description given in each section.</w:t>
      </w:r>
    </w:p>
    <w:p w14:paraId="676E8CA2" w14:textId="77777777" w:rsidR="00E87B75" w:rsidRDefault="00E87B75">
      <w:pPr>
        <w:pStyle w:val="text"/>
      </w:pPr>
    </w:p>
    <w:p w14:paraId="1716157F" w14:textId="77777777" w:rsidR="00E87B75" w:rsidRPr="00965A5E" w:rsidRDefault="00E87B75">
      <w:pPr>
        <w:pStyle w:val="heading0"/>
        <w:rPr>
          <w:rFonts w:ascii="Arial Bold" w:hAnsi="Arial Bold"/>
          <w:b/>
          <w:u w:val="single"/>
        </w:rPr>
      </w:pPr>
      <w:r w:rsidRPr="00965A5E">
        <w:rPr>
          <w:rFonts w:ascii="Arial Bold" w:hAnsi="Arial Bold"/>
          <w:b/>
          <w:u w:val="single"/>
        </w:rPr>
        <w:t>Purpose:</w:t>
      </w:r>
    </w:p>
    <w:p w14:paraId="4543592A" w14:textId="77777777" w:rsidR="00E87B75" w:rsidRDefault="00D16219" w:rsidP="00E87B75">
      <w:pPr>
        <w:pStyle w:val="text"/>
        <w:numPr>
          <w:ilvl w:val="0"/>
          <w:numId w:val="1"/>
        </w:numPr>
        <w:tabs>
          <w:tab w:val="left" w:pos="720"/>
        </w:tabs>
      </w:pPr>
      <w:r>
        <w:t xml:space="preserve">The </w:t>
      </w:r>
      <w:proofErr w:type="spellStart"/>
      <w:r>
        <w:t>Tuition</w:t>
      </w:r>
      <w:r w:rsidR="00E87B75">
        <w:t>.c</w:t>
      </w:r>
      <w:proofErr w:type="spellEnd"/>
      <w:r w:rsidR="00E87B75">
        <w:t xml:space="preserve"> program will be used to </w:t>
      </w:r>
    </w:p>
    <w:p w14:paraId="43C08AA8" w14:textId="77777777" w:rsidR="00E87B75" w:rsidRDefault="00E87B75" w:rsidP="00E87B75">
      <w:pPr>
        <w:pStyle w:val="text"/>
        <w:numPr>
          <w:ilvl w:val="1"/>
          <w:numId w:val="2"/>
        </w:numPr>
        <w:tabs>
          <w:tab w:val="left" w:pos="720"/>
        </w:tabs>
      </w:pPr>
      <w:r>
        <w:t xml:space="preserve">Read in the Student ID (an integer value) and use an array search see if the ID is a valid one </w:t>
      </w:r>
    </w:p>
    <w:p w14:paraId="4C94262C" w14:textId="77777777" w:rsidR="00E87B75" w:rsidRDefault="00E87B75" w:rsidP="00E87B75">
      <w:pPr>
        <w:pStyle w:val="text"/>
        <w:numPr>
          <w:ilvl w:val="1"/>
          <w:numId w:val="2"/>
        </w:numPr>
        <w:tabs>
          <w:tab w:val="left" w:pos="720"/>
        </w:tabs>
      </w:pPr>
      <w:r>
        <w:t xml:space="preserve">Issue appropriate prompts and calculate the tuition for each Student using a SEPARATE FUNCTION for each Student type (1-undergrad, 2-graduate, 3-PhD) </w:t>
      </w:r>
    </w:p>
    <w:p w14:paraId="6A894956" w14:textId="77777777" w:rsidR="00E87B75" w:rsidRDefault="00E87B75" w:rsidP="00E87B75">
      <w:pPr>
        <w:pStyle w:val="text"/>
        <w:numPr>
          <w:ilvl w:val="1"/>
          <w:numId w:val="13"/>
        </w:numPr>
        <w:tabs>
          <w:tab w:val="left" w:pos="720"/>
        </w:tabs>
      </w:pPr>
      <w:r>
        <w:t>Print out the tuition information in ASCENDING SORTED ORDER by Student.</w:t>
      </w:r>
      <w:r>
        <w:br/>
      </w:r>
    </w:p>
    <w:p w14:paraId="2FCF62E7" w14:textId="77777777" w:rsidR="00E87B75" w:rsidRPr="00965A5E" w:rsidRDefault="00E87B75" w:rsidP="00E87B75">
      <w:pPr>
        <w:pStyle w:val="heading0"/>
        <w:rPr>
          <w:rFonts w:ascii="Arial Bold" w:hAnsi="Arial Bold"/>
          <w:b/>
          <w:u w:val="single"/>
        </w:rPr>
      </w:pPr>
      <w:r w:rsidRPr="00965A5E">
        <w:rPr>
          <w:rFonts w:ascii="Arial Bold" w:hAnsi="Arial Bold"/>
          <w:b/>
          <w:u w:val="single"/>
        </w:rPr>
        <w:t xml:space="preserve">Submission information: </w:t>
      </w:r>
    </w:p>
    <w:p w14:paraId="4211F8A8" w14:textId="77777777" w:rsidR="00E87B75" w:rsidRPr="00CF4AEC" w:rsidRDefault="00E87B75" w:rsidP="00E87B75">
      <w:pPr>
        <w:rPr>
          <w:rFonts w:ascii="Times New Roman" w:eastAsia="Times New Roman" w:hAnsi="Times New Roman"/>
          <w:color w:val="000000"/>
          <w:lang w:eastAsia="en-US"/>
        </w:rPr>
      </w:pPr>
      <w:r w:rsidRPr="001D7B4D">
        <w:rPr>
          <w:rFonts w:ascii="Times New Roman" w:hAnsi="Times New Roman"/>
        </w:rPr>
        <w:t xml:space="preserve">Submit this </w:t>
      </w:r>
      <w:r w:rsidR="00D16219">
        <w:rPr>
          <w:rFonts w:ascii="Times New Roman" w:hAnsi="Times New Roman"/>
        </w:rPr>
        <w:t xml:space="preserve">assignment </w:t>
      </w:r>
      <w:r>
        <w:rPr>
          <w:rFonts w:ascii="Times New Roman" w:hAnsi="Times New Roman"/>
        </w:rPr>
        <w:t xml:space="preserve">by the deadline </w:t>
      </w:r>
      <w:r w:rsidRPr="00CF4AEC">
        <w:rPr>
          <w:rFonts w:ascii="Times New Roman" w:hAnsi="Times New Roman"/>
        </w:rPr>
        <w:t xml:space="preserve">– NO  LATER! </w:t>
      </w:r>
      <w:r>
        <w:rPr>
          <w:rFonts w:ascii="Times New Roman" w:eastAsia="Times New Roman" w:hAnsi="Times New Roman"/>
          <w:color w:val="000000"/>
          <w:lang w:eastAsia="en-US"/>
        </w:rPr>
        <w:t>If you have</w:t>
      </w:r>
      <w:r w:rsidR="00D16219">
        <w:rPr>
          <w:rFonts w:ascii="Times New Roman" w:eastAsia="Times New Roman" w:hAnsi="Times New Roman"/>
          <w:color w:val="000000"/>
          <w:lang w:eastAsia="en-US"/>
        </w:rPr>
        <w:t xml:space="preserve"> problems with this contact Jacob</w:t>
      </w:r>
      <w:r>
        <w:rPr>
          <w:rFonts w:ascii="Times New Roman" w:eastAsia="Times New Roman" w:hAnsi="Times New Roman"/>
          <w:color w:val="000000"/>
          <w:lang w:eastAsia="en-US"/>
        </w:rPr>
        <w:t xml:space="preserve"> (the TA) </w:t>
      </w:r>
      <w:r w:rsidR="00D16219">
        <w:rPr>
          <w:rFonts w:ascii="Times New Roman" w:eastAsia="Times New Roman" w:hAnsi="Times New Roman"/>
          <w:color w:val="000000"/>
          <w:lang w:eastAsia="en-US"/>
        </w:rPr>
        <w:t>or myself</w:t>
      </w:r>
      <w:r>
        <w:rPr>
          <w:rFonts w:ascii="Times New Roman" w:eastAsia="Times New Roman" w:hAnsi="Times New Roman"/>
          <w:color w:val="000000"/>
          <w:lang w:eastAsia="en-US"/>
        </w:rPr>
        <w:t>.  DO NOT WAI</w:t>
      </w:r>
      <w:r w:rsidR="00D16219">
        <w:rPr>
          <w:rFonts w:ascii="Times New Roman" w:eastAsia="Times New Roman" w:hAnsi="Times New Roman"/>
          <w:color w:val="000000"/>
          <w:lang w:eastAsia="en-US"/>
        </w:rPr>
        <w:t>T TILL THE LAST DAY TO EMAIL</w:t>
      </w:r>
      <w:r>
        <w:rPr>
          <w:rFonts w:ascii="Times New Roman" w:eastAsia="Times New Roman" w:hAnsi="Times New Roman"/>
          <w:color w:val="000000"/>
          <w:lang w:eastAsia="en-US"/>
        </w:rPr>
        <w:t>.  Do not submit on blackboard or by email!</w:t>
      </w:r>
    </w:p>
    <w:p w14:paraId="467D1C79" w14:textId="77777777" w:rsidR="00E87B75" w:rsidRDefault="00E87B75">
      <w:pPr>
        <w:pStyle w:val="text"/>
        <w:jc w:val="both"/>
      </w:pPr>
    </w:p>
    <w:p w14:paraId="48BA26D2" w14:textId="77777777" w:rsidR="00E87B75" w:rsidRPr="00D16219" w:rsidRDefault="00E87B75" w:rsidP="00D16219">
      <w:pPr>
        <w:pStyle w:val="heading0"/>
      </w:pPr>
      <w:r w:rsidRPr="00965A5E">
        <w:rPr>
          <w:rFonts w:ascii="Arial Bold" w:hAnsi="Arial Bold"/>
          <w:b/>
          <w:u w:val="single"/>
        </w:rPr>
        <w:t>Description:</w:t>
      </w:r>
      <w:r>
        <w:t xml:space="preserve">  </w:t>
      </w:r>
    </w:p>
    <w:p w14:paraId="28703077" w14:textId="77777777" w:rsidR="00E87B75" w:rsidRPr="00B0743D" w:rsidRDefault="00E87B75" w:rsidP="00E87B75">
      <w:pPr>
        <w:numPr>
          <w:ilvl w:val="0"/>
          <w:numId w:val="20"/>
        </w:numPr>
        <w:jc w:val="both"/>
        <w:rPr>
          <w:rFonts w:ascii="Times New Roman" w:eastAsia="DAAAAA+TimesNewRomanPSMT" w:hAnsi="Times New Roman" w:cs="DAAAAA+TimesNewRomanPSMT"/>
        </w:rPr>
      </w:pPr>
      <w:r>
        <w:rPr>
          <w:rFonts w:ascii="Times New Roman" w:eastAsia="DAAAAA+TimesNewRomanPSMT" w:hAnsi="Times New Roman" w:cs="DAAAAA+TimesNewRomanPSMT"/>
        </w:rPr>
        <w:t xml:space="preserve">student type 1 (UNDERGRADUATE) – an undergraduate student has the following guidelines:  </w:t>
      </w:r>
      <w:r>
        <w:rPr>
          <w:rFonts w:ascii="Times New Roman" w:eastAsia="DAAAAA+TimesNewRomanPSMT" w:hAnsi="Times New Roman" w:cs="DAAAAA+TimesNewRomanPSMT"/>
        </w:rPr>
        <w:br/>
      </w:r>
      <w:r>
        <w:rPr>
          <w:rFonts w:ascii="Times New Roman" w:eastAsia="DAAAAA+TimesNewRomanPSMT" w:hAnsi="Times New Roman" w:cs="DAAAAA+TimesNewRomanPSMT"/>
        </w:rPr>
        <w:tab/>
        <w:t>a) they must sign up for at least 3 hours but no more than 18 hours of classes</w:t>
      </w:r>
      <w:r>
        <w:rPr>
          <w:rFonts w:ascii="Times New Roman" w:eastAsia="DAAAAA+TimesNewRomanPSMT" w:hAnsi="Times New Roman" w:cs="DAAAAA+TimesNewRomanPSMT"/>
        </w:rPr>
        <w:br/>
      </w:r>
      <w:r>
        <w:rPr>
          <w:rFonts w:ascii="Times New Roman" w:eastAsia="DAAAAA+TimesNewRomanPSMT" w:hAnsi="Times New Roman" w:cs="DAAAAA+TimesNewRomanPSMT"/>
        </w:rPr>
        <w:tab/>
        <w:t>b) their tuition is calculated at $750/hour</w:t>
      </w:r>
      <w:r>
        <w:rPr>
          <w:rFonts w:ascii="Times New Roman" w:eastAsia="DAAAAA+TimesNewRomanPSMT" w:hAnsi="Times New Roman" w:cs="DAAAAA+TimesNewRomanPSMT"/>
        </w:rPr>
        <w:br/>
      </w:r>
      <w:r>
        <w:rPr>
          <w:rFonts w:ascii="Times New Roman" w:eastAsia="DAAAAA+TimesNewRomanPSMT" w:hAnsi="Times New Roman" w:cs="DAAAAA+TimesNewRomanPSMT"/>
        </w:rPr>
        <w:tab/>
        <w:t>c) they are eligible for scholarships up to 50% of their tuition amount</w:t>
      </w:r>
    </w:p>
    <w:p w14:paraId="73000777" w14:textId="77777777" w:rsidR="00E87B75" w:rsidRDefault="00E87B75" w:rsidP="00E87B75">
      <w:pPr>
        <w:numPr>
          <w:ilvl w:val="0"/>
          <w:numId w:val="20"/>
        </w:numPr>
        <w:jc w:val="both"/>
        <w:rPr>
          <w:rFonts w:ascii="Times New Roman" w:eastAsia="DAAAAA+TimesNewRomanPSMT" w:hAnsi="Times New Roman" w:cs="DAAAAA+TimesNewRomanPSMT"/>
        </w:rPr>
      </w:pPr>
      <w:r>
        <w:rPr>
          <w:rFonts w:ascii="Times New Roman" w:eastAsia="DAAAAA+TimesNewRomanPSMT" w:hAnsi="Times New Roman" w:cs="DAAAAA+TimesNewRomanPSMT"/>
        </w:rPr>
        <w:t>student type 2 (GRADUATE) – a graduate student has the following guidelines:</w:t>
      </w:r>
      <w:r>
        <w:rPr>
          <w:rFonts w:ascii="Times New Roman" w:eastAsia="DAAAAA+TimesNewRomanPSMT" w:hAnsi="Times New Roman" w:cs="DAAAAA+TimesNewRomanPSMT"/>
        </w:rPr>
        <w:br/>
      </w:r>
      <w:r>
        <w:rPr>
          <w:rFonts w:ascii="Times New Roman" w:eastAsia="DAAAAA+TimesNewRomanPSMT" w:hAnsi="Times New Roman" w:cs="DAAAAA+TimesNewRomanPSMT"/>
        </w:rPr>
        <w:tab/>
        <w:t>a) they must sign up for at least 3 hours but no more than 9 hours of classes</w:t>
      </w:r>
      <w:r>
        <w:rPr>
          <w:rFonts w:ascii="Times New Roman" w:eastAsia="DAAAAA+TimesNewRomanPSMT" w:hAnsi="Times New Roman" w:cs="DAAAAA+TimesNewRomanPSMT"/>
        </w:rPr>
        <w:br/>
      </w:r>
      <w:r>
        <w:rPr>
          <w:rFonts w:ascii="Times New Roman" w:eastAsia="DAAAAA+TimesNewRomanPSMT" w:hAnsi="Times New Roman" w:cs="DAAAAA+TimesNewRomanPSMT"/>
        </w:rPr>
        <w:tab/>
        <w:t>b) their tuition is calculated at $1,000/hour</w:t>
      </w:r>
      <w:r>
        <w:rPr>
          <w:rFonts w:ascii="Times New Roman" w:eastAsia="DAAAAA+TimesNewRomanPSMT" w:hAnsi="Times New Roman" w:cs="DAAAAA+TimesNewRomanPSMT"/>
        </w:rPr>
        <w:br/>
      </w:r>
      <w:r>
        <w:rPr>
          <w:rFonts w:ascii="Times New Roman" w:eastAsia="DAAAAA+TimesNewRomanPSMT" w:hAnsi="Times New Roman" w:cs="DAAAAA+TimesNewRomanPSMT"/>
        </w:rPr>
        <w:tab/>
        <w:t>c) they are eligible for scholarships up to 75% of their tuition</w:t>
      </w:r>
    </w:p>
    <w:p w14:paraId="632B4FF2" w14:textId="77777777" w:rsidR="00E87B75" w:rsidRPr="00D16219" w:rsidRDefault="00E87B75" w:rsidP="00E87B75">
      <w:pPr>
        <w:numPr>
          <w:ilvl w:val="0"/>
          <w:numId w:val="20"/>
        </w:numPr>
        <w:jc w:val="both"/>
        <w:rPr>
          <w:rFonts w:ascii="Times New Roman" w:eastAsia="DAAAAA+TimesNewRomanPSMT" w:hAnsi="Times New Roman" w:cs="DAAAAA+TimesNewRomanPSMT"/>
        </w:rPr>
      </w:pPr>
      <w:r w:rsidRPr="00135199">
        <w:rPr>
          <w:rFonts w:ascii="Times New Roman" w:eastAsia="DAAAAA+TimesNewRomanPSMT" w:hAnsi="Times New Roman" w:cs="DAAAAA+TimesNewRomanPSMT"/>
        </w:rPr>
        <w:t>student type 3 (PhD) – a PhD student has the following guidelines:</w:t>
      </w:r>
      <w:r w:rsidRPr="00135199">
        <w:rPr>
          <w:rFonts w:ascii="Times New Roman" w:eastAsia="DAAAAA+TimesNewRomanPSMT" w:hAnsi="Times New Roman" w:cs="DAAAAA+TimesNewRomanPSMT"/>
        </w:rPr>
        <w:br/>
      </w:r>
      <w:r w:rsidRPr="00135199">
        <w:rPr>
          <w:rFonts w:ascii="Times New Roman" w:eastAsia="DAAAAA+TimesNewRomanPSMT" w:hAnsi="Times New Roman" w:cs="DAAAAA+TimesNewRomanPSMT"/>
        </w:rPr>
        <w:tab/>
        <w:t>a) they must sign up for at least 3 hours but no more than 9 hours of classes</w:t>
      </w:r>
      <w:r w:rsidRPr="00135199">
        <w:rPr>
          <w:rFonts w:ascii="Times New Roman" w:eastAsia="DAAAAA+TimesNewRomanPSMT" w:hAnsi="Times New Roman" w:cs="DAAAAA+TimesNewRomanPSMT"/>
        </w:rPr>
        <w:br/>
      </w:r>
      <w:r w:rsidRPr="00135199">
        <w:rPr>
          <w:rFonts w:ascii="Times New Roman" w:eastAsia="DAAAAA+TimesNewRomanPSMT" w:hAnsi="Times New Roman" w:cs="DAAAAA+TimesNewRomanPSMT"/>
        </w:rPr>
        <w:tab/>
        <w:t>b) their tuition is calculated at $1,200/hour</w:t>
      </w:r>
      <w:r w:rsidRPr="00135199">
        <w:rPr>
          <w:rFonts w:ascii="Times New Roman" w:eastAsia="DAAAAA+TimesNewRomanPSMT" w:hAnsi="Times New Roman" w:cs="DAAAAA+TimesNewRomanPSMT"/>
        </w:rPr>
        <w:br/>
      </w:r>
      <w:r w:rsidRPr="00135199">
        <w:rPr>
          <w:rFonts w:ascii="Times New Roman" w:eastAsia="DAAAAA+TimesNewRomanPSMT" w:hAnsi="Times New Roman" w:cs="DAAAAA+TimesNewRomanPSMT"/>
        </w:rPr>
        <w:tab/>
        <w:t>c) they are eligible for up to $10,000 st</w:t>
      </w:r>
      <w:r w:rsidR="00D16219">
        <w:rPr>
          <w:rFonts w:ascii="Times New Roman" w:eastAsia="DAAAAA+TimesNewRomanPSMT" w:hAnsi="Times New Roman" w:cs="DAAAAA+TimesNewRomanPSMT"/>
        </w:rPr>
        <w:t>ipend (must be a dollar amount)</w:t>
      </w:r>
      <w:r w:rsidRPr="00D16219">
        <w:rPr>
          <w:rFonts w:ascii="Times New Roman" w:eastAsia="DAAAAA+TimesNewRomanPSMT" w:hAnsi="Times New Roman" w:cs="DAAAAA+TimesNewRomanPSMT"/>
        </w:rPr>
        <w:br/>
      </w:r>
      <w:r w:rsidRPr="00D16219">
        <w:rPr>
          <w:rFonts w:ascii="Times New Roman" w:eastAsia="DAAAAA+TimesNewRomanPSMT" w:hAnsi="Times New Roman" w:cs="DAAAAA+TimesNewRomanPSMT"/>
        </w:rPr>
        <w:br/>
        <w:t>In this portion of the assignment you must make use of C's input capabilities. You must prompt the user to enter a Student ID.  Valid ID’s and Student type will be stored in your program in a two dimension array and include:</w:t>
      </w:r>
    </w:p>
    <w:p w14:paraId="0FA6F087" w14:textId="77777777" w:rsidR="00E87B75" w:rsidRDefault="00E87B75" w:rsidP="00E87B75">
      <w:pPr>
        <w:jc w:val="both"/>
        <w:rPr>
          <w:rFonts w:ascii="Times New Roman" w:eastAsia="DAAAAA+TimesNewRomanPSMT" w:hAnsi="Times New Roman" w:cs="DAAAAA+TimesNewRomanPSMT"/>
        </w:rPr>
      </w:pPr>
      <w:r>
        <w:rPr>
          <w:rFonts w:ascii="Times New Roman" w:eastAsia="DAAAAA+TimesNewRomanPSMT" w:hAnsi="Times New Roman" w:cs="DAAAAA+TimesNewRomanPSMT"/>
        </w:rPr>
        <w:tab/>
        <w:t xml:space="preserve">      </w:t>
      </w:r>
      <w:proofErr w:type="spellStart"/>
      <w:r>
        <w:rPr>
          <w:rFonts w:ascii="Times New Roman" w:eastAsia="DAAAAA+TimesNewRomanPSMT" w:hAnsi="Times New Roman" w:cs="DAAAAA+TimesNewRomanPSMT"/>
        </w:rPr>
        <w:t>int</w:t>
      </w:r>
      <w:proofErr w:type="spellEnd"/>
      <w:r>
        <w:rPr>
          <w:rFonts w:ascii="Times New Roman" w:eastAsia="DAAAAA+TimesNewRomanPSMT" w:hAnsi="Times New Roman" w:cs="DAAAAA+TimesNewRomanPSMT"/>
        </w:rPr>
        <w:t xml:space="preserve"> </w:t>
      </w:r>
      <w:proofErr w:type="spellStart"/>
      <w:r>
        <w:rPr>
          <w:rFonts w:ascii="Times New Roman" w:eastAsia="DAAAAA+TimesNewRomanPSMT" w:hAnsi="Times New Roman" w:cs="DAAAAA+TimesNewRomanPSMT"/>
        </w:rPr>
        <w:t>stuInfo</w:t>
      </w:r>
      <w:proofErr w:type="spellEnd"/>
      <w:r>
        <w:rPr>
          <w:rFonts w:ascii="Times New Roman" w:eastAsia="DAAAAA+TimesNewRomanPSMT" w:hAnsi="Times New Roman" w:cs="DAAAAA+TimesNewRomanPSMT"/>
        </w:rPr>
        <w:t xml:space="preserve"> [] []={ {394003920, 2},</w:t>
      </w:r>
      <w:r>
        <w:rPr>
          <w:rFonts w:ascii="Times New Roman" w:eastAsia="DAAAAA+TimesNewRomanPSMT" w:hAnsi="Times New Roman" w:cs="DAAAAA+TimesNewRomanPSMT"/>
        </w:rPr>
        <w:tab/>
      </w:r>
      <w:r>
        <w:rPr>
          <w:rFonts w:ascii="Times New Roman" w:eastAsia="DAAAAA+TimesNewRomanPSMT" w:hAnsi="Times New Roman" w:cs="DAAAAA+TimesNewRomanPSMT"/>
        </w:rPr>
        <w:tab/>
        <w:t xml:space="preserve">double </w:t>
      </w:r>
      <w:proofErr w:type="spellStart"/>
      <w:r>
        <w:rPr>
          <w:rFonts w:ascii="Times New Roman" w:eastAsia="DAAAAA+TimesNewRomanPSMT" w:hAnsi="Times New Roman" w:cs="DAAAAA+TimesNewRomanPSMT"/>
        </w:rPr>
        <w:t>billInfo</w:t>
      </w:r>
      <w:proofErr w:type="spellEnd"/>
      <w:r>
        <w:rPr>
          <w:rFonts w:ascii="Times New Roman" w:eastAsia="DAAAAA+TimesNewRomanPSMT" w:hAnsi="Times New Roman" w:cs="DAAAAA+TimesNewRomanPSMT"/>
        </w:rPr>
        <w:t xml:space="preserve"> [][] {</w:t>
      </w:r>
      <w:r>
        <w:rPr>
          <w:rFonts w:ascii="Times New Roman" w:eastAsia="DAAAAA+TimesNewRomanPSMT" w:hAnsi="Times New Roman" w:cs="DAAAAA+TimesNewRomanPSMT"/>
        </w:rPr>
        <w:tab/>
        <w:t>{0.0, 0.0, 0.0},</w:t>
      </w:r>
    </w:p>
    <w:p w14:paraId="126616F4" w14:textId="77777777" w:rsidR="00E87B75" w:rsidRDefault="00E87B75" w:rsidP="00E87B75">
      <w:pPr>
        <w:jc w:val="both"/>
        <w:rPr>
          <w:rFonts w:ascii="Times New Roman" w:eastAsia="DAAAAA+TimesNewRomanPSMT" w:hAnsi="Times New Roman" w:cs="DAAAAA+TimesNewRomanPSMT"/>
        </w:rPr>
      </w:pPr>
      <w:r>
        <w:rPr>
          <w:rFonts w:ascii="Times New Roman" w:eastAsia="DAAAAA+TimesNewRomanPSMT" w:hAnsi="Times New Roman" w:cs="DAAAAA+TimesNewRomanPSMT"/>
        </w:rPr>
        <w:t xml:space="preserve">                                                 {388920394, 3},</w:t>
      </w:r>
      <w:r>
        <w:rPr>
          <w:rFonts w:ascii="Times New Roman" w:eastAsia="DAAAAA+TimesNewRomanPSMT" w:hAnsi="Times New Roman" w:cs="DAAAAA+TimesNewRomanPSMT"/>
        </w:rPr>
        <w:tab/>
      </w:r>
      <w:r>
        <w:rPr>
          <w:rFonts w:ascii="Times New Roman" w:eastAsia="DAAAAA+TimesNewRomanPSMT" w:hAnsi="Times New Roman" w:cs="DAAAAA+TimesNewRomanPSMT"/>
        </w:rPr>
        <w:tab/>
      </w:r>
      <w:r>
        <w:rPr>
          <w:rFonts w:ascii="Times New Roman" w:eastAsia="DAAAAA+TimesNewRomanPSMT" w:hAnsi="Times New Roman" w:cs="DAAAAA+TimesNewRomanPSMT"/>
        </w:rPr>
        <w:tab/>
      </w:r>
      <w:r>
        <w:rPr>
          <w:rFonts w:ascii="Times New Roman" w:eastAsia="DAAAAA+TimesNewRomanPSMT" w:hAnsi="Times New Roman" w:cs="DAAAAA+TimesNewRomanPSMT"/>
        </w:rPr>
        <w:tab/>
      </w:r>
      <w:r>
        <w:rPr>
          <w:rFonts w:ascii="Times New Roman" w:eastAsia="DAAAAA+TimesNewRomanPSMT" w:hAnsi="Times New Roman" w:cs="DAAAAA+TimesNewRomanPSMT"/>
        </w:rPr>
        <w:tab/>
        <w:t>{0.0, 0.0, 0.0},</w:t>
      </w:r>
    </w:p>
    <w:p w14:paraId="718B530C" w14:textId="77777777" w:rsidR="00E87B75" w:rsidRDefault="00E87B75" w:rsidP="00E87B75">
      <w:pPr>
        <w:jc w:val="both"/>
        <w:rPr>
          <w:rFonts w:ascii="Times New Roman" w:eastAsia="DAAAAA+TimesNewRomanPSMT" w:hAnsi="Times New Roman" w:cs="DAAAAA+TimesNewRomanPSMT"/>
        </w:rPr>
      </w:pPr>
      <w:r>
        <w:rPr>
          <w:rFonts w:ascii="Times New Roman" w:eastAsia="DAAAAA+TimesNewRomanPSMT" w:hAnsi="Times New Roman" w:cs="DAAAAA+TimesNewRomanPSMT"/>
        </w:rPr>
        <w:t xml:space="preserve">                                                 {499230076, 1},</w:t>
      </w:r>
      <w:r>
        <w:rPr>
          <w:rFonts w:ascii="Times New Roman" w:eastAsia="DAAAAA+TimesNewRomanPSMT" w:hAnsi="Times New Roman" w:cs="DAAAAA+TimesNewRomanPSMT"/>
        </w:rPr>
        <w:tab/>
      </w:r>
      <w:r>
        <w:rPr>
          <w:rFonts w:ascii="Times New Roman" w:eastAsia="DAAAAA+TimesNewRomanPSMT" w:hAnsi="Times New Roman" w:cs="DAAAAA+TimesNewRomanPSMT"/>
        </w:rPr>
        <w:tab/>
      </w:r>
      <w:r>
        <w:rPr>
          <w:rFonts w:ascii="Times New Roman" w:eastAsia="DAAAAA+TimesNewRomanPSMT" w:hAnsi="Times New Roman" w:cs="DAAAAA+TimesNewRomanPSMT"/>
        </w:rPr>
        <w:tab/>
      </w:r>
      <w:r>
        <w:rPr>
          <w:rFonts w:ascii="Times New Roman" w:eastAsia="DAAAAA+TimesNewRomanPSMT" w:hAnsi="Times New Roman" w:cs="DAAAAA+TimesNewRomanPSMT"/>
        </w:rPr>
        <w:tab/>
      </w:r>
      <w:r>
        <w:rPr>
          <w:rFonts w:ascii="Times New Roman" w:eastAsia="DAAAAA+TimesNewRomanPSMT" w:hAnsi="Times New Roman" w:cs="DAAAAA+TimesNewRomanPSMT"/>
        </w:rPr>
        <w:tab/>
        <w:t>{0.0, 0.0, 0.0},</w:t>
      </w:r>
    </w:p>
    <w:p w14:paraId="08FDED59" w14:textId="77777777" w:rsidR="00E87B75" w:rsidRDefault="00E87B75" w:rsidP="00E87B75">
      <w:pPr>
        <w:jc w:val="both"/>
        <w:rPr>
          <w:rFonts w:ascii="Times New Roman" w:eastAsia="DAAAAA+TimesNewRomanPSMT" w:hAnsi="Times New Roman" w:cs="DAAAAA+TimesNewRomanPSMT"/>
        </w:rPr>
      </w:pPr>
      <w:r>
        <w:rPr>
          <w:rFonts w:ascii="Times New Roman" w:eastAsia="DAAAAA+TimesNewRomanPSMT" w:hAnsi="Times New Roman" w:cs="DAAAAA+TimesNewRomanPSMT"/>
        </w:rPr>
        <w:t xml:space="preserve">                                                 {298760112, 2},</w:t>
      </w:r>
      <w:r>
        <w:rPr>
          <w:rFonts w:ascii="Times New Roman" w:eastAsia="DAAAAA+TimesNewRomanPSMT" w:hAnsi="Times New Roman" w:cs="DAAAAA+TimesNewRomanPSMT"/>
        </w:rPr>
        <w:tab/>
      </w:r>
      <w:r>
        <w:rPr>
          <w:rFonts w:ascii="Times New Roman" w:eastAsia="DAAAAA+TimesNewRomanPSMT" w:hAnsi="Times New Roman" w:cs="DAAAAA+TimesNewRomanPSMT"/>
        </w:rPr>
        <w:tab/>
      </w:r>
      <w:r>
        <w:rPr>
          <w:rFonts w:ascii="Times New Roman" w:eastAsia="DAAAAA+TimesNewRomanPSMT" w:hAnsi="Times New Roman" w:cs="DAAAAA+TimesNewRomanPSMT"/>
        </w:rPr>
        <w:tab/>
      </w:r>
      <w:r>
        <w:rPr>
          <w:rFonts w:ascii="Times New Roman" w:eastAsia="DAAAAA+TimesNewRomanPSMT" w:hAnsi="Times New Roman" w:cs="DAAAAA+TimesNewRomanPSMT"/>
        </w:rPr>
        <w:tab/>
      </w:r>
      <w:r>
        <w:rPr>
          <w:rFonts w:ascii="Times New Roman" w:eastAsia="DAAAAA+TimesNewRomanPSMT" w:hAnsi="Times New Roman" w:cs="DAAAAA+TimesNewRomanPSMT"/>
        </w:rPr>
        <w:tab/>
        <w:t>{0.0, 0.0, 0.0},</w:t>
      </w:r>
    </w:p>
    <w:p w14:paraId="108717B9" w14:textId="77777777" w:rsidR="00E87B75" w:rsidRDefault="00E87B75" w:rsidP="00E87B75">
      <w:pPr>
        <w:jc w:val="both"/>
        <w:rPr>
          <w:rFonts w:ascii="Times New Roman" w:eastAsia="DAAAAA+TimesNewRomanPSMT" w:hAnsi="Times New Roman" w:cs="DAAAAA+TimesNewRomanPSMT"/>
        </w:rPr>
      </w:pPr>
      <w:r>
        <w:rPr>
          <w:rFonts w:ascii="Times New Roman" w:eastAsia="DAAAAA+TimesNewRomanPSMT" w:hAnsi="Times New Roman" w:cs="DAAAAA+TimesNewRomanPSMT"/>
        </w:rPr>
        <w:t xml:space="preserve">                                                 {592493811, 3}</w:t>
      </w:r>
      <w:r>
        <w:rPr>
          <w:rFonts w:ascii="Times New Roman" w:eastAsia="DAAAAA+TimesNewRomanPSMT" w:hAnsi="Times New Roman" w:cs="DAAAAA+TimesNewRomanPSMT"/>
        </w:rPr>
        <w:tab/>
      </w:r>
      <w:r>
        <w:rPr>
          <w:rFonts w:ascii="Times New Roman" w:eastAsia="DAAAAA+TimesNewRomanPSMT" w:hAnsi="Times New Roman" w:cs="DAAAAA+TimesNewRomanPSMT"/>
        </w:rPr>
        <w:tab/>
      </w:r>
      <w:r>
        <w:rPr>
          <w:rFonts w:ascii="Times New Roman" w:eastAsia="DAAAAA+TimesNewRomanPSMT" w:hAnsi="Times New Roman" w:cs="DAAAAA+TimesNewRomanPSMT"/>
        </w:rPr>
        <w:tab/>
      </w:r>
      <w:r>
        <w:rPr>
          <w:rFonts w:ascii="Times New Roman" w:eastAsia="DAAAAA+TimesNewRomanPSMT" w:hAnsi="Times New Roman" w:cs="DAAAAA+TimesNewRomanPSMT"/>
        </w:rPr>
        <w:tab/>
      </w:r>
      <w:r>
        <w:rPr>
          <w:rFonts w:ascii="Times New Roman" w:eastAsia="DAAAAA+TimesNewRomanPSMT" w:hAnsi="Times New Roman" w:cs="DAAAAA+TimesNewRomanPSMT"/>
        </w:rPr>
        <w:tab/>
        <w:t>{0.0, 0.0, 0.0},</w:t>
      </w:r>
    </w:p>
    <w:p w14:paraId="29A5C403" w14:textId="77777777" w:rsidR="00E87B75" w:rsidRDefault="00E87B75" w:rsidP="00E87B75">
      <w:pPr>
        <w:jc w:val="both"/>
        <w:rPr>
          <w:rFonts w:ascii="Times New Roman" w:eastAsia="DAAAAA+TimesNewRomanPSMT" w:hAnsi="Times New Roman" w:cs="DAAAAA+TimesNewRomanPSMT"/>
        </w:rPr>
      </w:pPr>
      <w:r>
        <w:rPr>
          <w:rFonts w:ascii="Times New Roman" w:eastAsia="DAAAAA+TimesNewRomanPSMT" w:hAnsi="Times New Roman" w:cs="DAAAAA+TimesNewRomanPSMT"/>
        </w:rPr>
        <w:t xml:space="preserve">                                                 {355982306, 3} };</w:t>
      </w:r>
      <w:r>
        <w:rPr>
          <w:rFonts w:ascii="Times New Roman" w:eastAsia="DAAAAA+TimesNewRomanPSMT" w:hAnsi="Times New Roman" w:cs="DAAAAA+TimesNewRomanPSMT"/>
        </w:rPr>
        <w:tab/>
      </w:r>
      <w:r>
        <w:rPr>
          <w:rFonts w:ascii="Times New Roman" w:eastAsia="DAAAAA+TimesNewRomanPSMT" w:hAnsi="Times New Roman" w:cs="DAAAAA+TimesNewRomanPSMT"/>
        </w:rPr>
        <w:tab/>
      </w:r>
      <w:r>
        <w:rPr>
          <w:rFonts w:ascii="Times New Roman" w:eastAsia="DAAAAA+TimesNewRomanPSMT" w:hAnsi="Times New Roman" w:cs="DAAAAA+TimesNewRomanPSMT"/>
        </w:rPr>
        <w:tab/>
      </w:r>
      <w:r>
        <w:rPr>
          <w:rFonts w:ascii="Times New Roman" w:eastAsia="DAAAAA+TimesNewRomanPSMT" w:hAnsi="Times New Roman" w:cs="DAAAAA+TimesNewRomanPSMT"/>
        </w:rPr>
        <w:tab/>
      </w:r>
      <w:r>
        <w:rPr>
          <w:rFonts w:ascii="Times New Roman" w:eastAsia="DAAAAA+TimesNewRomanPSMT" w:hAnsi="Times New Roman" w:cs="DAAAAA+TimesNewRomanPSMT"/>
        </w:rPr>
        <w:tab/>
        <w:t>{0.0, 0.0, 0.0}  };</w:t>
      </w:r>
    </w:p>
    <w:p w14:paraId="575D7C95" w14:textId="77777777" w:rsidR="00E87B75" w:rsidRDefault="00E87B75" w:rsidP="00E87B75">
      <w:pPr>
        <w:jc w:val="both"/>
        <w:rPr>
          <w:rFonts w:ascii="Times New Roman" w:eastAsia="DAAAAA+TimesNewRomanPSMT" w:hAnsi="Times New Roman" w:cs="DAAAAA+TimesNewRomanPSMT"/>
        </w:rPr>
      </w:pPr>
    </w:p>
    <w:p w14:paraId="388143A2" w14:textId="77777777" w:rsidR="00E87B75" w:rsidRDefault="00E87B75" w:rsidP="00E87B75">
      <w:pPr>
        <w:autoSpaceDE w:val="0"/>
        <w:jc w:val="both"/>
        <w:rPr>
          <w:rFonts w:ascii="Times New Roman" w:eastAsia="Courier" w:hAnsi="Times New Roman" w:cs="Courier"/>
        </w:rPr>
      </w:pPr>
      <w:r>
        <w:rPr>
          <w:rFonts w:ascii="Times New Roman" w:eastAsia="Courier" w:hAnsi="Times New Roman" w:cs="Courier"/>
        </w:rPr>
        <w:t>The array “</w:t>
      </w:r>
      <w:proofErr w:type="spellStart"/>
      <w:r>
        <w:rPr>
          <w:rFonts w:ascii="Times New Roman" w:eastAsia="Courier" w:hAnsi="Times New Roman" w:cs="Courier"/>
        </w:rPr>
        <w:t>billInfo</w:t>
      </w:r>
      <w:proofErr w:type="spellEnd"/>
      <w:r>
        <w:rPr>
          <w:rFonts w:ascii="Times New Roman" w:eastAsia="Courier" w:hAnsi="Times New Roman" w:cs="Courier"/>
        </w:rPr>
        <w:t>[][]” will be initialized with zeros and then will eventually be used to store the tuition information for each Student type.  For Student 592493811 it will have the following information:</w:t>
      </w:r>
    </w:p>
    <w:p w14:paraId="520C8015" w14:textId="77777777" w:rsidR="00E87B75" w:rsidRDefault="00D16219" w:rsidP="00E87B75">
      <w:pPr>
        <w:autoSpaceDE w:val="0"/>
        <w:jc w:val="both"/>
        <w:rPr>
          <w:rFonts w:ascii="Times New Roman" w:eastAsia="Courier" w:hAnsi="Times New Roman" w:cs="Courier"/>
        </w:rPr>
      </w:pPr>
      <w:r>
        <w:rPr>
          <w:rFonts w:ascii="Times New Roman" w:eastAsia="Courier" w:hAnsi="Times New Roman" w:cs="Courier"/>
        </w:rPr>
        <w:tab/>
      </w:r>
      <w:proofErr w:type="spellStart"/>
      <w:r w:rsidR="00E87B75">
        <w:rPr>
          <w:rFonts w:ascii="Times New Roman" w:eastAsia="Courier" w:hAnsi="Times New Roman" w:cs="Courier"/>
        </w:rPr>
        <w:t>billInfo</w:t>
      </w:r>
      <w:proofErr w:type="spellEnd"/>
      <w:r w:rsidR="00E87B75">
        <w:rPr>
          <w:rFonts w:ascii="Times New Roman" w:eastAsia="Courier" w:hAnsi="Times New Roman" w:cs="Courier"/>
        </w:rPr>
        <w:t>[4][0]=665.00</w:t>
      </w:r>
    </w:p>
    <w:p w14:paraId="449A847D" w14:textId="77777777" w:rsidR="00E87B75" w:rsidRDefault="00D16219" w:rsidP="00E87B75">
      <w:pPr>
        <w:autoSpaceDE w:val="0"/>
        <w:jc w:val="both"/>
        <w:rPr>
          <w:rFonts w:ascii="Times New Roman" w:eastAsia="Courier" w:hAnsi="Times New Roman" w:cs="Courier"/>
        </w:rPr>
      </w:pPr>
      <w:r>
        <w:rPr>
          <w:rFonts w:ascii="Times New Roman" w:eastAsia="Courier" w:hAnsi="Times New Roman" w:cs="Courier"/>
        </w:rPr>
        <w:tab/>
      </w:r>
      <w:proofErr w:type="spellStart"/>
      <w:r w:rsidR="00E87B75">
        <w:rPr>
          <w:rFonts w:ascii="Times New Roman" w:eastAsia="Courier" w:hAnsi="Times New Roman" w:cs="Courier"/>
        </w:rPr>
        <w:t>billInfo</w:t>
      </w:r>
      <w:proofErr w:type="spellEnd"/>
      <w:r w:rsidR="00E87B75">
        <w:rPr>
          <w:rFonts w:ascii="Times New Roman" w:eastAsia="Courier" w:hAnsi="Times New Roman" w:cs="Courier"/>
        </w:rPr>
        <w:t>[4][1]=146.30</w:t>
      </w:r>
    </w:p>
    <w:p w14:paraId="76D98799" w14:textId="77777777" w:rsidR="00E87B75" w:rsidRDefault="00D16219" w:rsidP="00E87B75">
      <w:pPr>
        <w:autoSpaceDE w:val="0"/>
        <w:jc w:val="both"/>
        <w:rPr>
          <w:rFonts w:ascii="Times New Roman" w:eastAsia="Courier" w:hAnsi="Times New Roman" w:cs="Courier"/>
        </w:rPr>
      </w:pPr>
      <w:r>
        <w:rPr>
          <w:rFonts w:ascii="Times New Roman" w:eastAsia="Courier" w:hAnsi="Times New Roman" w:cs="Courier"/>
        </w:rPr>
        <w:tab/>
      </w:r>
      <w:proofErr w:type="spellStart"/>
      <w:r w:rsidR="00E87B75">
        <w:rPr>
          <w:rFonts w:ascii="Times New Roman" w:eastAsia="Courier" w:hAnsi="Times New Roman" w:cs="Courier"/>
        </w:rPr>
        <w:t>billInfo</w:t>
      </w:r>
      <w:proofErr w:type="spellEnd"/>
      <w:r w:rsidR="00E87B75">
        <w:rPr>
          <w:rFonts w:ascii="Times New Roman" w:eastAsia="Courier" w:hAnsi="Times New Roman" w:cs="Courier"/>
        </w:rPr>
        <w:t>[4][2]=518.70</w:t>
      </w:r>
    </w:p>
    <w:p w14:paraId="1233F0C5" w14:textId="77777777" w:rsidR="00E87B75" w:rsidRDefault="00E87B75" w:rsidP="00E87B75">
      <w:pPr>
        <w:autoSpaceDE w:val="0"/>
        <w:jc w:val="both"/>
        <w:rPr>
          <w:rFonts w:ascii="Times New Roman" w:eastAsia="Courier" w:hAnsi="Times New Roman" w:cs="Courier"/>
        </w:rPr>
      </w:pPr>
    </w:p>
    <w:p w14:paraId="6DA87687" w14:textId="77777777" w:rsidR="00E87B75" w:rsidRPr="008236C8" w:rsidRDefault="00E87B75" w:rsidP="00E87B75">
      <w:pPr>
        <w:autoSpaceDE w:val="0"/>
        <w:jc w:val="both"/>
        <w:rPr>
          <w:rFonts w:ascii="Times New Roman" w:eastAsia="Courier" w:hAnsi="Times New Roman" w:cs="Courier"/>
        </w:rPr>
      </w:pPr>
      <w:r>
        <w:rPr>
          <w:rFonts w:ascii="Times New Roman" w:eastAsia="Courier" w:hAnsi="Times New Roman" w:cs="Courier"/>
        </w:rPr>
        <w:t xml:space="preserve">because Student 592493811 is in row “4” of </w:t>
      </w:r>
      <w:proofErr w:type="spellStart"/>
      <w:r>
        <w:rPr>
          <w:rFonts w:ascii="Times New Roman" w:eastAsia="Courier" w:hAnsi="Times New Roman" w:cs="Courier"/>
        </w:rPr>
        <w:t>stuInfo</w:t>
      </w:r>
      <w:proofErr w:type="spellEnd"/>
      <w:r>
        <w:rPr>
          <w:rFonts w:ascii="Times New Roman" w:eastAsia="Courier" w:hAnsi="Times New Roman" w:cs="Courier"/>
        </w:rPr>
        <w:t xml:space="preserve">[][] and column “0” is total bill, column “1” is discounts and column “2” is net bill. </w:t>
      </w:r>
    </w:p>
    <w:p w14:paraId="72D80563" w14:textId="77777777" w:rsidR="00E87B75" w:rsidRDefault="00E87B75" w:rsidP="00E87B75">
      <w:pPr>
        <w:jc w:val="both"/>
        <w:rPr>
          <w:rFonts w:ascii="Times New Roman" w:eastAsia="DAAAAA+TimesNewRomanPSMT" w:hAnsi="Times New Roman" w:cs="DAAAAA+TimesNewRomanPSMT"/>
        </w:rPr>
      </w:pPr>
      <w:proofErr w:type="spellStart"/>
      <w:r w:rsidRPr="00AD61D5">
        <w:rPr>
          <w:rFonts w:ascii="Times New Roman" w:eastAsia="DAAAAA+TimesNewRomanPSMT" w:hAnsi="Times New Roman" w:cs="DAAAAA+TimesNewRomanPSMT"/>
          <w:b/>
          <w:u w:val="single"/>
        </w:rPr>
        <w:lastRenderedPageBreak/>
        <w:t>checkID</w:t>
      </w:r>
      <w:proofErr w:type="spellEnd"/>
      <w:r w:rsidRPr="00AD61D5">
        <w:rPr>
          <w:rFonts w:ascii="Times New Roman" w:eastAsia="DAAAAA+TimesNewRomanPSMT" w:hAnsi="Times New Roman" w:cs="DAAAAA+TimesNewRomanPSMT"/>
          <w:b/>
          <w:u w:val="single"/>
        </w:rPr>
        <w:t>()</w:t>
      </w:r>
      <w:r>
        <w:rPr>
          <w:rFonts w:ascii="Times New Roman" w:eastAsia="DAAAAA+TimesNewRomanPSMT" w:hAnsi="Times New Roman" w:cs="DAAAAA+TimesNewRomanPSMT"/>
        </w:rPr>
        <w:t xml:space="preserve"> function prototype:  </w:t>
      </w:r>
      <w:proofErr w:type="spellStart"/>
      <w:r>
        <w:rPr>
          <w:rFonts w:ascii="Times New Roman" w:eastAsia="DAAAAA+TimesNewRomanPSMT" w:hAnsi="Times New Roman" w:cs="DAAAAA+TimesNewRomanPSMT"/>
        </w:rPr>
        <w:t>int</w:t>
      </w:r>
      <w:proofErr w:type="spellEnd"/>
      <w:r>
        <w:rPr>
          <w:rFonts w:ascii="Times New Roman" w:eastAsia="DAAAAA+TimesNewRomanPSMT" w:hAnsi="Times New Roman" w:cs="DAAAAA+TimesNewRomanPSMT"/>
        </w:rPr>
        <w:t xml:space="preserve"> </w:t>
      </w:r>
      <w:proofErr w:type="spellStart"/>
      <w:r>
        <w:rPr>
          <w:rFonts w:ascii="Times New Roman" w:eastAsia="DAAAAA+TimesNewRomanPSMT" w:hAnsi="Times New Roman" w:cs="DAAAAA+TimesNewRomanPSMT"/>
        </w:rPr>
        <w:t>checkID</w:t>
      </w:r>
      <w:proofErr w:type="spellEnd"/>
      <w:r>
        <w:rPr>
          <w:rFonts w:ascii="Times New Roman" w:eastAsia="DAAAAA+TimesNewRomanPSMT" w:hAnsi="Times New Roman" w:cs="DAAAAA+TimesNewRomanPSMT"/>
        </w:rPr>
        <w:t>(</w:t>
      </w:r>
      <w:proofErr w:type="spellStart"/>
      <w:r>
        <w:rPr>
          <w:rFonts w:ascii="Times New Roman" w:eastAsia="DAAAAA+TimesNewRomanPSMT" w:hAnsi="Times New Roman" w:cs="DAAAAA+TimesNewRomanPSMT"/>
        </w:rPr>
        <w:t>int</w:t>
      </w:r>
      <w:proofErr w:type="spellEnd"/>
      <w:r>
        <w:rPr>
          <w:rFonts w:ascii="Times New Roman" w:eastAsia="DAAAAA+TimesNewRomanPSMT" w:hAnsi="Times New Roman" w:cs="DAAAAA+TimesNewRomanPSMT"/>
        </w:rPr>
        <w:t xml:space="preserve"> </w:t>
      </w:r>
      <w:proofErr w:type="spellStart"/>
      <w:r>
        <w:rPr>
          <w:rFonts w:ascii="Times New Roman" w:eastAsia="DAAAAA+TimesNewRomanPSMT" w:hAnsi="Times New Roman" w:cs="DAAAAA+TimesNewRomanPSMT"/>
        </w:rPr>
        <w:t>idEntered</w:t>
      </w:r>
      <w:proofErr w:type="spellEnd"/>
      <w:r>
        <w:rPr>
          <w:rFonts w:ascii="Times New Roman" w:eastAsia="DAAAAA+TimesNewRomanPSMT" w:hAnsi="Times New Roman" w:cs="DAAAAA+TimesNewRomanPSMT"/>
        </w:rPr>
        <w:t>);</w:t>
      </w:r>
    </w:p>
    <w:p w14:paraId="645399FA" w14:textId="77777777" w:rsidR="00E87B75" w:rsidRDefault="00E87B75" w:rsidP="00E87B75">
      <w:pPr>
        <w:jc w:val="both"/>
        <w:rPr>
          <w:rFonts w:ascii="Times New Roman" w:eastAsia="DAAAAA+TimesNewRomanPSMT" w:hAnsi="Times New Roman" w:cs="DAAAAA+TimesNewRomanPSMT"/>
        </w:rPr>
      </w:pPr>
      <w:r>
        <w:rPr>
          <w:rFonts w:ascii="Times New Roman" w:eastAsia="DAAAAA+TimesNewRomanPSMT" w:hAnsi="Times New Roman" w:cs="DAAAAA+TimesNewRomanPSMT"/>
        </w:rPr>
        <w:t>This function will received the user entered ID (</w:t>
      </w:r>
      <w:proofErr w:type="spellStart"/>
      <w:r>
        <w:rPr>
          <w:rFonts w:ascii="Times New Roman" w:eastAsia="DAAAAA+TimesNewRomanPSMT" w:hAnsi="Times New Roman" w:cs="DAAAAA+TimesNewRomanPSMT"/>
        </w:rPr>
        <w:t>inputID</w:t>
      </w:r>
      <w:proofErr w:type="spellEnd"/>
      <w:r>
        <w:rPr>
          <w:rFonts w:ascii="Times New Roman" w:eastAsia="DAAAAA+TimesNewRomanPSMT" w:hAnsi="Times New Roman" w:cs="DAAAAA+TimesNewRomanPSMT"/>
        </w:rPr>
        <w:t xml:space="preserve">), will search the </w:t>
      </w:r>
      <w:r>
        <w:rPr>
          <w:rFonts w:ascii="Times New Roman" w:eastAsia="DAAAAA+TimesNewRomanPSMT" w:hAnsi="Times New Roman" w:cs="DAAAAA+TimesNewRomanPSMT"/>
          <w:b/>
          <w:bCs/>
        </w:rPr>
        <w:t>global</w:t>
      </w:r>
      <w:r>
        <w:rPr>
          <w:rFonts w:ascii="Times New Roman" w:eastAsia="DAAAAA+TimesNewRomanPSMT" w:hAnsi="Times New Roman" w:cs="DAAAAA+TimesNewRomanPSMT"/>
        </w:rPr>
        <w:t xml:space="preserve"> </w:t>
      </w:r>
      <w:proofErr w:type="spellStart"/>
      <w:r>
        <w:rPr>
          <w:rFonts w:ascii="Times New Roman" w:eastAsia="DAAAAA+TimesNewRomanPSMT" w:hAnsi="Times New Roman" w:cs="DAAAAA+TimesNewRomanPSMT"/>
        </w:rPr>
        <w:t>stuInfo</w:t>
      </w:r>
      <w:proofErr w:type="spellEnd"/>
      <w:r>
        <w:rPr>
          <w:rFonts w:ascii="Times New Roman" w:eastAsia="DAAAAA+TimesNewRomanPSMT" w:hAnsi="Times New Roman" w:cs="DAAAAA+TimesNewRomanPSMT"/>
        </w:rPr>
        <w:t xml:space="preserve"> [][] array to see if the ID the user entered matches an ID in the array.  If it does, then pass the Student’s row back to the calling line of code.  If the id entered does NOT match an ID in the array then pass back a -1 to the calling line of code to indicate it was not found and an error should be issued.  A simple switch statement will make this work in the main function: </w:t>
      </w:r>
    </w:p>
    <w:p w14:paraId="76470520" w14:textId="77777777" w:rsidR="00E87B75" w:rsidRDefault="00E87B75" w:rsidP="00E87B75">
      <w:pPr>
        <w:jc w:val="both"/>
        <w:rPr>
          <w:rFonts w:ascii="Times New Roman" w:eastAsia="DAAAAA+TimesNewRomanPSMT" w:hAnsi="Times New Roman" w:cs="DAAAAA+TimesNewRomanPSMT"/>
        </w:rPr>
      </w:pPr>
    </w:p>
    <w:p w14:paraId="1D9C9FC0" w14:textId="77777777" w:rsidR="00E87B75" w:rsidRDefault="00E87B75" w:rsidP="00E87B75">
      <w:pPr>
        <w:jc w:val="both"/>
        <w:rPr>
          <w:rFonts w:ascii="Times New Roman" w:eastAsia="DAAAAA+TimesNewRomanPSMT" w:hAnsi="Times New Roman" w:cs="DAAAAA+TimesNewRomanPSMT"/>
        </w:rPr>
      </w:pPr>
      <w:proofErr w:type="spellStart"/>
      <w:r>
        <w:rPr>
          <w:rFonts w:ascii="Times New Roman" w:eastAsia="DAAAAA+TimesNewRomanPSMT" w:hAnsi="Times New Roman" w:cs="DAAAAA+TimesNewRomanPSMT"/>
        </w:rPr>
        <w:t>int</w:t>
      </w:r>
      <w:proofErr w:type="spellEnd"/>
      <w:r>
        <w:rPr>
          <w:rFonts w:ascii="Times New Roman" w:eastAsia="DAAAAA+TimesNewRomanPSMT" w:hAnsi="Times New Roman" w:cs="DAAAAA+TimesNewRomanPSMT"/>
        </w:rPr>
        <w:t xml:space="preserve"> </w:t>
      </w:r>
      <w:proofErr w:type="spellStart"/>
      <w:r>
        <w:rPr>
          <w:rFonts w:ascii="Times New Roman" w:eastAsia="DAAAAA+TimesNewRomanPSMT" w:hAnsi="Times New Roman" w:cs="DAAAAA+TimesNewRomanPSMT"/>
        </w:rPr>
        <w:t>rowID</w:t>
      </w:r>
      <w:proofErr w:type="spellEnd"/>
      <w:r>
        <w:rPr>
          <w:rFonts w:ascii="Times New Roman" w:eastAsia="DAAAAA+TimesNewRomanPSMT" w:hAnsi="Times New Roman" w:cs="DAAAAA+TimesNewRomanPSMT"/>
        </w:rPr>
        <w:t xml:space="preserve"> = </w:t>
      </w:r>
      <w:proofErr w:type="spellStart"/>
      <w:r>
        <w:rPr>
          <w:rFonts w:ascii="Times New Roman" w:eastAsia="DAAAAA+TimesNewRomanPSMT" w:hAnsi="Times New Roman" w:cs="DAAAAA+TimesNewRomanPSMT"/>
        </w:rPr>
        <w:t>checkID</w:t>
      </w:r>
      <w:proofErr w:type="spellEnd"/>
      <w:r>
        <w:rPr>
          <w:rFonts w:ascii="Times New Roman" w:eastAsia="DAAAAA+TimesNewRomanPSMT" w:hAnsi="Times New Roman" w:cs="DAAAAA+TimesNewRomanPSMT"/>
        </w:rPr>
        <w:t xml:space="preserve"> (</w:t>
      </w:r>
      <w:proofErr w:type="spellStart"/>
      <w:r>
        <w:rPr>
          <w:rFonts w:ascii="Times New Roman" w:eastAsia="DAAAAA+TimesNewRomanPSMT" w:hAnsi="Times New Roman" w:cs="DAAAAA+TimesNewRomanPSMT"/>
        </w:rPr>
        <w:t>inputID</w:t>
      </w:r>
      <w:proofErr w:type="spellEnd"/>
      <w:r>
        <w:rPr>
          <w:rFonts w:ascii="Times New Roman" w:eastAsia="DAAAAA+TimesNewRomanPSMT" w:hAnsi="Times New Roman" w:cs="DAAAAA+TimesNewRomanPSMT"/>
        </w:rPr>
        <w:t>);</w:t>
      </w:r>
    </w:p>
    <w:p w14:paraId="1CA95DCC" w14:textId="77777777" w:rsidR="00E87B75" w:rsidRDefault="00E87B75" w:rsidP="00E87B75">
      <w:pPr>
        <w:jc w:val="both"/>
        <w:rPr>
          <w:rFonts w:ascii="Times New Roman" w:eastAsia="DAAAAA+TimesNewRomanPSMT" w:hAnsi="Times New Roman" w:cs="DAAAAA+TimesNewRomanPSMT"/>
        </w:rPr>
      </w:pPr>
      <w:r>
        <w:rPr>
          <w:rFonts w:ascii="Times New Roman" w:eastAsia="DAAAAA+TimesNewRomanPSMT" w:hAnsi="Times New Roman" w:cs="DAAAAA+TimesNewRomanPSMT"/>
        </w:rPr>
        <w:t xml:space="preserve">switch ( </w:t>
      </w:r>
      <w:proofErr w:type="spellStart"/>
      <w:r>
        <w:rPr>
          <w:rFonts w:ascii="Times New Roman" w:eastAsia="DAAAAA+TimesNewRomanPSMT" w:hAnsi="Times New Roman" w:cs="DAAAAA+TimesNewRomanPSMT"/>
        </w:rPr>
        <w:t>stuInfo</w:t>
      </w:r>
      <w:proofErr w:type="spellEnd"/>
      <w:r>
        <w:rPr>
          <w:rFonts w:ascii="Times New Roman" w:eastAsia="DAAAAA+TimesNewRomanPSMT" w:hAnsi="Times New Roman" w:cs="DAAAAA+TimesNewRomanPSMT"/>
        </w:rPr>
        <w:t>[</w:t>
      </w:r>
      <w:proofErr w:type="spellStart"/>
      <w:r>
        <w:rPr>
          <w:rFonts w:ascii="Times New Roman" w:eastAsia="DAAAAA+TimesNewRomanPSMT" w:hAnsi="Times New Roman" w:cs="DAAAAA+TimesNewRomanPSMT"/>
        </w:rPr>
        <w:t>rowID</w:t>
      </w:r>
      <w:proofErr w:type="spellEnd"/>
      <w:r>
        <w:rPr>
          <w:rFonts w:ascii="Times New Roman" w:eastAsia="DAAAAA+TimesNewRomanPSMT" w:hAnsi="Times New Roman" w:cs="DAAAAA+TimesNewRomanPSMT"/>
        </w:rPr>
        <w:t>] [1])  ) {</w:t>
      </w:r>
    </w:p>
    <w:p w14:paraId="288014CE" w14:textId="77777777" w:rsidR="00E87B75" w:rsidRDefault="00E87B75" w:rsidP="00E87B75">
      <w:pPr>
        <w:jc w:val="both"/>
        <w:rPr>
          <w:rFonts w:ascii="Times New Roman" w:eastAsia="DAAAAA+TimesNewRomanPSMT" w:hAnsi="Times New Roman" w:cs="DAAAAA+TimesNewRomanPSMT"/>
        </w:rPr>
      </w:pPr>
      <w:r>
        <w:rPr>
          <w:rFonts w:ascii="Times New Roman" w:eastAsia="DAAAAA+TimesNewRomanPSMT" w:hAnsi="Times New Roman" w:cs="DAAAAA+TimesNewRomanPSMT"/>
        </w:rPr>
        <w:t xml:space="preserve">case 1: </w:t>
      </w:r>
      <w:proofErr w:type="spellStart"/>
      <w:r>
        <w:rPr>
          <w:rFonts w:ascii="Times New Roman" w:eastAsia="DAAAAA+TimesNewRomanPSMT" w:hAnsi="Times New Roman" w:cs="DAAAAA+TimesNewRomanPSMT"/>
        </w:rPr>
        <w:t>processUndergrad</w:t>
      </w:r>
      <w:proofErr w:type="spellEnd"/>
      <w:r>
        <w:rPr>
          <w:rFonts w:ascii="Times New Roman" w:eastAsia="DAAAAA+TimesNewRomanPSMT" w:hAnsi="Times New Roman" w:cs="DAAAAA+TimesNewRomanPSMT"/>
        </w:rPr>
        <w:t>(</w:t>
      </w:r>
      <w:proofErr w:type="spellStart"/>
      <w:r>
        <w:rPr>
          <w:rFonts w:ascii="Times New Roman" w:eastAsia="DAAAAA+TimesNewRomanPSMT" w:hAnsi="Times New Roman" w:cs="DAAAAA+TimesNewRomanPSMT"/>
        </w:rPr>
        <w:t>rowID</w:t>
      </w:r>
      <w:proofErr w:type="spellEnd"/>
      <w:r>
        <w:rPr>
          <w:rFonts w:ascii="Times New Roman" w:eastAsia="DAAAAA+TimesNewRomanPSMT" w:hAnsi="Times New Roman" w:cs="DAAAAA+TimesNewRomanPSMT"/>
        </w:rPr>
        <w:t>);</w:t>
      </w:r>
    </w:p>
    <w:p w14:paraId="54AAF76E" w14:textId="77777777" w:rsidR="00E87B75" w:rsidRDefault="00E87B75" w:rsidP="00E87B75">
      <w:pPr>
        <w:jc w:val="both"/>
        <w:rPr>
          <w:rFonts w:ascii="Times New Roman" w:eastAsia="DAAAAA+TimesNewRomanPSMT" w:hAnsi="Times New Roman" w:cs="DAAAAA+TimesNewRomanPSMT"/>
        </w:rPr>
      </w:pPr>
      <w:r>
        <w:rPr>
          <w:rFonts w:ascii="Times New Roman" w:eastAsia="DAAAAA+TimesNewRomanPSMT" w:hAnsi="Times New Roman" w:cs="DAAAAA+TimesNewRomanPSMT"/>
        </w:rPr>
        <w:tab/>
        <w:t>break;</w:t>
      </w:r>
    </w:p>
    <w:p w14:paraId="3DE31393" w14:textId="77777777" w:rsidR="00E87B75" w:rsidRDefault="00E87B75" w:rsidP="00E87B75">
      <w:pPr>
        <w:jc w:val="both"/>
        <w:rPr>
          <w:rFonts w:ascii="Times New Roman" w:eastAsia="DAAAAA+TimesNewRomanPSMT" w:hAnsi="Times New Roman" w:cs="DAAAAA+TimesNewRomanPSMT"/>
        </w:rPr>
      </w:pPr>
      <w:r>
        <w:rPr>
          <w:rFonts w:ascii="Times New Roman" w:eastAsia="DAAAAA+TimesNewRomanPSMT" w:hAnsi="Times New Roman" w:cs="DAAAAA+TimesNewRomanPSMT"/>
        </w:rPr>
        <w:t xml:space="preserve">case 2: </w:t>
      </w:r>
      <w:proofErr w:type="spellStart"/>
      <w:r>
        <w:rPr>
          <w:rFonts w:ascii="Times New Roman" w:eastAsia="DAAAAA+TimesNewRomanPSMT" w:hAnsi="Times New Roman" w:cs="DAAAAA+TimesNewRomanPSMT"/>
        </w:rPr>
        <w:t>processGraduate</w:t>
      </w:r>
      <w:proofErr w:type="spellEnd"/>
      <w:r>
        <w:rPr>
          <w:rFonts w:ascii="Times New Roman" w:eastAsia="DAAAAA+TimesNewRomanPSMT" w:hAnsi="Times New Roman" w:cs="DAAAAA+TimesNewRomanPSMT"/>
        </w:rPr>
        <w:t>(</w:t>
      </w:r>
      <w:proofErr w:type="spellStart"/>
      <w:r>
        <w:rPr>
          <w:rFonts w:ascii="Times New Roman" w:eastAsia="DAAAAA+TimesNewRomanPSMT" w:hAnsi="Times New Roman" w:cs="DAAAAA+TimesNewRomanPSMT"/>
        </w:rPr>
        <w:t>rowID</w:t>
      </w:r>
      <w:proofErr w:type="spellEnd"/>
      <w:r>
        <w:rPr>
          <w:rFonts w:ascii="Times New Roman" w:eastAsia="DAAAAA+TimesNewRomanPSMT" w:hAnsi="Times New Roman" w:cs="DAAAAA+TimesNewRomanPSMT"/>
        </w:rPr>
        <w:t>);</w:t>
      </w:r>
    </w:p>
    <w:p w14:paraId="4B72B55C" w14:textId="77777777" w:rsidR="00E87B75" w:rsidRDefault="00E87B75" w:rsidP="00E87B75">
      <w:pPr>
        <w:jc w:val="both"/>
        <w:rPr>
          <w:rFonts w:ascii="Times New Roman" w:eastAsia="DAAAAA+TimesNewRomanPSMT" w:hAnsi="Times New Roman" w:cs="DAAAAA+TimesNewRomanPSMT"/>
        </w:rPr>
      </w:pPr>
      <w:r>
        <w:rPr>
          <w:rFonts w:ascii="Times New Roman" w:eastAsia="DAAAAA+TimesNewRomanPSMT" w:hAnsi="Times New Roman" w:cs="DAAAAA+TimesNewRomanPSMT"/>
        </w:rPr>
        <w:tab/>
        <w:t>break;</w:t>
      </w:r>
    </w:p>
    <w:p w14:paraId="0AA464CA" w14:textId="77777777" w:rsidR="00E87B75" w:rsidRDefault="00E87B75" w:rsidP="00E87B75">
      <w:pPr>
        <w:jc w:val="both"/>
        <w:rPr>
          <w:rFonts w:ascii="Times New Roman" w:eastAsia="DAAAAA+TimesNewRomanPSMT" w:hAnsi="Times New Roman" w:cs="DAAAAA+TimesNewRomanPSMT"/>
        </w:rPr>
      </w:pPr>
      <w:r>
        <w:rPr>
          <w:rFonts w:ascii="Times New Roman" w:eastAsia="DAAAAA+TimesNewRomanPSMT" w:hAnsi="Times New Roman" w:cs="DAAAAA+TimesNewRomanPSMT"/>
        </w:rPr>
        <w:t xml:space="preserve">case 3: </w:t>
      </w:r>
      <w:proofErr w:type="spellStart"/>
      <w:r>
        <w:rPr>
          <w:rFonts w:ascii="Times New Roman" w:eastAsia="DAAAAA+TimesNewRomanPSMT" w:hAnsi="Times New Roman" w:cs="DAAAAA+TimesNewRomanPSMT"/>
        </w:rPr>
        <w:t>processPhD</w:t>
      </w:r>
      <w:proofErr w:type="spellEnd"/>
      <w:r>
        <w:rPr>
          <w:rFonts w:ascii="Times New Roman" w:eastAsia="DAAAAA+TimesNewRomanPSMT" w:hAnsi="Times New Roman" w:cs="DAAAAA+TimesNewRomanPSMT"/>
        </w:rPr>
        <w:t>(</w:t>
      </w:r>
      <w:proofErr w:type="spellStart"/>
      <w:r>
        <w:rPr>
          <w:rFonts w:ascii="Times New Roman" w:eastAsia="DAAAAA+TimesNewRomanPSMT" w:hAnsi="Times New Roman" w:cs="DAAAAA+TimesNewRomanPSMT"/>
        </w:rPr>
        <w:t>rowID</w:t>
      </w:r>
      <w:proofErr w:type="spellEnd"/>
      <w:r>
        <w:rPr>
          <w:rFonts w:ascii="Times New Roman" w:eastAsia="DAAAAA+TimesNewRomanPSMT" w:hAnsi="Times New Roman" w:cs="DAAAAA+TimesNewRomanPSMT"/>
        </w:rPr>
        <w:t>);</w:t>
      </w:r>
    </w:p>
    <w:p w14:paraId="5FBB4F1B" w14:textId="77777777" w:rsidR="00E87B75" w:rsidRDefault="00E87B75" w:rsidP="00E87B75">
      <w:pPr>
        <w:jc w:val="both"/>
        <w:rPr>
          <w:rFonts w:ascii="Times New Roman" w:eastAsia="DAAAAA+TimesNewRomanPSMT" w:hAnsi="Times New Roman" w:cs="DAAAAA+TimesNewRomanPSMT"/>
        </w:rPr>
      </w:pPr>
      <w:r>
        <w:rPr>
          <w:rFonts w:ascii="Times New Roman" w:eastAsia="DAAAAA+TimesNewRomanPSMT" w:hAnsi="Times New Roman" w:cs="DAAAAA+TimesNewRomanPSMT"/>
        </w:rPr>
        <w:tab/>
        <w:t>break;</w:t>
      </w:r>
    </w:p>
    <w:p w14:paraId="2FD6A1B7" w14:textId="77777777" w:rsidR="00E87B75" w:rsidRDefault="00E87B75" w:rsidP="00E87B75">
      <w:pPr>
        <w:jc w:val="both"/>
        <w:rPr>
          <w:rFonts w:ascii="Times New Roman" w:eastAsia="DAAAAA+TimesNewRomanPSMT" w:hAnsi="Times New Roman" w:cs="DAAAAA+TimesNewRomanPSMT"/>
        </w:rPr>
      </w:pPr>
      <w:r>
        <w:rPr>
          <w:rFonts w:ascii="Times New Roman" w:eastAsia="DAAAAA+TimesNewRomanPSMT" w:hAnsi="Times New Roman" w:cs="DAAAAA+TimesNewRomanPSMT"/>
        </w:rPr>
        <w:t xml:space="preserve">default: </w:t>
      </w:r>
      <w:proofErr w:type="spellStart"/>
      <w:r>
        <w:rPr>
          <w:rFonts w:ascii="Times New Roman" w:eastAsia="DAAAAA+TimesNewRomanPSMT" w:hAnsi="Times New Roman" w:cs="DAAAAA+TimesNewRomanPSMT"/>
        </w:rPr>
        <w:t>processBadID</w:t>
      </w:r>
      <w:proofErr w:type="spellEnd"/>
      <w:r>
        <w:rPr>
          <w:rFonts w:ascii="Times New Roman" w:eastAsia="DAAAAA+TimesNewRomanPSMT" w:hAnsi="Times New Roman" w:cs="DAAAAA+TimesNewRomanPSMT"/>
        </w:rPr>
        <w:t>(</w:t>
      </w:r>
      <w:proofErr w:type="spellStart"/>
      <w:r>
        <w:rPr>
          <w:rFonts w:ascii="Times New Roman" w:eastAsia="DAAAAA+TimesNewRomanPSMT" w:hAnsi="Times New Roman" w:cs="DAAAAA+TimesNewRomanPSMT"/>
        </w:rPr>
        <w:t>inputID</w:t>
      </w:r>
      <w:proofErr w:type="spellEnd"/>
      <w:r>
        <w:rPr>
          <w:rFonts w:ascii="Times New Roman" w:eastAsia="DAAAAA+TimesNewRomanPSMT" w:hAnsi="Times New Roman" w:cs="DAAAAA+TimesNewRomanPSMT"/>
        </w:rPr>
        <w:t>); //</w:t>
      </w:r>
      <w:proofErr w:type="spellStart"/>
      <w:r>
        <w:rPr>
          <w:rFonts w:ascii="Times New Roman" w:eastAsia="DAAAAA+TimesNewRomanPSMT" w:hAnsi="Times New Roman" w:cs="DAAAAA+TimesNewRomanPSMT"/>
        </w:rPr>
        <w:t>processBadID</w:t>
      </w:r>
      <w:proofErr w:type="spellEnd"/>
      <w:r>
        <w:rPr>
          <w:rFonts w:ascii="Times New Roman" w:eastAsia="DAAAAA+TimesNewRomanPSMT" w:hAnsi="Times New Roman" w:cs="DAAAAA+TimesNewRomanPSMT"/>
        </w:rPr>
        <w:t xml:space="preserve"> is an optional function but must print out error message.</w:t>
      </w:r>
    </w:p>
    <w:p w14:paraId="5806BA54" w14:textId="77777777" w:rsidR="00E87B75" w:rsidRDefault="00E87B75" w:rsidP="00E87B75">
      <w:pPr>
        <w:jc w:val="both"/>
        <w:rPr>
          <w:rFonts w:ascii="Times New Roman" w:eastAsia="DAAAAA+TimesNewRomanPSMT" w:hAnsi="Times New Roman" w:cs="DAAAAA+TimesNewRomanPSMT"/>
        </w:rPr>
      </w:pPr>
      <w:r>
        <w:rPr>
          <w:rFonts w:ascii="Times New Roman" w:eastAsia="DAAAAA+TimesNewRomanPSMT" w:hAnsi="Times New Roman" w:cs="DAAAAA+TimesNewRomanPSMT"/>
        </w:rPr>
        <w:t>}</w:t>
      </w:r>
    </w:p>
    <w:p w14:paraId="152701FC" w14:textId="77777777" w:rsidR="00E87B75" w:rsidRDefault="00E87B75" w:rsidP="00E87B75">
      <w:pPr>
        <w:jc w:val="both"/>
        <w:rPr>
          <w:rFonts w:ascii="Times New Roman" w:eastAsia="DAAAAA+TimesNewRomanPSMT" w:hAnsi="Times New Roman" w:cs="DAAAAA+TimesNewRomanPSMT"/>
        </w:rPr>
      </w:pPr>
    </w:p>
    <w:p w14:paraId="1483CF61" w14:textId="77777777" w:rsidR="00E87B75" w:rsidRDefault="00E87B75" w:rsidP="00E87B75">
      <w:pPr>
        <w:jc w:val="both"/>
        <w:rPr>
          <w:rFonts w:ascii="Times New Roman" w:eastAsia="DAAAAA+TimesNewRomanPSMT" w:hAnsi="Times New Roman" w:cs="DAAAAA+TimesNewRomanPSMT"/>
        </w:rPr>
      </w:pPr>
    </w:p>
    <w:p w14:paraId="1FB783DF" w14:textId="77777777" w:rsidR="00E87B75" w:rsidRDefault="00E87B75" w:rsidP="00E87B75">
      <w:pPr>
        <w:jc w:val="both"/>
        <w:rPr>
          <w:rFonts w:ascii="Times New Roman" w:eastAsia="DAAAAA+TimesNewRomanPSMT" w:hAnsi="Times New Roman" w:cs="DAAAAA+TimesNewRomanPSMT"/>
        </w:rPr>
      </w:pPr>
      <w:proofErr w:type="spellStart"/>
      <w:r>
        <w:rPr>
          <w:rFonts w:ascii="Times New Roman" w:eastAsia="DAAAAA+TimesNewRomanPSMT" w:hAnsi="Times New Roman" w:cs="DAAAAA+TimesNewRomanPSMT"/>
          <w:b/>
          <w:u w:val="single"/>
        </w:rPr>
        <w:t>processUndergrad</w:t>
      </w:r>
      <w:proofErr w:type="spellEnd"/>
      <w:r>
        <w:rPr>
          <w:rFonts w:ascii="Times New Roman" w:eastAsia="DAAAAA+TimesNewRomanPSMT" w:hAnsi="Times New Roman" w:cs="DAAAAA+TimesNewRomanPSMT"/>
          <w:b/>
          <w:u w:val="single"/>
        </w:rPr>
        <w:t xml:space="preserve">(), </w:t>
      </w:r>
      <w:proofErr w:type="spellStart"/>
      <w:r>
        <w:rPr>
          <w:rFonts w:ascii="Times New Roman" w:eastAsia="DAAAAA+TimesNewRomanPSMT" w:hAnsi="Times New Roman" w:cs="DAAAAA+TimesNewRomanPSMT"/>
          <w:b/>
          <w:u w:val="single"/>
        </w:rPr>
        <w:t>processGraduate</w:t>
      </w:r>
      <w:proofErr w:type="spellEnd"/>
      <w:r>
        <w:rPr>
          <w:rFonts w:ascii="Times New Roman" w:eastAsia="DAAAAA+TimesNewRomanPSMT" w:hAnsi="Times New Roman" w:cs="DAAAAA+TimesNewRomanPSMT"/>
          <w:b/>
          <w:u w:val="single"/>
        </w:rPr>
        <w:t xml:space="preserve">(), </w:t>
      </w:r>
      <w:proofErr w:type="spellStart"/>
      <w:r>
        <w:rPr>
          <w:rFonts w:ascii="Times New Roman" w:eastAsia="DAAAAA+TimesNewRomanPSMT" w:hAnsi="Times New Roman" w:cs="DAAAAA+TimesNewRomanPSMT"/>
          <w:b/>
          <w:u w:val="single"/>
        </w:rPr>
        <w:t>processPhD</w:t>
      </w:r>
      <w:proofErr w:type="spellEnd"/>
      <w:r w:rsidRPr="00AD61D5">
        <w:rPr>
          <w:rFonts w:ascii="Times New Roman" w:eastAsia="DAAAAA+TimesNewRomanPSMT" w:hAnsi="Times New Roman" w:cs="DAAAAA+TimesNewRomanPSMT"/>
          <w:b/>
          <w:u w:val="single"/>
        </w:rPr>
        <w:t>()</w:t>
      </w:r>
      <w:r>
        <w:rPr>
          <w:rFonts w:ascii="Times New Roman" w:eastAsia="DAAAAA+TimesNewRomanPSMT" w:hAnsi="Times New Roman" w:cs="DAAAAA+TimesNewRomanPSMT"/>
        </w:rPr>
        <w:t xml:space="preserve"> </w:t>
      </w:r>
      <w:r>
        <w:rPr>
          <w:rFonts w:ascii="Times New Roman" w:eastAsia="DAAAAA+TimesNewRomanPSMT" w:hAnsi="Times New Roman" w:cs="DAAAAA+TimesNewRomanPSMT"/>
        </w:rPr>
        <w:br/>
        <w:t>function prototypes:  void process&lt;type&gt;(</w:t>
      </w:r>
      <w:proofErr w:type="spellStart"/>
      <w:r>
        <w:rPr>
          <w:rFonts w:ascii="Times New Roman" w:eastAsia="DAAAAA+TimesNewRomanPSMT" w:hAnsi="Times New Roman" w:cs="DAAAAA+TimesNewRomanPSMT"/>
        </w:rPr>
        <w:t>int</w:t>
      </w:r>
      <w:proofErr w:type="spellEnd"/>
      <w:r>
        <w:rPr>
          <w:rFonts w:ascii="Times New Roman" w:eastAsia="DAAAAA+TimesNewRomanPSMT" w:hAnsi="Times New Roman" w:cs="DAAAAA+TimesNewRomanPSMT"/>
        </w:rPr>
        <w:t xml:space="preserve"> </w:t>
      </w:r>
      <w:proofErr w:type="spellStart"/>
      <w:r>
        <w:rPr>
          <w:rFonts w:ascii="Times New Roman" w:eastAsia="DAAAAA+TimesNewRomanPSMT" w:hAnsi="Times New Roman" w:cs="DAAAAA+TimesNewRomanPSMT"/>
        </w:rPr>
        <w:t>rowNumber</w:t>
      </w:r>
      <w:proofErr w:type="spellEnd"/>
      <w:r>
        <w:rPr>
          <w:rFonts w:ascii="Times New Roman" w:eastAsia="DAAAAA+TimesNewRomanPSMT" w:hAnsi="Times New Roman" w:cs="DAAAAA+TimesNewRomanPSMT"/>
        </w:rPr>
        <w:t>);</w:t>
      </w:r>
    </w:p>
    <w:p w14:paraId="5E4ACE5D" w14:textId="77777777" w:rsidR="00E87B75" w:rsidRDefault="00E87B75" w:rsidP="00E87B75">
      <w:pPr>
        <w:jc w:val="both"/>
        <w:rPr>
          <w:rFonts w:ascii="Times New Roman" w:eastAsia="DAAAAA+TimesNewRomanPSMT" w:hAnsi="Times New Roman" w:cs="DAAAAA+TimesNewRomanPSMT"/>
        </w:rPr>
      </w:pPr>
      <w:r>
        <w:rPr>
          <w:rFonts w:ascii="Times New Roman" w:eastAsia="DAAAAA+TimesNewRomanPSMT" w:hAnsi="Times New Roman" w:cs="DAAAAA+TimesNewRomanPSMT"/>
        </w:rPr>
        <w:t>&lt;type&gt; is either Undergrad, Graduate, or PhD.  All should have the same parameters and return type.</w:t>
      </w:r>
    </w:p>
    <w:p w14:paraId="76DBA325" w14:textId="77777777" w:rsidR="00E87B75" w:rsidRDefault="00E87B75" w:rsidP="00E87B75">
      <w:pPr>
        <w:jc w:val="both"/>
        <w:rPr>
          <w:rFonts w:ascii="Times New Roman" w:eastAsia="DAAAAA+TimesNewRomanPSMT" w:hAnsi="Times New Roman" w:cs="DAAAAA+TimesNewRomanPSMT"/>
        </w:rPr>
      </w:pPr>
    </w:p>
    <w:p w14:paraId="630EA8B7" w14:textId="77777777" w:rsidR="00E87B75" w:rsidRDefault="00E87B75" w:rsidP="00E87B75">
      <w:pPr>
        <w:autoSpaceDE w:val="0"/>
        <w:jc w:val="both"/>
        <w:rPr>
          <w:rFonts w:ascii="Times New Roman" w:eastAsia="DAAAAA+TimesNewRomanPSMT" w:hAnsi="Times New Roman" w:cs="DAAAAA+TimesNewRomanPSMT"/>
        </w:rPr>
      </w:pPr>
      <w:r>
        <w:rPr>
          <w:rFonts w:ascii="Times New Roman" w:eastAsia="DAAAAA+TimesNewRomanPSMT" w:hAnsi="Times New Roman" w:cs="DAAAAA+TimesNewRomanPSMT"/>
        </w:rPr>
        <w:t xml:space="preserve">These functions will receive the ROW for the valid ID entered.  It should then prompt the user for the information to calculate that type of Student.  For example, if ID 499230076 is entered (type “1” – a undergrad) then </w:t>
      </w:r>
      <w:proofErr w:type="spellStart"/>
      <w:r>
        <w:rPr>
          <w:rFonts w:ascii="Times New Roman" w:eastAsia="DAAAAA+TimesNewRomanPSMT" w:hAnsi="Times New Roman" w:cs="DAAAAA+TimesNewRomanPSMT"/>
        </w:rPr>
        <w:t>processUndergrad</w:t>
      </w:r>
      <w:proofErr w:type="spellEnd"/>
      <w:r>
        <w:rPr>
          <w:rFonts w:ascii="Times New Roman" w:eastAsia="DAAAAA+TimesNewRomanPSMT" w:hAnsi="Times New Roman" w:cs="DAAAAA+TimesNewRomanPSMT"/>
        </w:rPr>
        <w:t xml:space="preserve">() will be invoked and it will prompt the user to enter the Undergrad tuition just like homework 1.  If ID 592493811 is entered (type “3” – a PhD student) then </w:t>
      </w:r>
      <w:proofErr w:type="spellStart"/>
      <w:r>
        <w:rPr>
          <w:rFonts w:ascii="Times New Roman" w:eastAsia="DAAAAA+TimesNewRomanPSMT" w:hAnsi="Times New Roman" w:cs="DAAAAA+TimesNewRomanPSMT"/>
        </w:rPr>
        <w:t>processPhD</w:t>
      </w:r>
      <w:proofErr w:type="spellEnd"/>
      <w:r>
        <w:rPr>
          <w:rFonts w:ascii="Times New Roman" w:eastAsia="DAAAAA+TimesNewRomanPSMT" w:hAnsi="Times New Roman" w:cs="DAAAAA+TimesNewRomanPSMT"/>
        </w:rPr>
        <w:t>() will be invoked and it will prompt the user to enter the PhD rate and stipend just like homework 1.</w:t>
      </w:r>
      <w:r>
        <w:rPr>
          <w:rFonts w:ascii="Times New Roman" w:eastAsia="DAAAAA+TimesNewRomanPSMT" w:hAnsi="Times New Roman" w:cs="DAAAAA+TimesNewRomanPSMT"/>
        </w:rPr>
        <w:br/>
      </w:r>
      <w:r>
        <w:rPr>
          <w:rFonts w:ascii="Times New Roman" w:eastAsia="DAAAAA+TimesNewRomanPSMT" w:hAnsi="Times New Roman" w:cs="DAAAAA+TimesNewRomanPSMT"/>
        </w:rPr>
        <w:br/>
      </w:r>
      <w:proofErr w:type="spellStart"/>
      <w:r w:rsidRPr="00555472">
        <w:rPr>
          <w:rFonts w:ascii="Times New Roman" w:eastAsia="DAAAAA+TimesNewRomanPSMT" w:hAnsi="Times New Roman" w:cs="DAAAAA+TimesNewRomanPSMT"/>
          <w:b/>
          <w:u w:val="single"/>
        </w:rPr>
        <w:t>processFinalReport</w:t>
      </w:r>
      <w:proofErr w:type="spellEnd"/>
      <w:r w:rsidRPr="00555472">
        <w:rPr>
          <w:rFonts w:ascii="Times New Roman" w:eastAsia="DAAAAA+TimesNewRomanPSMT" w:hAnsi="Times New Roman" w:cs="DAAAAA+TimesNewRomanPSMT"/>
          <w:b/>
          <w:u w:val="single"/>
        </w:rPr>
        <w:t>()</w:t>
      </w:r>
      <w:r>
        <w:rPr>
          <w:rFonts w:ascii="Times New Roman" w:eastAsia="DAAAAA+TimesNewRomanPSMT" w:hAnsi="Times New Roman" w:cs="DAAAAA+TimesNewRomanPSMT"/>
        </w:rPr>
        <w:t xml:space="preserve"> function prototype: void </w:t>
      </w:r>
      <w:proofErr w:type="spellStart"/>
      <w:r>
        <w:rPr>
          <w:rFonts w:ascii="Times New Roman" w:eastAsia="DAAAAA+TimesNewRomanPSMT" w:hAnsi="Times New Roman" w:cs="DAAAAA+TimesNewRomanPSMT"/>
        </w:rPr>
        <w:t>processFinalReport</w:t>
      </w:r>
      <w:proofErr w:type="spellEnd"/>
      <w:r>
        <w:rPr>
          <w:rFonts w:ascii="Times New Roman" w:eastAsia="DAAAAA+TimesNewRomanPSMT" w:hAnsi="Times New Roman" w:cs="DAAAAA+TimesNewRomanPSMT"/>
        </w:rPr>
        <w:t>();</w:t>
      </w:r>
    </w:p>
    <w:p w14:paraId="446B726F" w14:textId="77777777" w:rsidR="00E87B75" w:rsidRDefault="00E87B75" w:rsidP="00E87B75">
      <w:pPr>
        <w:autoSpaceDE w:val="0"/>
        <w:jc w:val="both"/>
        <w:rPr>
          <w:rFonts w:ascii="Times New Roman" w:eastAsia="DAAAAA+TimesNewRomanPSMT" w:hAnsi="Times New Roman" w:cs="DAAAAA+TimesNewRomanPSMT"/>
        </w:rPr>
      </w:pPr>
    </w:p>
    <w:p w14:paraId="6911F320" w14:textId="77777777" w:rsidR="00E87B75" w:rsidRDefault="00E87B75" w:rsidP="00E87B75">
      <w:pPr>
        <w:autoSpaceDE w:val="0"/>
        <w:jc w:val="both"/>
        <w:rPr>
          <w:rFonts w:ascii="Times New Roman" w:eastAsia="DAAAAA+TimesNewRomanPSMT" w:hAnsi="Times New Roman" w:cs="DAAAAA+TimesNewRomanPSMT"/>
        </w:rPr>
      </w:pPr>
      <w:r>
        <w:rPr>
          <w:rFonts w:ascii="Times New Roman" w:eastAsia="DAAAAA+TimesNewRomanPSMT" w:hAnsi="Times New Roman" w:cs="DAAAAA+TimesNewRomanPSMT"/>
        </w:rPr>
        <w:t xml:space="preserve">This function will be used to produce a report SORTED by the Student ID.  If an ID has not been entered DO NOT display the row for it.  </w:t>
      </w:r>
    </w:p>
    <w:p w14:paraId="70A8F48E" w14:textId="77777777" w:rsidR="00E87B75" w:rsidRDefault="00E87B75" w:rsidP="00E87B75">
      <w:pPr>
        <w:autoSpaceDE w:val="0"/>
        <w:jc w:val="both"/>
        <w:rPr>
          <w:rFonts w:eastAsia="Courier" w:cs="Courier"/>
          <w:b/>
          <w:sz w:val="22"/>
        </w:rPr>
      </w:pPr>
    </w:p>
    <w:p w14:paraId="1CBAD4F0" w14:textId="77777777" w:rsidR="00E87B75" w:rsidRDefault="00E87B75" w:rsidP="00E87B75">
      <w:pPr>
        <w:pStyle w:val="heading0"/>
        <w:rPr>
          <w:rFonts w:ascii="Arial Bold" w:hAnsi="Arial Bold"/>
          <w:b/>
          <w:i/>
          <w:sz w:val="26"/>
          <w:u w:val="single"/>
        </w:rPr>
      </w:pPr>
      <w:r w:rsidRPr="001D7B4D">
        <w:rPr>
          <w:rFonts w:ascii="Arial Bold" w:hAnsi="Arial Bold"/>
          <w:b/>
          <w:i/>
          <w:sz w:val="26"/>
          <w:u w:val="single"/>
        </w:rPr>
        <w:t>Example Output:</w:t>
      </w:r>
    </w:p>
    <w:p w14:paraId="4687BDA6" w14:textId="77777777" w:rsidR="00CB4311" w:rsidRPr="001D7B4D" w:rsidRDefault="00CB4311" w:rsidP="00E87B75">
      <w:pPr>
        <w:pStyle w:val="heading0"/>
        <w:rPr>
          <w:rFonts w:ascii="Arial Bold" w:hAnsi="Arial Bold"/>
          <w:b/>
          <w:i/>
          <w:sz w:val="26"/>
          <w:u w:val="single"/>
        </w:rPr>
      </w:pPr>
    </w:p>
    <w:p w14:paraId="60836790" w14:textId="77777777" w:rsidR="00CB4311" w:rsidRDefault="00CB4311" w:rsidP="00E87B75">
      <w:pPr>
        <w:pStyle w:val="code0"/>
        <w:rPr>
          <w:rFonts w:eastAsia="Courier" w:cs="Courier"/>
          <w:sz w:val="22"/>
        </w:rPr>
      </w:pPr>
      <w:r>
        <w:rPr>
          <w:rFonts w:eastAsia="Courier" w:cs="Courier"/>
          <w:sz w:val="22"/>
        </w:rPr>
        <w:t>$ .a/.out</w:t>
      </w:r>
    </w:p>
    <w:p w14:paraId="2C28EC7C" w14:textId="77777777" w:rsidR="00E87B75" w:rsidRDefault="00E87B75" w:rsidP="00E87B75">
      <w:pPr>
        <w:pStyle w:val="code0"/>
        <w:rPr>
          <w:rFonts w:eastAsia="Courier" w:cs="Courier"/>
          <w:b/>
          <w:sz w:val="22"/>
        </w:rPr>
      </w:pPr>
      <w:r w:rsidRPr="001D7B4D">
        <w:rPr>
          <w:rFonts w:eastAsia="Courier" w:cs="Courier"/>
          <w:sz w:val="22"/>
        </w:rPr>
        <w:t xml:space="preserve">Enter </w:t>
      </w:r>
      <w:r>
        <w:rPr>
          <w:rFonts w:eastAsia="Courier" w:cs="Courier"/>
          <w:sz w:val="22"/>
        </w:rPr>
        <w:t xml:space="preserve">Student ID: </w:t>
      </w:r>
      <w:r>
        <w:rPr>
          <w:rFonts w:eastAsia="Courier" w:cs="Courier"/>
          <w:b/>
          <w:sz w:val="22"/>
        </w:rPr>
        <w:t>99939493</w:t>
      </w:r>
    </w:p>
    <w:p w14:paraId="39051D79" w14:textId="77777777" w:rsidR="00E87B75" w:rsidRDefault="00E87B75" w:rsidP="00E87B75">
      <w:pPr>
        <w:pStyle w:val="code0"/>
        <w:rPr>
          <w:rFonts w:eastAsia="Courier" w:cs="Courier"/>
          <w:b/>
          <w:sz w:val="22"/>
        </w:rPr>
      </w:pPr>
    </w:p>
    <w:p w14:paraId="14488F4A" w14:textId="77777777" w:rsidR="00E87B75" w:rsidRDefault="00E87B75" w:rsidP="00E87B75">
      <w:pPr>
        <w:pStyle w:val="code0"/>
        <w:rPr>
          <w:rFonts w:eastAsia="Courier" w:cs="Courier"/>
          <w:b/>
          <w:sz w:val="22"/>
        </w:rPr>
      </w:pPr>
      <w:r>
        <w:rPr>
          <w:rFonts w:eastAsia="Courier" w:cs="Courier"/>
          <w:b/>
          <w:sz w:val="22"/>
        </w:rPr>
        <w:t>ERROR – Invalid Student ID</w:t>
      </w:r>
    </w:p>
    <w:p w14:paraId="3EADC5AD" w14:textId="77777777" w:rsidR="00E87B75" w:rsidRPr="001D7B4D" w:rsidRDefault="00E87B75" w:rsidP="00E87B75">
      <w:pPr>
        <w:pStyle w:val="code0"/>
        <w:rPr>
          <w:rFonts w:eastAsia="Courier" w:cs="Courier"/>
          <w:sz w:val="22"/>
        </w:rPr>
      </w:pPr>
    </w:p>
    <w:p w14:paraId="2B8555BD" w14:textId="77777777" w:rsidR="00E87B75" w:rsidRDefault="00E87B75" w:rsidP="00E87B75">
      <w:pPr>
        <w:pStyle w:val="code0"/>
        <w:rPr>
          <w:rFonts w:ascii="Times New Roman" w:eastAsia="DAAAAA+TimesNewRomanPSMT" w:hAnsi="Times New Roman" w:cs="DAAAAA+TimesNewRomanPSMT"/>
        </w:rPr>
      </w:pPr>
      <w:r w:rsidRPr="001D7B4D">
        <w:rPr>
          <w:rFonts w:eastAsia="Courier" w:cs="Courier"/>
          <w:sz w:val="22"/>
        </w:rPr>
        <w:t xml:space="preserve">Enter </w:t>
      </w:r>
      <w:r>
        <w:rPr>
          <w:rFonts w:eastAsia="Courier" w:cs="Courier"/>
          <w:sz w:val="22"/>
        </w:rPr>
        <w:t xml:space="preserve">Student ID: </w:t>
      </w:r>
      <w:r w:rsidRPr="00192049">
        <w:rPr>
          <w:rFonts w:eastAsia="DAAAAA+TimesNewRomanPSMT" w:cs="DAAAAA+TimesNewRomanPSMT"/>
          <w:b/>
          <w:sz w:val="22"/>
        </w:rPr>
        <w:t>298760112</w:t>
      </w:r>
    </w:p>
    <w:p w14:paraId="35370FF9" w14:textId="77777777" w:rsidR="00E87B75" w:rsidRDefault="00E87B75" w:rsidP="00E87B75">
      <w:pPr>
        <w:pStyle w:val="code0"/>
        <w:rPr>
          <w:rFonts w:eastAsia="Courier" w:cs="Courier"/>
          <w:b/>
          <w:sz w:val="22"/>
        </w:rPr>
      </w:pPr>
      <w:r>
        <w:rPr>
          <w:rFonts w:eastAsia="Courier" w:cs="Courier"/>
          <w:sz w:val="22"/>
        </w:rPr>
        <w:t>Enter credit hours</w:t>
      </w:r>
      <w:r w:rsidRPr="001D7B4D">
        <w:rPr>
          <w:rFonts w:eastAsia="Courier" w:cs="Courier"/>
          <w:sz w:val="22"/>
        </w:rPr>
        <w:t xml:space="preserve">: </w:t>
      </w:r>
      <w:r>
        <w:rPr>
          <w:rFonts w:eastAsia="Courier" w:cs="Courier"/>
          <w:b/>
          <w:sz w:val="22"/>
        </w:rPr>
        <w:t>11</w:t>
      </w:r>
      <w:r>
        <w:rPr>
          <w:rFonts w:eastAsia="Courier" w:cs="Courier"/>
          <w:b/>
          <w:sz w:val="22"/>
        </w:rPr>
        <w:br/>
      </w:r>
    </w:p>
    <w:p w14:paraId="1C6C94E8" w14:textId="77777777" w:rsidR="00E87B75" w:rsidRDefault="00E87B75" w:rsidP="00E87B75">
      <w:pPr>
        <w:pStyle w:val="code0"/>
        <w:rPr>
          <w:rFonts w:eastAsia="Courier" w:cs="Courier"/>
          <w:b/>
          <w:sz w:val="22"/>
        </w:rPr>
      </w:pPr>
      <w:r>
        <w:rPr>
          <w:rFonts w:eastAsia="Courier" w:cs="Courier"/>
          <w:b/>
          <w:sz w:val="22"/>
        </w:rPr>
        <w:t>ERROR – Graduate Students can take no more than 9 hours</w:t>
      </w:r>
    </w:p>
    <w:p w14:paraId="0C994CC5" w14:textId="77777777" w:rsidR="00E87B75" w:rsidRDefault="00E87B75" w:rsidP="00E87B75">
      <w:pPr>
        <w:pStyle w:val="code0"/>
        <w:rPr>
          <w:rFonts w:eastAsia="Courier" w:cs="Courier"/>
          <w:b/>
          <w:sz w:val="22"/>
        </w:rPr>
      </w:pPr>
    </w:p>
    <w:p w14:paraId="7022D5CA" w14:textId="77777777" w:rsidR="00E87B75" w:rsidRDefault="00E87B75" w:rsidP="00E87B75">
      <w:pPr>
        <w:pStyle w:val="code0"/>
        <w:rPr>
          <w:rFonts w:eastAsia="Courier" w:cs="Courier"/>
          <w:b/>
          <w:sz w:val="22"/>
        </w:rPr>
      </w:pPr>
      <w:r>
        <w:rPr>
          <w:rFonts w:eastAsia="Courier" w:cs="Courier"/>
          <w:sz w:val="22"/>
        </w:rPr>
        <w:t>Enter credit hours</w:t>
      </w:r>
      <w:r w:rsidRPr="001D7B4D">
        <w:rPr>
          <w:rFonts w:eastAsia="Courier" w:cs="Courier"/>
          <w:sz w:val="22"/>
        </w:rPr>
        <w:t xml:space="preserve">: </w:t>
      </w:r>
      <w:r>
        <w:rPr>
          <w:rFonts w:eastAsia="Courier" w:cs="Courier"/>
          <w:b/>
          <w:sz w:val="22"/>
        </w:rPr>
        <w:t>9</w:t>
      </w:r>
    </w:p>
    <w:p w14:paraId="03709761" w14:textId="77777777" w:rsidR="00E87B75" w:rsidRDefault="00E87B75" w:rsidP="00E87B75">
      <w:pPr>
        <w:pStyle w:val="code0"/>
        <w:rPr>
          <w:rFonts w:eastAsia="Courier" w:cs="Courier"/>
          <w:b/>
          <w:sz w:val="22"/>
        </w:rPr>
      </w:pPr>
      <w:r w:rsidRPr="00AA0DE3">
        <w:rPr>
          <w:rFonts w:eastAsia="Courier" w:cs="Courier"/>
          <w:sz w:val="22"/>
        </w:rPr>
        <w:t xml:space="preserve">Enter </w:t>
      </w:r>
      <w:r>
        <w:rPr>
          <w:rFonts w:eastAsia="Courier" w:cs="Courier"/>
          <w:sz w:val="22"/>
        </w:rPr>
        <w:t>Scholarship Amount</w:t>
      </w:r>
      <w:r w:rsidRPr="00AA0DE3">
        <w:rPr>
          <w:rFonts w:eastAsia="Courier" w:cs="Courier"/>
          <w:sz w:val="22"/>
        </w:rPr>
        <w:t>: $</w:t>
      </w:r>
      <w:r>
        <w:rPr>
          <w:rFonts w:eastAsia="Courier" w:cs="Courier"/>
          <w:b/>
          <w:sz w:val="22"/>
        </w:rPr>
        <w:t xml:space="preserve"> 0.0</w:t>
      </w:r>
    </w:p>
    <w:p w14:paraId="116C146C" w14:textId="77777777" w:rsidR="00E87B75" w:rsidRDefault="00E87B75" w:rsidP="00E87B75">
      <w:pPr>
        <w:pStyle w:val="code0"/>
        <w:rPr>
          <w:rFonts w:eastAsia="Courier" w:cs="Courier"/>
          <w:b/>
          <w:sz w:val="22"/>
        </w:rPr>
      </w:pPr>
    </w:p>
    <w:p w14:paraId="7A581ED7" w14:textId="77777777" w:rsidR="00E87B75" w:rsidRDefault="00E87B75" w:rsidP="00E87B75">
      <w:pPr>
        <w:pStyle w:val="code0"/>
        <w:rPr>
          <w:rFonts w:eastAsia="Courier" w:cs="Courier"/>
          <w:b/>
          <w:sz w:val="22"/>
        </w:rPr>
      </w:pPr>
      <w:r>
        <w:rPr>
          <w:rFonts w:eastAsia="Courier" w:cs="Courier"/>
          <w:b/>
          <w:sz w:val="22"/>
        </w:rPr>
        <w:t>Graduate Student 298760112 Tuition is:</w:t>
      </w:r>
    </w:p>
    <w:p w14:paraId="21A4135F" w14:textId="77777777" w:rsidR="00E87B75" w:rsidRDefault="00E87B75" w:rsidP="00E87B75">
      <w:pPr>
        <w:pStyle w:val="code0"/>
        <w:rPr>
          <w:rFonts w:eastAsia="Courier" w:cs="Courier"/>
          <w:b/>
          <w:sz w:val="22"/>
        </w:rPr>
      </w:pPr>
      <w:r>
        <w:rPr>
          <w:rFonts w:eastAsia="Courier" w:cs="Courier"/>
          <w:b/>
          <w:sz w:val="22"/>
        </w:rPr>
        <w:t>Gross        $ 9000.00</w:t>
      </w:r>
      <w:r>
        <w:rPr>
          <w:rFonts w:eastAsia="Courier" w:cs="Courier"/>
          <w:b/>
          <w:sz w:val="22"/>
        </w:rPr>
        <w:br/>
        <w:t>Scholarships $    0.00</w:t>
      </w:r>
    </w:p>
    <w:p w14:paraId="2E87E154" w14:textId="77777777" w:rsidR="00E87B75" w:rsidRDefault="00E87B75" w:rsidP="00E87B75">
      <w:pPr>
        <w:pStyle w:val="code0"/>
        <w:rPr>
          <w:rFonts w:eastAsia="Courier" w:cs="Courier"/>
          <w:b/>
          <w:sz w:val="22"/>
        </w:rPr>
      </w:pPr>
      <w:r>
        <w:rPr>
          <w:rFonts w:eastAsia="Courier" w:cs="Courier"/>
          <w:b/>
          <w:sz w:val="22"/>
        </w:rPr>
        <w:t>Tuition Bill $ 9000.00</w:t>
      </w:r>
      <w:r>
        <w:rPr>
          <w:rFonts w:eastAsia="Courier" w:cs="Courier"/>
          <w:b/>
          <w:sz w:val="22"/>
        </w:rPr>
        <w:br/>
      </w:r>
    </w:p>
    <w:p w14:paraId="2DDC27BD" w14:textId="77777777" w:rsidR="00E87B75" w:rsidRPr="001D7B4D" w:rsidRDefault="00E87B75" w:rsidP="00E87B75">
      <w:pPr>
        <w:pStyle w:val="code0"/>
        <w:rPr>
          <w:rFonts w:eastAsia="Courier" w:cs="Courier"/>
          <w:sz w:val="22"/>
        </w:rPr>
      </w:pPr>
      <w:r w:rsidRPr="001D7B4D">
        <w:rPr>
          <w:rFonts w:eastAsia="Courier" w:cs="Courier"/>
          <w:sz w:val="22"/>
        </w:rPr>
        <w:t xml:space="preserve">Enter </w:t>
      </w:r>
      <w:r>
        <w:rPr>
          <w:rFonts w:eastAsia="Courier" w:cs="Courier"/>
          <w:sz w:val="22"/>
        </w:rPr>
        <w:t xml:space="preserve">Student ID: </w:t>
      </w:r>
      <w:r>
        <w:rPr>
          <w:rFonts w:eastAsia="Courier" w:cs="Courier"/>
          <w:b/>
          <w:sz w:val="22"/>
        </w:rPr>
        <w:t>388920394</w:t>
      </w:r>
    </w:p>
    <w:p w14:paraId="71ED376D" w14:textId="77777777" w:rsidR="00E87B75" w:rsidRDefault="00E87B75" w:rsidP="00E87B75">
      <w:pPr>
        <w:pStyle w:val="code0"/>
        <w:rPr>
          <w:rFonts w:eastAsia="Courier" w:cs="Courier"/>
          <w:b/>
          <w:sz w:val="22"/>
        </w:rPr>
      </w:pPr>
      <w:r>
        <w:rPr>
          <w:rFonts w:eastAsia="Courier" w:cs="Courier"/>
          <w:sz w:val="22"/>
        </w:rPr>
        <w:t>Enter credit hours: 3</w:t>
      </w:r>
    </w:p>
    <w:p w14:paraId="34745286" w14:textId="77777777" w:rsidR="00E87B75" w:rsidRDefault="00E87B75" w:rsidP="00E87B75">
      <w:pPr>
        <w:pStyle w:val="code0"/>
        <w:rPr>
          <w:rFonts w:eastAsia="Courier" w:cs="Courier"/>
          <w:b/>
          <w:sz w:val="22"/>
        </w:rPr>
      </w:pPr>
      <w:r w:rsidRPr="00AA0DE3">
        <w:rPr>
          <w:rFonts w:eastAsia="Courier" w:cs="Courier"/>
          <w:sz w:val="22"/>
        </w:rPr>
        <w:lastRenderedPageBreak/>
        <w:t xml:space="preserve">Enter </w:t>
      </w:r>
      <w:r>
        <w:rPr>
          <w:rFonts w:eastAsia="Courier" w:cs="Courier"/>
          <w:sz w:val="22"/>
        </w:rPr>
        <w:t>Stipend Amount:</w:t>
      </w:r>
      <w:r>
        <w:rPr>
          <w:rFonts w:eastAsia="Courier" w:cs="Courier"/>
          <w:b/>
          <w:sz w:val="22"/>
        </w:rPr>
        <w:t xml:space="preserve"> $ 5000</w:t>
      </w:r>
    </w:p>
    <w:p w14:paraId="6D8EB751" w14:textId="77777777" w:rsidR="00E87B75" w:rsidRDefault="00E87B75" w:rsidP="00E87B75">
      <w:pPr>
        <w:pStyle w:val="code0"/>
        <w:rPr>
          <w:rFonts w:eastAsia="Courier" w:cs="Courier"/>
          <w:b/>
          <w:sz w:val="22"/>
        </w:rPr>
      </w:pPr>
    </w:p>
    <w:p w14:paraId="171B9A0F" w14:textId="77777777" w:rsidR="00E87B75" w:rsidRDefault="00E87B75" w:rsidP="00E87B75">
      <w:pPr>
        <w:pStyle w:val="code0"/>
        <w:rPr>
          <w:rFonts w:eastAsia="Courier" w:cs="Courier"/>
          <w:b/>
          <w:sz w:val="22"/>
        </w:rPr>
      </w:pPr>
      <w:r>
        <w:rPr>
          <w:rFonts w:eastAsia="Courier" w:cs="Courier"/>
          <w:b/>
          <w:sz w:val="22"/>
        </w:rPr>
        <w:t xml:space="preserve">PhD Student 388920394 Tuition is: </w:t>
      </w:r>
    </w:p>
    <w:p w14:paraId="18F20034" w14:textId="77777777" w:rsidR="00E87B75" w:rsidRDefault="00E87B75" w:rsidP="00E87B75">
      <w:pPr>
        <w:pStyle w:val="code0"/>
        <w:rPr>
          <w:rFonts w:eastAsia="Courier" w:cs="Courier"/>
          <w:b/>
          <w:sz w:val="22"/>
        </w:rPr>
      </w:pPr>
      <w:r>
        <w:rPr>
          <w:rFonts w:eastAsia="Courier" w:cs="Courier"/>
          <w:b/>
          <w:sz w:val="22"/>
        </w:rPr>
        <w:t>Gross        $ 3600.00</w:t>
      </w:r>
    </w:p>
    <w:p w14:paraId="16FE7AB3" w14:textId="77777777" w:rsidR="00E87B75" w:rsidRDefault="00E87B75" w:rsidP="00E87B75">
      <w:pPr>
        <w:pStyle w:val="code0"/>
        <w:rPr>
          <w:rFonts w:eastAsia="Courier" w:cs="Courier"/>
          <w:b/>
          <w:sz w:val="22"/>
        </w:rPr>
      </w:pPr>
      <w:r>
        <w:rPr>
          <w:rFonts w:eastAsia="Courier" w:cs="Courier"/>
          <w:b/>
          <w:sz w:val="22"/>
        </w:rPr>
        <w:t>Stipend Amt  $ 5000.00</w:t>
      </w:r>
    </w:p>
    <w:p w14:paraId="3BB5D428" w14:textId="77777777" w:rsidR="00E87B75" w:rsidRPr="003D4B57" w:rsidRDefault="00E87B75" w:rsidP="00E87B75">
      <w:pPr>
        <w:pStyle w:val="code0"/>
        <w:rPr>
          <w:rFonts w:eastAsia="Courier" w:cs="Courier"/>
          <w:b/>
          <w:sz w:val="22"/>
        </w:rPr>
      </w:pPr>
      <w:r>
        <w:rPr>
          <w:rFonts w:eastAsia="Courier" w:cs="Courier"/>
          <w:b/>
          <w:sz w:val="22"/>
        </w:rPr>
        <w:t>Tuition Bill $-1400.00</w:t>
      </w:r>
      <w:r>
        <w:rPr>
          <w:rFonts w:eastAsia="Courier" w:cs="Courier"/>
          <w:b/>
          <w:sz w:val="22"/>
        </w:rPr>
        <w:br/>
      </w:r>
    </w:p>
    <w:p w14:paraId="4998E609" w14:textId="77777777" w:rsidR="00E87B75" w:rsidRPr="001D7B4D" w:rsidRDefault="00E87B75" w:rsidP="00E87B75">
      <w:pPr>
        <w:pStyle w:val="code0"/>
        <w:rPr>
          <w:rFonts w:eastAsia="Courier" w:cs="Courier"/>
          <w:sz w:val="22"/>
        </w:rPr>
      </w:pPr>
      <w:r w:rsidRPr="001D7B4D">
        <w:rPr>
          <w:rFonts w:eastAsia="Courier" w:cs="Courier"/>
          <w:sz w:val="22"/>
        </w:rPr>
        <w:t xml:space="preserve">Enter </w:t>
      </w:r>
      <w:r>
        <w:rPr>
          <w:rFonts w:eastAsia="Courier" w:cs="Courier"/>
          <w:sz w:val="22"/>
        </w:rPr>
        <w:t xml:space="preserve">Student ID: </w:t>
      </w:r>
      <w:r>
        <w:rPr>
          <w:rFonts w:eastAsia="Courier" w:cs="Courier"/>
          <w:b/>
          <w:sz w:val="22"/>
        </w:rPr>
        <w:t>499230076</w:t>
      </w:r>
    </w:p>
    <w:p w14:paraId="09BDC981" w14:textId="77777777" w:rsidR="00E87B75" w:rsidRDefault="00E87B75" w:rsidP="00E87B75">
      <w:pPr>
        <w:pStyle w:val="code0"/>
        <w:rPr>
          <w:rFonts w:eastAsia="Courier" w:cs="Courier"/>
          <w:sz w:val="22"/>
        </w:rPr>
      </w:pPr>
      <w:r>
        <w:rPr>
          <w:rFonts w:eastAsia="Courier" w:cs="Courier"/>
          <w:sz w:val="22"/>
        </w:rPr>
        <w:t xml:space="preserve">Enter credit hours: </w:t>
      </w:r>
      <w:r w:rsidRPr="00956B26">
        <w:rPr>
          <w:rFonts w:eastAsia="Courier" w:cs="Courier"/>
          <w:b/>
          <w:sz w:val="22"/>
        </w:rPr>
        <w:t>17</w:t>
      </w:r>
    </w:p>
    <w:p w14:paraId="50E8125C" w14:textId="77777777" w:rsidR="00E87B75" w:rsidRDefault="00E87B75" w:rsidP="00E87B75">
      <w:pPr>
        <w:pStyle w:val="code0"/>
        <w:rPr>
          <w:rFonts w:eastAsia="Courier" w:cs="Courier"/>
          <w:sz w:val="22"/>
        </w:rPr>
      </w:pPr>
      <w:r>
        <w:rPr>
          <w:rFonts w:eastAsia="Courier" w:cs="Courier"/>
          <w:sz w:val="22"/>
        </w:rPr>
        <w:t xml:space="preserve">Enter Scholarship Amount: $ </w:t>
      </w:r>
      <w:r w:rsidRPr="00956B26">
        <w:rPr>
          <w:rFonts w:eastAsia="Courier" w:cs="Courier"/>
          <w:b/>
          <w:sz w:val="22"/>
        </w:rPr>
        <w:t>9000.00</w:t>
      </w:r>
    </w:p>
    <w:p w14:paraId="72152B9C" w14:textId="77777777" w:rsidR="00E87B75" w:rsidRDefault="00E87B75" w:rsidP="00E87B75">
      <w:pPr>
        <w:pStyle w:val="code0"/>
        <w:rPr>
          <w:rFonts w:eastAsia="Courier" w:cs="Courier"/>
          <w:sz w:val="22"/>
        </w:rPr>
      </w:pPr>
    </w:p>
    <w:p w14:paraId="3136F7DC" w14:textId="77777777" w:rsidR="00E87B75" w:rsidRDefault="00E87B75" w:rsidP="00E87B75">
      <w:pPr>
        <w:pStyle w:val="code0"/>
        <w:rPr>
          <w:rFonts w:eastAsia="Courier" w:cs="Courier"/>
          <w:b/>
          <w:sz w:val="22"/>
        </w:rPr>
      </w:pPr>
      <w:r>
        <w:rPr>
          <w:rFonts w:eastAsia="Courier" w:cs="Courier"/>
          <w:sz w:val="22"/>
        </w:rPr>
        <w:t>ERROR – Scholarship Amount cannot be larger than 50% of Tuition</w:t>
      </w:r>
    </w:p>
    <w:p w14:paraId="24CF73E3" w14:textId="77777777" w:rsidR="00E87B75" w:rsidRDefault="00E87B75" w:rsidP="00E87B75">
      <w:pPr>
        <w:pStyle w:val="code0"/>
        <w:rPr>
          <w:rFonts w:eastAsia="Courier" w:cs="Courier"/>
          <w:b/>
          <w:sz w:val="22"/>
        </w:rPr>
      </w:pPr>
    </w:p>
    <w:p w14:paraId="459D9173" w14:textId="77777777" w:rsidR="00E87B75" w:rsidRPr="00956B26" w:rsidRDefault="00E87B75" w:rsidP="00E87B75">
      <w:pPr>
        <w:pStyle w:val="code0"/>
        <w:rPr>
          <w:rFonts w:eastAsia="Courier" w:cs="Courier"/>
          <w:b/>
          <w:sz w:val="22"/>
        </w:rPr>
      </w:pPr>
      <w:r>
        <w:rPr>
          <w:rFonts w:eastAsia="Courier" w:cs="Courier"/>
          <w:sz w:val="22"/>
        </w:rPr>
        <w:t xml:space="preserve">Enter Scholarship Amount: $ </w:t>
      </w:r>
      <w:r>
        <w:rPr>
          <w:rFonts w:eastAsia="Courier" w:cs="Courier"/>
          <w:b/>
          <w:sz w:val="22"/>
        </w:rPr>
        <w:t>3559</w:t>
      </w:r>
    </w:p>
    <w:p w14:paraId="48E1B547" w14:textId="77777777" w:rsidR="00E87B75" w:rsidRPr="00956B26" w:rsidRDefault="00E87B75" w:rsidP="00E87B75">
      <w:pPr>
        <w:pStyle w:val="code0"/>
        <w:rPr>
          <w:rFonts w:eastAsia="Courier" w:cs="Courier"/>
          <w:b/>
          <w:sz w:val="22"/>
        </w:rPr>
      </w:pPr>
    </w:p>
    <w:p w14:paraId="15F45018" w14:textId="77777777" w:rsidR="00E87B75" w:rsidRDefault="00E87B75" w:rsidP="00E87B75">
      <w:pPr>
        <w:pStyle w:val="code0"/>
        <w:rPr>
          <w:rFonts w:eastAsia="Courier" w:cs="Courier"/>
          <w:b/>
          <w:sz w:val="22"/>
        </w:rPr>
      </w:pPr>
      <w:r>
        <w:rPr>
          <w:rFonts w:eastAsia="Courier" w:cs="Courier"/>
          <w:b/>
          <w:sz w:val="22"/>
        </w:rPr>
        <w:t>Undergraduate Student 499230076 Tuition is:</w:t>
      </w:r>
    </w:p>
    <w:p w14:paraId="58B16064" w14:textId="77777777" w:rsidR="00E87B75" w:rsidRDefault="00E87B75" w:rsidP="00E87B75">
      <w:pPr>
        <w:pStyle w:val="code0"/>
        <w:rPr>
          <w:rFonts w:eastAsia="Courier" w:cs="Courier"/>
          <w:b/>
          <w:sz w:val="22"/>
        </w:rPr>
      </w:pPr>
      <w:r>
        <w:rPr>
          <w:rFonts w:eastAsia="Courier" w:cs="Courier"/>
          <w:b/>
          <w:sz w:val="22"/>
        </w:rPr>
        <w:t>Gross        $ 12750.00</w:t>
      </w:r>
    </w:p>
    <w:p w14:paraId="27CBB498" w14:textId="77777777" w:rsidR="00E87B75" w:rsidRDefault="00E87B75" w:rsidP="00E87B75">
      <w:pPr>
        <w:pStyle w:val="code0"/>
        <w:rPr>
          <w:rFonts w:eastAsia="Courier" w:cs="Courier"/>
          <w:b/>
          <w:sz w:val="22"/>
        </w:rPr>
      </w:pPr>
      <w:r>
        <w:rPr>
          <w:rFonts w:eastAsia="Courier" w:cs="Courier"/>
          <w:b/>
          <w:sz w:val="22"/>
        </w:rPr>
        <w:t>Scholarships $  3559.00</w:t>
      </w:r>
    </w:p>
    <w:p w14:paraId="4CDC0402" w14:textId="77777777" w:rsidR="00E87B75" w:rsidRDefault="00E87B75" w:rsidP="00E87B75">
      <w:pPr>
        <w:pStyle w:val="code0"/>
        <w:rPr>
          <w:rFonts w:eastAsia="Courier" w:cs="Courier"/>
          <w:b/>
          <w:sz w:val="22"/>
        </w:rPr>
      </w:pPr>
      <w:r>
        <w:rPr>
          <w:rFonts w:eastAsia="Courier" w:cs="Courier"/>
          <w:b/>
          <w:sz w:val="22"/>
        </w:rPr>
        <w:t>Tuition Bill $  9191.00</w:t>
      </w:r>
    </w:p>
    <w:p w14:paraId="2F92A3EF" w14:textId="77777777" w:rsidR="00E87B75" w:rsidRDefault="00E87B75" w:rsidP="00E87B75">
      <w:pPr>
        <w:pStyle w:val="code0"/>
        <w:rPr>
          <w:rFonts w:eastAsia="Courier" w:cs="Courier"/>
          <w:b/>
          <w:sz w:val="22"/>
        </w:rPr>
      </w:pPr>
    </w:p>
    <w:p w14:paraId="27A7CE2F" w14:textId="77777777" w:rsidR="00E87B75" w:rsidRDefault="00E87B75" w:rsidP="00E87B75">
      <w:pPr>
        <w:pStyle w:val="code0"/>
        <w:rPr>
          <w:rFonts w:eastAsia="Courier" w:cs="Courier"/>
          <w:sz w:val="22"/>
        </w:rPr>
      </w:pPr>
      <w:r w:rsidRPr="001D7B4D">
        <w:rPr>
          <w:rFonts w:eastAsia="Courier" w:cs="Courier"/>
          <w:sz w:val="22"/>
        </w:rPr>
        <w:t xml:space="preserve">Enter </w:t>
      </w:r>
      <w:r>
        <w:rPr>
          <w:rFonts w:eastAsia="Courier" w:cs="Courier"/>
          <w:sz w:val="22"/>
        </w:rPr>
        <w:t xml:space="preserve">Student ID: </w:t>
      </w:r>
      <w:r>
        <w:rPr>
          <w:rFonts w:eastAsia="Courier" w:cs="Courier"/>
          <w:b/>
          <w:sz w:val="22"/>
        </w:rPr>
        <w:t>-1</w:t>
      </w:r>
      <w:r>
        <w:rPr>
          <w:rFonts w:eastAsia="Courier" w:cs="Courier"/>
          <w:b/>
          <w:sz w:val="22"/>
        </w:rPr>
        <w:br/>
      </w:r>
    </w:p>
    <w:p w14:paraId="6B9DAA0D" w14:textId="77777777" w:rsidR="00E87B75" w:rsidRDefault="00E87B75" w:rsidP="00E87B75">
      <w:pPr>
        <w:autoSpaceDE w:val="0"/>
        <w:jc w:val="both"/>
        <w:rPr>
          <w:rFonts w:eastAsia="Courier" w:cs="Courier"/>
          <w:b/>
          <w:sz w:val="22"/>
        </w:rPr>
      </w:pPr>
      <w:r>
        <w:rPr>
          <w:rFonts w:eastAsia="Courier" w:cs="Courier"/>
          <w:sz w:val="22"/>
        </w:rPr>
        <w:t xml:space="preserve">When the user enters -1, then function </w:t>
      </w:r>
      <w:proofErr w:type="spellStart"/>
      <w:r>
        <w:rPr>
          <w:rFonts w:eastAsia="Courier" w:cs="Courier"/>
          <w:sz w:val="22"/>
        </w:rPr>
        <w:t>processFinalReport</w:t>
      </w:r>
      <w:proofErr w:type="spellEnd"/>
      <w:r>
        <w:rPr>
          <w:rFonts w:eastAsia="Courier" w:cs="Courier"/>
          <w:sz w:val="22"/>
        </w:rPr>
        <w:t>() will be invoked to produce the following report:</w:t>
      </w:r>
      <w:r>
        <w:rPr>
          <w:rFonts w:eastAsia="Courier" w:cs="Courier"/>
          <w:sz w:val="22"/>
        </w:rPr>
        <w:br/>
      </w:r>
      <w:r>
        <w:rPr>
          <w:rFonts w:eastAsia="Courier" w:cs="Courier"/>
          <w:sz w:val="22"/>
        </w:rPr>
        <w:br/>
      </w:r>
      <w:r>
        <w:rPr>
          <w:rFonts w:eastAsia="Courier" w:cs="Courier"/>
          <w:b/>
          <w:sz w:val="22"/>
        </w:rPr>
        <w:t>STUDENT BILLING REPORT (SORTED BY STUDENT ID)</w:t>
      </w:r>
    </w:p>
    <w:p w14:paraId="1A91B1C8" w14:textId="77777777" w:rsidR="00E87B75" w:rsidRDefault="00E87B75" w:rsidP="00E87B75">
      <w:pPr>
        <w:autoSpaceDE w:val="0"/>
        <w:jc w:val="both"/>
        <w:rPr>
          <w:rFonts w:eastAsia="Courier" w:cs="Courier"/>
          <w:b/>
          <w:sz w:val="22"/>
        </w:rPr>
      </w:pPr>
    </w:p>
    <w:p w14:paraId="625DFF46" w14:textId="77777777" w:rsidR="00E87B75" w:rsidRDefault="00E87B75" w:rsidP="00E87B75">
      <w:pPr>
        <w:autoSpaceDE w:val="0"/>
        <w:jc w:val="both"/>
        <w:rPr>
          <w:rFonts w:eastAsia="Courier" w:cs="Courier"/>
          <w:b/>
          <w:sz w:val="22"/>
        </w:rPr>
      </w:pPr>
      <w:r>
        <w:rPr>
          <w:rFonts w:eastAsia="Courier" w:cs="Courier"/>
          <w:b/>
          <w:sz w:val="22"/>
        </w:rPr>
        <w:t>ID</w:t>
      </w:r>
      <w:r>
        <w:rPr>
          <w:rFonts w:eastAsia="Courier" w:cs="Courier"/>
          <w:b/>
          <w:sz w:val="22"/>
        </w:rPr>
        <w:tab/>
      </w:r>
      <w:r>
        <w:rPr>
          <w:rFonts w:eastAsia="Courier" w:cs="Courier"/>
          <w:b/>
          <w:sz w:val="22"/>
        </w:rPr>
        <w:tab/>
        <w:t>TYPE</w:t>
      </w:r>
      <w:r>
        <w:rPr>
          <w:rFonts w:eastAsia="Courier" w:cs="Courier"/>
          <w:b/>
          <w:sz w:val="22"/>
        </w:rPr>
        <w:tab/>
      </w:r>
      <w:r>
        <w:rPr>
          <w:rFonts w:eastAsia="Courier" w:cs="Courier"/>
          <w:b/>
          <w:sz w:val="22"/>
        </w:rPr>
        <w:tab/>
        <w:t>GROSS</w:t>
      </w:r>
      <w:r>
        <w:rPr>
          <w:rFonts w:eastAsia="Courier" w:cs="Courier"/>
          <w:b/>
          <w:sz w:val="22"/>
        </w:rPr>
        <w:tab/>
        <w:t>DISCOUNTS</w:t>
      </w:r>
      <w:r>
        <w:rPr>
          <w:rFonts w:eastAsia="Courier" w:cs="Courier"/>
          <w:b/>
          <w:sz w:val="22"/>
        </w:rPr>
        <w:tab/>
        <w:t>NET</w:t>
      </w:r>
    </w:p>
    <w:p w14:paraId="4B17146B" w14:textId="77777777" w:rsidR="00E87B75" w:rsidRDefault="00E87B75" w:rsidP="00E87B75">
      <w:pPr>
        <w:autoSpaceDE w:val="0"/>
        <w:jc w:val="both"/>
        <w:rPr>
          <w:rFonts w:eastAsia="Courier" w:cs="Courier"/>
          <w:b/>
          <w:sz w:val="22"/>
        </w:rPr>
      </w:pPr>
      <w:r>
        <w:rPr>
          <w:rFonts w:eastAsia="Courier" w:cs="Courier"/>
          <w:b/>
          <w:sz w:val="22"/>
        </w:rPr>
        <w:t>298760112</w:t>
      </w:r>
      <w:r>
        <w:rPr>
          <w:rFonts w:eastAsia="Courier" w:cs="Courier"/>
          <w:b/>
          <w:sz w:val="22"/>
        </w:rPr>
        <w:tab/>
        <w:t xml:space="preserve">  4</w:t>
      </w:r>
      <w:r>
        <w:rPr>
          <w:rFonts w:eastAsia="Courier" w:cs="Courier"/>
          <w:b/>
          <w:sz w:val="22"/>
        </w:rPr>
        <w:tab/>
      </w:r>
      <w:r>
        <w:rPr>
          <w:rFonts w:eastAsia="Courier" w:cs="Courier"/>
          <w:b/>
          <w:sz w:val="22"/>
        </w:rPr>
        <w:tab/>
        <w:t>1064.50</w:t>
      </w:r>
      <w:r>
        <w:rPr>
          <w:rFonts w:eastAsia="Courier" w:cs="Courier"/>
          <w:b/>
          <w:sz w:val="22"/>
        </w:rPr>
        <w:tab/>
        <w:t>234.19</w:t>
      </w:r>
      <w:r>
        <w:rPr>
          <w:rFonts w:eastAsia="Courier" w:cs="Courier"/>
          <w:b/>
          <w:sz w:val="22"/>
        </w:rPr>
        <w:tab/>
      </w:r>
      <w:r>
        <w:rPr>
          <w:rFonts w:eastAsia="Courier" w:cs="Courier"/>
          <w:b/>
          <w:sz w:val="22"/>
        </w:rPr>
        <w:tab/>
        <w:t>830.31</w:t>
      </w:r>
    </w:p>
    <w:p w14:paraId="4F772D9A" w14:textId="77777777" w:rsidR="00E87B75" w:rsidRDefault="00E87B75" w:rsidP="00E87B75">
      <w:pPr>
        <w:autoSpaceDE w:val="0"/>
        <w:jc w:val="both"/>
        <w:rPr>
          <w:rFonts w:eastAsia="Courier" w:cs="Courier"/>
          <w:b/>
          <w:sz w:val="22"/>
        </w:rPr>
      </w:pPr>
      <w:r>
        <w:rPr>
          <w:rFonts w:eastAsia="Courier" w:cs="Courier"/>
          <w:b/>
          <w:sz w:val="22"/>
        </w:rPr>
        <w:t>355982306</w:t>
      </w:r>
      <w:r>
        <w:rPr>
          <w:rFonts w:eastAsia="Courier" w:cs="Courier"/>
          <w:b/>
          <w:sz w:val="22"/>
        </w:rPr>
        <w:tab/>
        <w:t xml:space="preserve">  4</w:t>
      </w:r>
      <w:r>
        <w:rPr>
          <w:rFonts w:eastAsia="Courier" w:cs="Courier"/>
          <w:b/>
          <w:sz w:val="22"/>
        </w:rPr>
        <w:tab/>
      </w:r>
      <w:r>
        <w:rPr>
          <w:rFonts w:eastAsia="Courier" w:cs="Courier"/>
          <w:b/>
          <w:sz w:val="22"/>
        </w:rPr>
        <w:tab/>
        <w:t>1482.93</w:t>
      </w:r>
      <w:r>
        <w:rPr>
          <w:rFonts w:eastAsia="Courier" w:cs="Courier"/>
          <w:b/>
          <w:sz w:val="22"/>
        </w:rPr>
        <w:tab/>
        <w:t>326.24</w:t>
      </w:r>
      <w:r>
        <w:rPr>
          <w:rFonts w:eastAsia="Courier" w:cs="Courier"/>
          <w:b/>
          <w:sz w:val="22"/>
        </w:rPr>
        <w:tab/>
      </w:r>
      <w:r>
        <w:rPr>
          <w:rFonts w:eastAsia="Courier" w:cs="Courier"/>
          <w:b/>
          <w:sz w:val="22"/>
        </w:rPr>
        <w:tab/>
        <w:t>1156.69</w:t>
      </w:r>
    </w:p>
    <w:p w14:paraId="2A1D59E5" w14:textId="77777777" w:rsidR="00E87B75" w:rsidRDefault="00E87B75" w:rsidP="00E87B75">
      <w:pPr>
        <w:autoSpaceDE w:val="0"/>
        <w:jc w:val="both"/>
        <w:rPr>
          <w:rFonts w:eastAsia="Courier" w:cs="Courier"/>
          <w:b/>
          <w:sz w:val="22"/>
        </w:rPr>
      </w:pPr>
      <w:r>
        <w:rPr>
          <w:rFonts w:eastAsia="Courier" w:cs="Courier"/>
          <w:b/>
          <w:sz w:val="22"/>
        </w:rPr>
        <w:t>388920394</w:t>
      </w:r>
      <w:r>
        <w:rPr>
          <w:rFonts w:eastAsia="Courier" w:cs="Courier"/>
          <w:b/>
          <w:sz w:val="22"/>
        </w:rPr>
        <w:tab/>
        <w:t xml:space="preserve">  3</w:t>
      </w:r>
      <w:r>
        <w:rPr>
          <w:rFonts w:eastAsia="Courier" w:cs="Courier"/>
          <w:b/>
          <w:sz w:val="22"/>
        </w:rPr>
        <w:tab/>
      </w:r>
      <w:r>
        <w:rPr>
          <w:rFonts w:eastAsia="Courier" w:cs="Courier"/>
          <w:b/>
          <w:sz w:val="22"/>
        </w:rPr>
        <w:tab/>
        <w:t>989.67</w:t>
      </w:r>
      <w:r>
        <w:rPr>
          <w:rFonts w:eastAsia="Courier" w:cs="Courier"/>
          <w:b/>
          <w:sz w:val="22"/>
        </w:rPr>
        <w:tab/>
      </w:r>
      <w:r>
        <w:rPr>
          <w:rFonts w:eastAsia="Courier" w:cs="Courier"/>
          <w:b/>
          <w:sz w:val="22"/>
        </w:rPr>
        <w:tab/>
        <w:t>217.73</w:t>
      </w:r>
      <w:r>
        <w:rPr>
          <w:rFonts w:eastAsia="Courier" w:cs="Courier"/>
          <w:b/>
          <w:sz w:val="22"/>
        </w:rPr>
        <w:tab/>
      </w:r>
      <w:r>
        <w:rPr>
          <w:rFonts w:eastAsia="Courier" w:cs="Courier"/>
          <w:b/>
          <w:sz w:val="22"/>
        </w:rPr>
        <w:tab/>
        <w:t>771.94</w:t>
      </w:r>
    </w:p>
    <w:p w14:paraId="430E5DB7" w14:textId="77777777" w:rsidR="00E87B75" w:rsidRDefault="00E87B75" w:rsidP="00E87B75">
      <w:pPr>
        <w:autoSpaceDE w:val="0"/>
        <w:jc w:val="both"/>
        <w:rPr>
          <w:rFonts w:eastAsia="Courier" w:cs="Courier"/>
          <w:b/>
          <w:sz w:val="22"/>
        </w:rPr>
      </w:pPr>
      <w:r>
        <w:rPr>
          <w:rFonts w:eastAsia="Courier" w:cs="Courier"/>
          <w:b/>
          <w:sz w:val="22"/>
        </w:rPr>
        <w:t>394003920</w:t>
      </w:r>
      <w:r>
        <w:rPr>
          <w:rFonts w:eastAsia="Courier" w:cs="Courier"/>
          <w:b/>
          <w:sz w:val="22"/>
        </w:rPr>
        <w:tab/>
        <w:t xml:space="preserve">  2</w:t>
      </w:r>
      <w:r>
        <w:rPr>
          <w:rFonts w:eastAsia="Courier" w:cs="Courier"/>
          <w:b/>
          <w:sz w:val="22"/>
        </w:rPr>
        <w:tab/>
      </w:r>
      <w:r>
        <w:rPr>
          <w:rFonts w:eastAsia="Courier" w:cs="Courier"/>
          <w:b/>
          <w:sz w:val="22"/>
        </w:rPr>
        <w:tab/>
        <w:t>2315.96</w:t>
      </w:r>
      <w:r>
        <w:rPr>
          <w:rFonts w:eastAsia="Courier" w:cs="Courier"/>
          <w:b/>
          <w:sz w:val="22"/>
        </w:rPr>
        <w:tab/>
        <w:t>509.51</w:t>
      </w:r>
      <w:r>
        <w:rPr>
          <w:rFonts w:eastAsia="Courier" w:cs="Courier"/>
          <w:b/>
          <w:sz w:val="22"/>
        </w:rPr>
        <w:tab/>
      </w:r>
      <w:r>
        <w:rPr>
          <w:rFonts w:eastAsia="Courier" w:cs="Courier"/>
          <w:b/>
          <w:sz w:val="22"/>
        </w:rPr>
        <w:tab/>
        <w:t>1806.45</w:t>
      </w:r>
    </w:p>
    <w:p w14:paraId="192DFFD0" w14:textId="77777777" w:rsidR="00E87B75" w:rsidRDefault="00E87B75" w:rsidP="00E87B75">
      <w:pPr>
        <w:autoSpaceDE w:val="0"/>
        <w:jc w:val="both"/>
        <w:rPr>
          <w:rFonts w:eastAsia="Courier" w:cs="Courier"/>
          <w:b/>
          <w:sz w:val="22"/>
        </w:rPr>
      </w:pPr>
      <w:r>
        <w:rPr>
          <w:rFonts w:eastAsia="Courier" w:cs="Courier"/>
          <w:b/>
          <w:sz w:val="22"/>
        </w:rPr>
        <w:t>499230076</w:t>
      </w:r>
      <w:r>
        <w:rPr>
          <w:rFonts w:eastAsia="Courier" w:cs="Courier"/>
          <w:b/>
          <w:sz w:val="22"/>
        </w:rPr>
        <w:tab/>
        <w:t xml:space="preserve">  1</w:t>
      </w:r>
      <w:r>
        <w:rPr>
          <w:rFonts w:eastAsia="Courier" w:cs="Courier"/>
          <w:b/>
          <w:sz w:val="22"/>
        </w:rPr>
        <w:tab/>
      </w:r>
      <w:r>
        <w:rPr>
          <w:rFonts w:eastAsia="Courier" w:cs="Courier"/>
          <w:b/>
          <w:sz w:val="22"/>
        </w:rPr>
        <w:tab/>
        <w:t>3517.00</w:t>
      </w:r>
      <w:r>
        <w:rPr>
          <w:rFonts w:eastAsia="Courier" w:cs="Courier"/>
          <w:b/>
          <w:sz w:val="22"/>
        </w:rPr>
        <w:tab/>
        <w:t>773.74</w:t>
      </w:r>
      <w:r>
        <w:rPr>
          <w:rFonts w:eastAsia="Courier" w:cs="Courier"/>
          <w:b/>
          <w:sz w:val="22"/>
        </w:rPr>
        <w:tab/>
      </w:r>
      <w:r>
        <w:rPr>
          <w:rFonts w:eastAsia="Courier" w:cs="Courier"/>
          <w:b/>
          <w:sz w:val="22"/>
        </w:rPr>
        <w:tab/>
        <w:t>2743.26</w:t>
      </w:r>
    </w:p>
    <w:p w14:paraId="14BB893C" w14:textId="77777777" w:rsidR="00E87B75" w:rsidRDefault="00E87B75" w:rsidP="00E87B75">
      <w:pPr>
        <w:autoSpaceDE w:val="0"/>
        <w:jc w:val="both"/>
        <w:rPr>
          <w:rFonts w:eastAsia="Courier" w:cs="Courier"/>
          <w:b/>
          <w:sz w:val="22"/>
        </w:rPr>
      </w:pPr>
      <w:r>
        <w:rPr>
          <w:rFonts w:eastAsia="Courier" w:cs="Courier"/>
          <w:b/>
          <w:sz w:val="22"/>
        </w:rPr>
        <w:t>592493811</w:t>
      </w:r>
      <w:r>
        <w:rPr>
          <w:rFonts w:eastAsia="Courier" w:cs="Courier"/>
          <w:b/>
          <w:sz w:val="22"/>
        </w:rPr>
        <w:tab/>
        <w:t xml:space="preserve">  3</w:t>
      </w:r>
      <w:r>
        <w:rPr>
          <w:rFonts w:eastAsia="Courier" w:cs="Courier"/>
          <w:b/>
          <w:sz w:val="22"/>
        </w:rPr>
        <w:tab/>
      </w:r>
      <w:r>
        <w:rPr>
          <w:rFonts w:eastAsia="Courier" w:cs="Courier"/>
          <w:b/>
          <w:sz w:val="22"/>
        </w:rPr>
        <w:tab/>
        <w:t>665.00</w:t>
      </w:r>
      <w:r>
        <w:rPr>
          <w:rFonts w:eastAsia="Courier" w:cs="Courier"/>
          <w:b/>
          <w:sz w:val="22"/>
        </w:rPr>
        <w:tab/>
      </w:r>
      <w:r>
        <w:rPr>
          <w:rFonts w:eastAsia="Courier" w:cs="Courier"/>
          <w:b/>
          <w:sz w:val="22"/>
        </w:rPr>
        <w:tab/>
        <w:t>146.30</w:t>
      </w:r>
      <w:r>
        <w:rPr>
          <w:rFonts w:eastAsia="Courier" w:cs="Courier"/>
          <w:b/>
          <w:sz w:val="22"/>
        </w:rPr>
        <w:tab/>
      </w:r>
      <w:r>
        <w:rPr>
          <w:rFonts w:eastAsia="Courier" w:cs="Courier"/>
          <w:b/>
          <w:sz w:val="22"/>
        </w:rPr>
        <w:tab/>
        <w:t>518.70</w:t>
      </w:r>
    </w:p>
    <w:p w14:paraId="798C7EE3" w14:textId="77777777" w:rsidR="00E87B75" w:rsidRDefault="00E87B75" w:rsidP="00E87B75">
      <w:pPr>
        <w:autoSpaceDE w:val="0"/>
        <w:jc w:val="both"/>
        <w:rPr>
          <w:rFonts w:eastAsia="Courier" w:cs="Courier"/>
          <w:b/>
          <w:sz w:val="22"/>
        </w:rPr>
      </w:pPr>
      <w:r>
        <w:rPr>
          <w:rFonts w:eastAsia="Courier" w:cs="Courier"/>
          <w:b/>
          <w:sz w:val="22"/>
        </w:rPr>
        <w:tab/>
      </w:r>
      <w:r>
        <w:rPr>
          <w:rFonts w:eastAsia="Courier" w:cs="Courier"/>
          <w:b/>
          <w:sz w:val="22"/>
        </w:rPr>
        <w:tab/>
      </w:r>
      <w:r>
        <w:rPr>
          <w:rFonts w:eastAsia="Courier" w:cs="Courier"/>
          <w:b/>
          <w:sz w:val="22"/>
        </w:rPr>
        <w:tab/>
      </w:r>
      <w:r>
        <w:rPr>
          <w:rFonts w:eastAsia="Courier" w:cs="Courier"/>
          <w:b/>
          <w:sz w:val="22"/>
        </w:rPr>
        <w:tab/>
        <w:t>------------</w:t>
      </w:r>
      <w:r>
        <w:rPr>
          <w:rFonts w:eastAsia="Courier" w:cs="Courier"/>
          <w:b/>
          <w:sz w:val="22"/>
        </w:rPr>
        <w:tab/>
        <w:t>------------</w:t>
      </w:r>
      <w:r>
        <w:rPr>
          <w:rFonts w:eastAsia="Courier" w:cs="Courier"/>
          <w:b/>
          <w:sz w:val="22"/>
        </w:rPr>
        <w:tab/>
        <w:t>-----------</w:t>
      </w:r>
    </w:p>
    <w:p w14:paraId="1DECBE3B" w14:textId="77777777" w:rsidR="00E87B75" w:rsidRDefault="00E87B75" w:rsidP="00E87B75">
      <w:pPr>
        <w:autoSpaceDE w:val="0"/>
        <w:jc w:val="both"/>
        <w:rPr>
          <w:rFonts w:eastAsia="Courier" w:cs="Courier"/>
          <w:b/>
          <w:sz w:val="22"/>
        </w:rPr>
      </w:pPr>
      <w:r>
        <w:rPr>
          <w:rFonts w:eastAsia="Courier" w:cs="Courier"/>
          <w:b/>
          <w:sz w:val="22"/>
        </w:rPr>
        <w:tab/>
      </w:r>
      <w:r>
        <w:rPr>
          <w:rFonts w:eastAsia="Courier" w:cs="Courier"/>
          <w:b/>
          <w:sz w:val="22"/>
        </w:rPr>
        <w:tab/>
        <w:t>TOTAL</w:t>
      </w:r>
      <w:r>
        <w:rPr>
          <w:rFonts w:eastAsia="Courier" w:cs="Courier"/>
          <w:b/>
          <w:sz w:val="22"/>
        </w:rPr>
        <w:tab/>
        <w:t>10035.06</w:t>
      </w:r>
      <w:r>
        <w:rPr>
          <w:rFonts w:eastAsia="Courier" w:cs="Courier"/>
          <w:b/>
          <w:sz w:val="22"/>
        </w:rPr>
        <w:tab/>
        <w:t>2207.71</w:t>
      </w:r>
      <w:r>
        <w:rPr>
          <w:rFonts w:eastAsia="Courier" w:cs="Courier"/>
          <w:b/>
          <w:sz w:val="22"/>
        </w:rPr>
        <w:tab/>
        <w:t>7827.35</w:t>
      </w:r>
    </w:p>
    <w:p w14:paraId="1E4AA957" w14:textId="77777777" w:rsidR="00E87B75" w:rsidRDefault="00E87B75" w:rsidP="00E87B75">
      <w:pPr>
        <w:pStyle w:val="code0"/>
        <w:rPr>
          <w:rFonts w:eastAsia="Courier" w:cs="Courier"/>
          <w:sz w:val="22"/>
        </w:rPr>
      </w:pPr>
    </w:p>
    <w:p w14:paraId="314F2228" w14:textId="77777777" w:rsidR="00E87B75" w:rsidRPr="00B37C3E" w:rsidRDefault="00E87B75" w:rsidP="00E87B75">
      <w:pPr>
        <w:pStyle w:val="code0"/>
        <w:rPr>
          <w:rFonts w:eastAsia="Times New Roman"/>
          <w:sz w:val="22"/>
          <w:lang w:eastAsia="en-US" w:bidi="x-none"/>
        </w:rPr>
      </w:pPr>
    </w:p>
    <w:p w14:paraId="43DE312C" w14:textId="77777777" w:rsidR="00E87B75" w:rsidRPr="0098586C" w:rsidRDefault="00E87B75" w:rsidP="00E87B75">
      <w:pPr>
        <w:autoSpaceDE w:val="0"/>
        <w:rPr>
          <w:rFonts w:ascii="Courier" w:eastAsia="Courier" w:hAnsi="Courier" w:cs="Courier"/>
          <w:b/>
        </w:rPr>
      </w:pPr>
      <w:r>
        <w:rPr>
          <w:rFonts w:ascii="Courier" w:eastAsia="Courier" w:hAnsi="Courier" w:cs="Courier"/>
          <w:b/>
        </w:rPr>
        <w:t>Make sure you format the input and output exactly as above.  Use of “$” signs, etc. should match this exactly.</w:t>
      </w:r>
    </w:p>
    <w:p w14:paraId="3E113A41" w14:textId="77777777" w:rsidR="00E87B75" w:rsidRDefault="00E87B75" w:rsidP="00E87B75">
      <w:pPr>
        <w:autoSpaceDE w:val="0"/>
        <w:jc w:val="both"/>
        <w:rPr>
          <w:rFonts w:ascii="Times New Roman" w:eastAsia="DAAAAA+TimesNewRomanPSMT" w:hAnsi="Times New Roman" w:cs="DAAAAA+TimesNewRomanPSMT"/>
        </w:rPr>
      </w:pPr>
    </w:p>
    <w:p w14:paraId="35F49E37" w14:textId="77777777" w:rsidR="00E87B75" w:rsidRDefault="00E87B75" w:rsidP="00E87B75">
      <w:pPr>
        <w:pStyle w:val="heading0"/>
      </w:pPr>
      <w:r>
        <w:t>Files to Submit:</w:t>
      </w:r>
    </w:p>
    <w:p w14:paraId="04666C37" w14:textId="77777777" w:rsidR="00E87B75" w:rsidRDefault="00CB4311" w:rsidP="00E87B75">
      <w:pPr>
        <w:pStyle w:val="code0"/>
      </w:pPr>
      <w:proofErr w:type="spellStart"/>
      <w:r>
        <w:t>Tuition</w:t>
      </w:r>
      <w:r w:rsidR="00E87B75">
        <w:t>.c</w:t>
      </w:r>
      <w:proofErr w:type="spellEnd"/>
    </w:p>
    <w:p w14:paraId="6852315A" w14:textId="77777777" w:rsidR="00E87B75" w:rsidRDefault="00E87B75" w:rsidP="00E87B75">
      <w:pPr>
        <w:autoSpaceDE w:val="0"/>
        <w:jc w:val="both"/>
        <w:rPr>
          <w:rFonts w:ascii="Times New Roman" w:eastAsia="DAAAAA+TimesNewRomanPSMT" w:hAnsi="Times New Roman" w:cs="DAAAAA+TimesNewRomanPSMT"/>
        </w:rPr>
      </w:pPr>
    </w:p>
    <w:p w14:paraId="343C2C74" w14:textId="77777777" w:rsidR="00E87B75" w:rsidRDefault="00E87B75" w:rsidP="00E87B75">
      <w:pPr>
        <w:autoSpaceDE w:val="0"/>
        <w:jc w:val="both"/>
        <w:rPr>
          <w:rFonts w:eastAsia="Courier" w:cs="Courier"/>
          <w:b/>
          <w:sz w:val="22"/>
        </w:rPr>
      </w:pPr>
      <w:r>
        <w:rPr>
          <w:rFonts w:eastAsia="Courier" w:cs="Courier"/>
          <w:b/>
          <w:sz w:val="22"/>
        </w:rPr>
        <w:t>SUMMARY</w:t>
      </w:r>
    </w:p>
    <w:p w14:paraId="0382210E" w14:textId="77777777" w:rsidR="00E87B75" w:rsidRDefault="00E87B75" w:rsidP="00E87B75">
      <w:pPr>
        <w:autoSpaceDE w:val="0"/>
        <w:jc w:val="both"/>
        <w:rPr>
          <w:rFonts w:eastAsia="Courier" w:cs="Courier"/>
          <w:b/>
          <w:sz w:val="22"/>
        </w:rPr>
      </w:pPr>
    </w:p>
    <w:p w14:paraId="323AD16E" w14:textId="77777777" w:rsidR="00E87B75" w:rsidRPr="008236C8" w:rsidRDefault="00E87B75" w:rsidP="00E87B75">
      <w:pPr>
        <w:autoSpaceDE w:val="0"/>
        <w:jc w:val="both"/>
        <w:rPr>
          <w:rFonts w:ascii="Times New Roman" w:eastAsia="Courier" w:hAnsi="Times New Roman" w:cs="Courier"/>
        </w:rPr>
      </w:pPr>
      <w:r w:rsidRPr="008236C8">
        <w:rPr>
          <w:rFonts w:ascii="Times New Roman" w:eastAsia="Courier" w:hAnsi="Times New Roman" w:cs="Courier"/>
        </w:rPr>
        <w:t>Functions required:</w:t>
      </w:r>
    </w:p>
    <w:p w14:paraId="15813D68" w14:textId="77777777" w:rsidR="00E87B75" w:rsidRPr="008236C8" w:rsidRDefault="00E87B75" w:rsidP="00E87B75">
      <w:pPr>
        <w:autoSpaceDE w:val="0"/>
        <w:jc w:val="both"/>
        <w:rPr>
          <w:rFonts w:ascii="Times New Roman" w:eastAsia="Courier" w:hAnsi="Times New Roman" w:cs="Courier"/>
        </w:rPr>
      </w:pPr>
    </w:p>
    <w:p w14:paraId="1A1D8D75" w14:textId="77777777" w:rsidR="00E87B75" w:rsidRPr="008236C8" w:rsidRDefault="00E87B75" w:rsidP="00E87B75">
      <w:pPr>
        <w:autoSpaceDE w:val="0"/>
        <w:jc w:val="both"/>
        <w:rPr>
          <w:rFonts w:ascii="Times New Roman" w:eastAsia="Courier" w:hAnsi="Times New Roman" w:cs="Courier"/>
        </w:rPr>
      </w:pPr>
      <w:proofErr w:type="spellStart"/>
      <w:r w:rsidRPr="008236C8">
        <w:rPr>
          <w:rFonts w:ascii="Times New Roman" w:eastAsia="Courier" w:hAnsi="Times New Roman" w:cs="Courier"/>
        </w:rPr>
        <w:t>checkID</w:t>
      </w:r>
      <w:proofErr w:type="spellEnd"/>
      <w:r w:rsidRPr="008236C8">
        <w:rPr>
          <w:rFonts w:ascii="Times New Roman" w:eastAsia="Courier" w:hAnsi="Times New Roman" w:cs="Courier"/>
        </w:rPr>
        <w:t>()</w:t>
      </w:r>
    </w:p>
    <w:p w14:paraId="7AC890B3" w14:textId="77777777" w:rsidR="00E87B75" w:rsidRPr="008236C8" w:rsidRDefault="00E87B75" w:rsidP="00E87B75">
      <w:pPr>
        <w:autoSpaceDE w:val="0"/>
        <w:jc w:val="both"/>
        <w:rPr>
          <w:rFonts w:ascii="Times New Roman" w:eastAsia="Courier" w:hAnsi="Times New Roman" w:cs="Courier"/>
        </w:rPr>
      </w:pPr>
      <w:proofErr w:type="spellStart"/>
      <w:r w:rsidRPr="008236C8">
        <w:rPr>
          <w:rFonts w:ascii="Times New Roman" w:eastAsia="Courier" w:hAnsi="Times New Roman" w:cs="Courier"/>
        </w:rPr>
        <w:t>process</w:t>
      </w:r>
      <w:r>
        <w:rPr>
          <w:rFonts w:ascii="Times New Roman" w:eastAsia="Courier" w:hAnsi="Times New Roman" w:cs="Courier"/>
        </w:rPr>
        <w:t>Undergrad</w:t>
      </w:r>
      <w:proofErr w:type="spellEnd"/>
      <w:r w:rsidRPr="008236C8">
        <w:rPr>
          <w:rFonts w:ascii="Times New Roman" w:eastAsia="Courier" w:hAnsi="Times New Roman" w:cs="Courier"/>
        </w:rPr>
        <w:t>()</w:t>
      </w:r>
    </w:p>
    <w:p w14:paraId="7B642300" w14:textId="77777777" w:rsidR="00E87B75" w:rsidRPr="008236C8" w:rsidRDefault="00E87B75" w:rsidP="00E87B75">
      <w:pPr>
        <w:autoSpaceDE w:val="0"/>
        <w:jc w:val="both"/>
        <w:rPr>
          <w:rFonts w:ascii="Times New Roman" w:eastAsia="Courier" w:hAnsi="Times New Roman" w:cs="Courier"/>
        </w:rPr>
      </w:pPr>
      <w:proofErr w:type="spellStart"/>
      <w:r w:rsidRPr="008236C8">
        <w:rPr>
          <w:rFonts w:ascii="Times New Roman" w:eastAsia="Courier" w:hAnsi="Times New Roman" w:cs="Courier"/>
        </w:rPr>
        <w:t>process</w:t>
      </w:r>
      <w:r>
        <w:rPr>
          <w:rFonts w:ascii="Times New Roman" w:eastAsia="Courier" w:hAnsi="Times New Roman" w:cs="Courier"/>
        </w:rPr>
        <w:t>Graduate</w:t>
      </w:r>
      <w:proofErr w:type="spellEnd"/>
      <w:r w:rsidRPr="008236C8">
        <w:rPr>
          <w:rFonts w:ascii="Times New Roman" w:eastAsia="Courier" w:hAnsi="Times New Roman" w:cs="Courier"/>
        </w:rPr>
        <w:t>()</w:t>
      </w:r>
    </w:p>
    <w:p w14:paraId="4B9FC07E" w14:textId="77777777" w:rsidR="00E87B75" w:rsidRPr="008236C8" w:rsidRDefault="00E87B75" w:rsidP="00E87B75">
      <w:pPr>
        <w:autoSpaceDE w:val="0"/>
        <w:jc w:val="both"/>
        <w:rPr>
          <w:rFonts w:ascii="Times New Roman" w:eastAsia="Courier" w:hAnsi="Times New Roman" w:cs="Courier"/>
        </w:rPr>
      </w:pPr>
      <w:proofErr w:type="spellStart"/>
      <w:r w:rsidRPr="008236C8">
        <w:rPr>
          <w:rFonts w:ascii="Times New Roman" w:eastAsia="Courier" w:hAnsi="Times New Roman" w:cs="Courier"/>
        </w:rPr>
        <w:t>process</w:t>
      </w:r>
      <w:r>
        <w:rPr>
          <w:rFonts w:ascii="Times New Roman" w:eastAsia="Courier" w:hAnsi="Times New Roman" w:cs="Courier"/>
        </w:rPr>
        <w:t>PhD</w:t>
      </w:r>
      <w:proofErr w:type="spellEnd"/>
      <w:r w:rsidRPr="008236C8">
        <w:rPr>
          <w:rFonts w:ascii="Times New Roman" w:eastAsia="Courier" w:hAnsi="Times New Roman" w:cs="Courier"/>
        </w:rPr>
        <w:t>()</w:t>
      </w:r>
    </w:p>
    <w:p w14:paraId="4AA8879A" w14:textId="77777777" w:rsidR="00E87B75" w:rsidRDefault="00E87B75" w:rsidP="00E87B75">
      <w:pPr>
        <w:autoSpaceDE w:val="0"/>
        <w:jc w:val="both"/>
        <w:rPr>
          <w:rFonts w:ascii="Times New Roman" w:eastAsia="Courier" w:hAnsi="Times New Roman" w:cs="Courier"/>
        </w:rPr>
      </w:pPr>
      <w:proofErr w:type="spellStart"/>
      <w:r w:rsidRPr="008236C8">
        <w:rPr>
          <w:rFonts w:ascii="Times New Roman" w:eastAsia="Courier" w:hAnsi="Times New Roman" w:cs="Courier"/>
        </w:rPr>
        <w:t>processFinalReport</w:t>
      </w:r>
      <w:proofErr w:type="spellEnd"/>
      <w:r w:rsidRPr="008236C8">
        <w:rPr>
          <w:rFonts w:ascii="Times New Roman" w:eastAsia="Courier" w:hAnsi="Times New Roman" w:cs="Courier"/>
        </w:rPr>
        <w:t>()</w:t>
      </w:r>
    </w:p>
    <w:p w14:paraId="3E66F304" w14:textId="77777777" w:rsidR="00E87B75" w:rsidRDefault="00E87B75" w:rsidP="00E87B75">
      <w:pPr>
        <w:autoSpaceDE w:val="0"/>
        <w:jc w:val="both"/>
        <w:rPr>
          <w:rFonts w:ascii="Times New Roman" w:eastAsia="Courier" w:hAnsi="Times New Roman" w:cs="Courier"/>
        </w:rPr>
      </w:pPr>
    </w:p>
    <w:p w14:paraId="0E85B2A7" w14:textId="77777777" w:rsidR="00E87B75" w:rsidRPr="008236C8" w:rsidRDefault="00E87B75" w:rsidP="00E87B75">
      <w:pPr>
        <w:autoSpaceDE w:val="0"/>
        <w:jc w:val="both"/>
        <w:rPr>
          <w:rFonts w:ascii="Times New Roman" w:eastAsia="Courier" w:hAnsi="Times New Roman" w:cs="Courier"/>
        </w:rPr>
      </w:pPr>
      <w:r>
        <w:rPr>
          <w:rFonts w:ascii="Times New Roman" w:eastAsia="Courier" w:hAnsi="Times New Roman" w:cs="Courier"/>
        </w:rPr>
        <w:t>Additional functions are fine but you must define the ones above exactly as shown.</w:t>
      </w:r>
    </w:p>
    <w:p w14:paraId="3A236E1C" w14:textId="77777777" w:rsidR="00E87B75" w:rsidRPr="008236C8" w:rsidRDefault="00E87B75" w:rsidP="00E87B75">
      <w:pPr>
        <w:autoSpaceDE w:val="0"/>
        <w:jc w:val="both"/>
        <w:rPr>
          <w:rFonts w:ascii="Times New Roman" w:eastAsia="Courier" w:hAnsi="Times New Roman" w:cs="Courier"/>
        </w:rPr>
      </w:pPr>
    </w:p>
    <w:p w14:paraId="7C43FFE9" w14:textId="77777777" w:rsidR="00E87B75" w:rsidRPr="008236C8" w:rsidRDefault="00E87B75" w:rsidP="00E87B75">
      <w:pPr>
        <w:autoSpaceDE w:val="0"/>
        <w:jc w:val="both"/>
        <w:rPr>
          <w:rFonts w:ascii="Times New Roman" w:eastAsia="Courier" w:hAnsi="Times New Roman" w:cs="Courier"/>
          <w:b/>
        </w:rPr>
      </w:pPr>
    </w:p>
    <w:p w14:paraId="57BD8262" w14:textId="77777777" w:rsidR="00E87B75" w:rsidRDefault="00E87B75" w:rsidP="00E87B75">
      <w:pPr>
        <w:autoSpaceDE w:val="0"/>
        <w:jc w:val="both"/>
        <w:rPr>
          <w:rFonts w:eastAsia="Courier" w:cs="Courier"/>
          <w:b/>
          <w:sz w:val="22"/>
        </w:rPr>
      </w:pPr>
    </w:p>
    <w:p w14:paraId="1C3FC371" w14:textId="77777777" w:rsidR="00E87B75" w:rsidRDefault="00E87B75" w:rsidP="00E87B75">
      <w:pPr>
        <w:autoSpaceDE w:val="0"/>
        <w:autoSpaceDN w:val="0"/>
        <w:adjustRightInd w:val="0"/>
        <w:jc w:val="center"/>
        <w:rPr>
          <w:rFonts w:ascii="TimesNewRomanPSMT" w:eastAsia="Times New Roman" w:hAnsi="TimesNewRomanPSMT"/>
          <w:b/>
          <w:sz w:val="28"/>
          <w:lang w:eastAsia="en-US" w:bidi="x-none"/>
        </w:rPr>
      </w:pPr>
      <w:r>
        <w:rPr>
          <w:rFonts w:ascii="TimesNewRomanPSMT" w:eastAsia="Times New Roman" w:hAnsi="TimesNewRomanPSMT"/>
          <w:b/>
          <w:sz w:val="28"/>
          <w:lang w:eastAsia="en-US" w:bidi="x-none"/>
        </w:rPr>
        <w:t>Guidelines for Grading Homework 2</w:t>
      </w:r>
    </w:p>
    <w:p w14:paraId="553997B9" w14:textId="77777777" w:rsidR="00E87B75" w:rsidRDefault="00CB4311" w:rsidP="00E87B75">
      <w:pPr>
        <w:autoSpaceDE w:val="0"/>
        <w:autoSpaceDN w:val="0"/>
        <w:adjustRightInd w:val="0"/>
        <w:jc w:val="center"/>
        <w:rPr>
          <w:rFonts w:ascii="TimesNewRomanPSMT" w:eastAsia="Times New Roman" w:hAnsi="TimesNewRomanPSMT"/>
          <w:b/>
          <w:sz w:val="28"/>
          <w:lang w:eastAsia="en-US" w:bidi="x-none"/>
        </w:rPr>
      </w:pPr>
      <w:r>
        <w:rPr>
          <w:rFonts w:ascii="TimesNewRomanPSMT" w:eastAsia="Times New Roman" w:hAnsi="TimesNewRomanPSMT"/>
          <w:b/>
          <w:sz w:val="28"/>
          <w:lang w:eastAsia="en-US" w:bidi="x-none"/>
        </w:rPr>
        <w:t>4</w:t>
      </w:r>
      <w:r w:rsidR="00E87B75">
        <w:rPr>
          <w:rFonts w:ascii="TimesNewRomanPSMT" w:eastAsia="Times New Roman" w:hAnsi="TimesNewRomanPSMT"/>
          <w:b/>
          <w:sz w:val="28"/>
          <w:lang w:eastAsia="en-US" w:bidi="x-none"/>
        </w:rPr>
        <w:t xml:space="preserve">0 Points Possible </w:t>
      </w:r>
    </w:p>
    <w:p w14:paraId="1D7E6D99" w14:textId="77777777" w:rsidR="00E87B75" w:rsidRDefault="00E87B75" w:rsidP="00E87B75">
      <w:pPr>
        <w:suppressAutoHyphens w:val="0"/>
        <w:autoSpaceDE w:val="0"/>
        <w:autoSpaceDN w:val="0"/>
        <w:adjustRightInd w:val="0"/>
        <w:rPr>
          <w:rFonts w:ascii="TimesNewRomanPSMT" w:eastAsia="Times New Roman" w:hAnsi="TimesNewRomanPSMT"/>
          <w:b/>
          <w:lang w:eastAsia="en-US" w:bidi="x-none"/>
        </w:rPr>
      </w:pPr>
    </w:p>
    <w:p w14:paraId="163F54CF" w14:textId="77777777" w:rsidR="00E87B75" w:rsidRPr="00A964D6" w:rsidRDefault="00E87B75" w:rsidP="00E87B75">
      <w:pPr>
        <w:suppressAutoHyphens w:val="0"/>
        <w:autoSpaceDE w:val="0"/>
        <w:autoSpaceDN w:val="0"/>
        <w:adjustRightInd w:val="0"/>
        <w:jc w:val="both"/>
        <w:rPr>
          <w:rFonts w:ascii="TimesNewRomanPSMT" w:eastAsia="Times New Roman" w:hAnsi="TimesNewRomanPSMT"/>
          <w:b/>
          <w:lang w:eastAsia="en-US" w:bidi="x-none"/>
        </w:rPr>
      </w:pPr>
      <w:r w:rsidRPr="00A964D6">
        <w:rPr>
          <w:rFonts w:ascii="TimesNewRomanPSMT" w:eastAsia="Times New Roman" w:hAnsi="TimesNewRomanPSMT"/>
          <w:b/>
          <w:lang w:eastAsia="en-US" w:bidi="x-none"/>
        </w:rPr>
        <w:t>General</w:t>
      </w:r>
    </w:p>
    <w:p w14:paraId="16A554F4" w14:textId="77777777" w:rsidR="00E87B75" w:rsidRPr="00621B48" w:rsidRDefault="00E87B75" w:rsidP="00E87B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jc w:val="both"/>
        <w:rPr>
          <w:rFonts w:ascii="Helvetica" w:eastAsia="Times New Roman" w:hAnsi="Helvetica"/>
          <w:lang w:eastAsia="en-US" w:bidi="x-none"/>
        </w:rPr>
      </w:pPr>
      <w:r w:rsidRPr="00BA3939">
        <w:rPr>
          <w:rFonts w:ascii="TimesNewRomanPSMT" w:eastAsia="Times New Roman" w:hAnsi="TimesNewRomanPSMT"/>
          <w:b/>
          <w:i/>
          <w:lang w:eastAsia="en-US" w:bidi="x-none"/>
        </w:rPr>
        <w:t>If you</w:t>
      </w:r>
      <w:r>
        <w:rPr>
          <w:rFonts w:ascii="TimesNewRomanPSMT" w:eastAsia="Times New Roman" w:hAnsi="TimesNewRomanPSMT"/>
          <w:b/>
          <w:i/>
          <w:lang w:eastAsia="en-US" w:bidi="x-none"/>
        </w:rPr>
        <w:t>r program does not compile</w:t>
      </w:r>
      <w:r w:rsidRPr="00BA3939">
        <w:rPr>
          <w:rFonts w:ascii="TimesNewRomanPSMT" w:eastAsia="Times New Roman" w:hAnsi="TimesNewRomanPSMT"/>
          <w:b/>
          <w:i/>
          <w:lang w:eastAsia="en-US" w:bidi="x-none"/>
        </w:rPr>
        <w:t xml:space="preserve"> or produce any input/output (I/O) because most of the source code is commented out then your </w:t>
      </w:r>
      <w:r>
        <w:rPr>
          <w:rFonts w:ascii="TimesNewRomanPSMT" w:eastAsia="Times New Roman" w:hAnsi="TimesNewRomanPSMT"/>
          <w:b/>
          <w:i/>
          <w:lang w:eastAsia="en-US" w:bidi="x-none"/>
        </w:rPr>
        <w:t>homework</w:t>
      </w:r>
      <w:r w:rsidRPr="00BA3939">
        <w:rPr>
          <w:rFonts w:ascii="TimesNewRomanPSMT" w:eastAsia="Times New Roman" w:hAnsi="TimesNewRomanPSMT"/>
          <w:b/>
          <w:i/>
          <w:lang w:eastAsia="en-US" w:bidi="x-none"/>
        </w:rPr>
        <w:t xml:space="preserve"> will receive a grade of zero</w:t>
      </w:r>
      <w:r>
        <w:rPr>
          <w:rFonts w:ascii="TimesNewRomanPSMT" w:eastAsia="Times New Roman" w:hAnsi="TimesNewRomanPSMT"/>
          <w:b/>
          <w:i/>
          <w:lang w:eastAsia="en-US" w:bidi="x-none"/>
        </w:rPr>
        <w:t>.  Turning in the assignment late is also a grade of zero.</w:t>
      </w:r>
    </w:p>
    <w:p w14:paraId="5FB8E09E" w14:textId="77777777" w:rsidR="00E87B75" w:rsidRDefault="00E87B75" w:rsidP="00E87B75">
      <w:pPr>
        <w:suppressAutoHyphens w:val="0"/>
        <w:autoSpaceDE w:val="0"/>
        <w:autoSpaceDN w:val="0"/>
        <w:adjustRightInd w:val="0"/>
        <w:jc w:val="both"/>
        <w:rPr>
          <w:rFonts w:ascii="TimesNewRomanPSMT" w:eastAsia="Times New Roman" w:hAnsi="TimesNewRomanPSMT"/>
          <w:b/>
          <w:lang w:eastAsia="en-US" w:bidi="x-none"/>
        </w:rPr>
      </w:pPr>
    </w:p>
    <w:p w14:paraId="528DEE48" w14:textId="77777777" w:rsidR="00E87B75" w:rsidRPr="00A964D6" w:rsidRDefault="00E87B75" w:rsidP="00E87B75">
      <w:pPr>
        <w:suppressAutoHyphens w:val="0"/>
        <w:autoSpaceDE w:val="0"/>
        <w:autoSpaceDN w:val="0"/>
        <w:adjustRightInd w:val="0"/>
        <w:jc w:val="both"/>
        <w:rPr>
          <w:rFonts w:ascii="TimesNewRomanPSMT" w:eastAsia="Times New Roman" w:hAnsi="TimesNewRomanPSMT"/>
          <w:lang w:eastAsia="en-US" w:bidi="x-none"/>
        </w:rPr>
      </w:pPr>
      <w:r>
        <w:rPr>
          <w:rFonts w:ascii="TimesNewRomanPSMT" w:eastAsia="Times New Roman" w:hAnsi="TimesNewRomanPSMT"/>
          <w:b/>
          <w:lang w:eastAsia="en-US" w:bidi="x-none"/>
        </w:rPr>
        <w:t>1 point</w:t>
      </w:r>
      <w:r w:rsidRPr="00A964D6">
        <w:rPr>
          <w:rFonts w:ascii="TimesNewRomanPSMT" w:eastAsia="Times New Roman" w:hAnsi="TimesNewRomanPSMT"/>
          <w:b/>
          <w:lang w:eastAsia="en-US" w:bidi="x-none"/>
        </w:rPr>
        <w:t xml:space="preserve"> </w:t>
      </w:r>
      <w:r w:rsidRPr="00A964D6">
        <w:rPr>
          <w:rFonts w:ascii="TimesNewRomanPSMT" w:eastAsia="Times New Roman" w:hAnsi="TimesNewRomanPSMT"/>
          <w:lang w:eastAsia="en-US" w:bidi="x-none"/>
        </w:rPr>
        <w:t>for having the filename and class named appropriately according to the assignment handout</w:t>
      </w:r>
      <w:r>
        <w:rPr>
          <w:rFonts w:ascii="TimesNewRomanPSMT" w:eastAsia="Times New Roman" w:hAnsi="TimesNewRomanPSMT"/>
          <w:lang w:eastAsia="en-US" w:bidi="x-none"/>
        </w:rPr>
        <w:t xml:space="preserve">, for </w:t>
      </w:r>
      <w:r w:rsidRPr="00A964D6">
        <w:rPr>
          <w:rFonts w:ascii="TimesNewRomanPSMT" w:eastAsia="Times New Roman" w:hAnsi="TimesNewRomanPSMT"/>
          <w:lang w:eastAsia="en-US" w:bidi="x-none"/>
        </w:rPr>
        <w:t>a header at the top with name, date, etc and also</w:t>
      </w:r>
      <w:r>
        <w:rPr>
          <w:rFonts w:ascii="TimesNewRomanPSMT" w:eastAsia="Times New Roman" w:hAnsi="TimesNewRomanPSMT"/>
          <w:lang w:eastAsia="en-US" w:bidi="x-none"/>
        </w:rPr>
        <w:t xml:space="preserve"> </w:t>
      </w:r>
      <w:r w:rsidRPr="00A964D6">
        <w:rPr>
          <w:rFonts w:ascii="TimesNewRomanPSMT" w:eastAsia="Times New Roman" w:hAnsi="TimesNewRomanPSMT"/>
          <w:lang w:eastAsia="en-US" w:bidi="x-none"/>
        </w:rPr>
        <w:t>internal comme</w:t>
      </w:r>
      <w:r>
        <w:rPr>
          <w:rFonts w:ascii="TimesNewRomanPSMT" w:eastAsia="Times New Roman" w:hAnsi="TimesNewRomanPSMT"/>
          <w:lang w:eastAsia="en-US" w:bidi="x-none"/>
        </w:rPr>
        <w:t xml:space="preserve">nts and </w:t>
      </w:r>
      <w:r w:rsidRPr="00A964D6">
        <w:rPr>
          <w:rFonts w:ascii="TimesNewRomanPSMT" w:eastAsia="Times New Roman" w:hAnsi="TimesNewRomanPSMT"/>
          <w:lang w:eastAsia="en-US" w:bidi="x-none"/>
        </w:rPr>
        <w:t>for general style. Is the program formatted well? Proper indentation, etc.</w:t>
      </w:r>
    </w:p>
    <w:p w14:paraId="29FB14AD" w14:textId="77777777" w:rsidR="00E87B75" w:rsidRDefault="00E87B75" w:rsidP="00E87B75">
      <w:pPr>
        <w:suppressAutoHyphens w:val="0"/>
        <w:autoSpaceDE w:val="0"/>
        <w:autoSpaceDN w:val="0"/>
        <w:adjustRightInd w:val="0"/>
        <w:rPr>
          <w:rFonts w:ascii="TimesNewRomanPSMT" w:eastAsia="Times New Roman" w:hAnsi="TimesNewRomanPSMT"/>
          <w:lang w:eastAsia="en-US" w:bidi="x-none"/>
        </w:rPr>
      </w:pPr>
    </w:p>
    <w:p w14:paraId="2055067E" w14:textId="77777777" w:rsidR="00E87B75" w:rsidRPr="00A964D6" w:rsidRDefault="00E87B75" w:rsidP="00E87B75">
      <w:pPr>
        <w:suppressAutoHyphens w:val="0"/>
        <w:autoSpaceDE w:val="0"/>
        <w:autoSpaceDN w:val="0"/>
        <w:adjustRightInd w:val="0"/>
        <w:rPr>
          <w:rFonts w:ascii="TimesNewRomanPSMT" w:eastAsia="Times New Roman" w:hAnsi="TimesNewRomanPSMT"/>
          <w:b/>
          <w:lang w:eastAsia="en-US" w:bidi="x-none"/>
        </w:rPr>
      </w:pPr>
      <w:r>
        <w:rPr>
          <w:rFonts w:ascii="TimesNewRomanPSMT" w:eastAsia="Times New Roman" w:hAnsi="TimesNewRomanPSMT"/>
          <w:b/>
          <w:lang w:eastAsia="en-US" w:bidi="x-none"/>
        </w:rPr>
        <w:t xml:space="preserve">Tuition2.c </w:t>
      </w:r>
    </w:p>
    <w:p w14:paraId="78E6DAD9" w14:textId="77777777" w:rsidR="00CB4311" w:rsidRPr="00CB4311" w:rsidRDefault="00E87B75" w:rsidP="00E87B75">
      <w:pPr>
        <w:suppressAutoHyphens w:val="0"/>
        <w:autoSpaceDE w:val="0"/>
        <w:autoSpaceDN w:val="0"/>
        <w:adjustRightInd w:val="0"/>
        <w:rPr>
          <w:rFonts w:ascii="TimesNewRomanPSMT" w:eastAsia="Times New Roman" w:hAnsi="TimesNewRomanPSMT"/>
          <w:lang w:eastAsia="en-US" w:bidi="x-none"/>
        </w:rPr>
      </w:pPr>
      <w:r>
        <w:rPr>
          <w:rFonts w:ascii="TimesNewRomanPSMT" w:eastAsia="Times New Roman" w:hAnsi="TimesNewRomanPSMT"/>
          <w:b/>
          <w:lang w:eastAsia="en-US" w:bidi="x-none"/>
        </w:rPr>
        <w:t xml:space="preserve">5 points </w:t>
      </w:r>
      <w:r w:rsidRPr="00A964D6">
        <w:rPr>
          <w:rFonts w:ascii="TimesNewRomanPSMT" w:eastAsia="Times New Roman" w:hAnsi="TimesNewRomanPSMT"/>
          <w:lang w:eastAsia="en-US" w:bidi="x-none"/>
        </w:rPr>
        <w:t>for properly prompting the us</w:t>
      </w:r>
      <w:r>
        <w:rPr>
          <w:rFonts w:ascii="TimesNewRomanPSMT" w:eastAsia="Times New Roman" w:hAnsi="TimesNewRomanPSMT"/>
          <w:lang w:eastAsia="en-US" w:bidi="x-none"/>
        </w:rPr>
        <w:t>er to enter the values (switch statement) and looping until a “-1” is entered</w:t>
      </w:r>
    </w:p>
    <w:p w14:paraId="4B66B72F" w14:textId="77777777" w:rsidR="00E87B75" w:rsidRDefault="00CB4311" w:rsidP="00E87B75">
      <w:pPr>
        <w:suppressAutoHyphens w:val="0"/>
        <w:autoSpaceDE w:val="0"/>
        <w:autoSpaceDN w:val="0"/>
        <w:adjustRightInd w:val="0"/>
        <w:rPr>
          <w:rFonts w:ascii="TimesNewRomanPSMT" w:eastAsia="Times New Roman" w:hAnsi="TimesNewRomanPSMT"/>
          <w:lang w:eastAsia="en-US" w:bidi="x-none"/>
        </w:rPr>
      </w:pPr>
      <w:r>
        <w:rPr>
          <w:rFonts w:ascii="TimesNewRomanPSMT" w:eastAsia="Times New Roman" w:hAnsi="TimesNewRomanPSMT"/>
          <w:b/>
          <w:lang w:eastAsia="en-US" w:bidi="x-none"/>
        </w:rPr>
        <w:t>5</w:t>
      </w:r>
      <w:r w:rsidR="00E87B75">
        <w:rPr>
          <w:rFonts w:ascii="TimesNewRomanPSMT" w:eastAsia="Times New Roman" w:hAnsi="TimesNewRomanPSMT"/>
          <w:b/>
          <w:lang w:eastAsia="en-US" w:bidi="x-none"/>
        </w:rPr>
        <w:t xml:space="preserve"> points check() function </w:t>
      </w:r>
      <w:r w:rsidR="00E87B75" w:rsidRPr="00A964D6">
        <w:rPr>
          <w:rFonts w:ascii="TimesNewRomanPSMT" w:eastAsia="Times New Roman" w:hAnsi="TimesNewRomanPSMT"/>
          <w:lang w:eastAsia="en-US" w:bidi="x-none"/>
        </w:rPr>
        <w:t xml:space="preserve">for </w:t>
      </w:r>
      <w:r w:rsidR="00E87B75">
        <w:rPr>
          <w:rFonts w:ascii="TimesNewRomanPSMT" w:eastAsia="Times New Roman" w:hAnsi="TimesNewRomanPSMT"/>
          <w:lang w:eastAsia="en-US" w:bidi="x-none"/>
        </w:rPr>
        <w:t>properly searching for a valid Student ID and returning the results back to the switch</w:t>
      </w:r>
    </w:p>
    <w:p w14:paraId="3E8E65C2" w14:textId="77777777" w:rsidR="00E87B75" w:rsidRDefault="00CB4311" w:rsidP="00E87B75">
      <w:pPr>
        <w:suppressAutoHyphens w:val="0"/>
        <w:autoSpaceDE w:val="0"/>
        <w:autoSpaceDN w:val="0"/>
        <w:adjustRightInd w:val="0"/>
        <w:rPr>
          <w:rFonts w:ascii="TimesNewRomanPSMT" w:eastAsia="Times New Roman" w:hAnsi="TimesNewRomanPSMT"/>
          <w:b/>
          <w:lang w:eastAsia="en-US" w:bidi="x-none"/>
        </w:rPr>
      </w:pPr>
      <w:r>
        <w:rPr>
          <w:rFonts w:ascii="TimesNewRomanPSMT" w:eastAsia="Times New Roman" w:hAnsi="TimesNewRomanPSMT"/>
          <w:b/>
          <w:lang w:eastAsia="en-US" w:bidi="x-none"/>
        </w:rPr>
        <w:t>5</w:t>
      </w:r>
      <w:r w:rsidR="00E87B75" w:rsidRPr="00271195">
        <w:rPr>
          <w:rFonts w:ascii="TimesNewRomanPSMT" w:eastAsia="Times New Roman" w:hAnsi="TimesNewRomanPSMT"/>
          <w:b/>
          <w:lang w:eastAsia="en-US" w:bidi="x-none"/>
        </w:rPr>
        <w:t xml:space="preserve"> points</w:t>
      </w:r>
      <w:r w:rsidR="00E87B75">
        <w:rPr>
          <w:rFonts w:ascii="TimesNewRomanPSMT" w:eastAsia="Times New Roman" w:hAnsi="TimesNewRomanPSMT"/>
          <w:b/>
          <w:lang w:eastAsia="en-US" w:bidi="x-none"/>
        </w:rPr>
        <w:t xml:space="preserve"> </w:t>
      </w:r>
      <w:proofErr w:type="spellStart"/>
      <w:r w:rsidR="00E87B75">
        <w:rPr>
          <w:rFonts w:ascii="TimesNewRomanPSMT" w:eastAsia="Times New Roman" w:hAnsi="TimesNewRomanPSMT"/>
          <w:b/>
          <w:lang w:eastAsia="en-US" w:bidi="x-none"/>
        </w:rPr>
        <w:t>processUndergrad</w:t>
      </w:r>
      <w:proofErr w:type="spellEnd"/>
      <w:r w:rsidR="00E87B75">
        <w:rPr>
          <w:rFonts w:ascii="TimesNewRomanPSMT" w:eastAsia="Times New Roman" w:hAnsi="TimesNewRomanPSMT"/>
          <w:b/>
          <w:lang w:eastAsia="en-US" w:bidi="x-none"/>
        </w:rPr>
        <w:t xml:space="preserve">() function </w:t>
      </w:r>
      <w:r w:rsidR="00E87B75">
        <w:rPr>
          <w:rFonts w:ascii="TimesNewRomanPSMT" w:eastAsia="Times New Roman" w:hAnsi="TimesNewRomanPSMT"/>
          <w:lang w:eastAsia="en-US" w:bidi="x-none"/>
        </w:rPr>
        <w:t>for correctly calculating the tuition results for the Undergrad Student.</w:t>
      </w:r>
    </w:p>
    <w:p w14:paraId="77E29B97" w14:textId="77777777" w:rsidR="00E87B75" w:rsidRDefault="00CB4311" w:rsidP="00E87B75">
      <w:pPr>
        <w:suppressAutoHyphens w:val="0"/>
        <w:autoSpaceDE w:val="0"/>
        <w:autoSpaceDN w:val="0"/>
        <w:adjustRightInd w:val="0"/>
        <w:rPr>
          <w:rFonts w:ascii="TimesNewRomanPSMT" w:eastAsia="Times New Roman" w:hAnsi="TimesNewRomanPSMT"/>
          <w:b/>
          <w:lang w:eastAsia="en-US" w:bidi="x-none"/>
        </w:rPr>
      </w:pPr>
      <w:r>
        <w:rPr>
          <w:rFonts w:ascii="TimesNewRomanPSMT" w:eastAsia="Times New Roman" w:hAnsi="TimesNewRomanPSMT"/>
          <w:b/>
          <w:lang w:eastAsia="en-US" w:bidi="x-none"/>
        </w:rPr>
        <w:t>5</w:t>
      </w:r>
      <w:r w:rsidR="00E87B75">
        <w:rPr>
          <w:rFonts w:ascii="TimesNewRomanPSMT" w:eastAsia="Times New Roman" w:hAnsi="TimesNewRomanPSMT"/>
          <w:b/>
          <w:lang w:eastAsia="en-US" w:bidi="x-none"/>
        </w:rPr>
        <w:t xml:space="preserve"> points </w:t>
      </w:r>
      <w:proofErr w:type="spellStart"/>
      <w:r w:rsidR="00E87B75">
        <w:rPr>
          <w:rFonts w:ascii="TimesNewRomanPSMT" w:eastAsia="Times New Roman" w:hAnsi="TimesNewRomanPSMT"/>
          <w:b/>
          <w:lang w:eastAsia="en-US" w:bidi="x-none"/>
        </w:rPr>
        <w:t>processGraduate</w:t>
      </w:r>
      <w:proofErr w:type="spellEnd"/>
      <w:r w:rsidR="00E87B75">
        <w:rPr>
          <w:rFonts w:ascii="TimesNewRomanPSMT" w:eastAsia="Times New Roman" w:hAnsi="TimesNewRomanPSMT"/>
          <w:b/>
          <w:lang w:eastAsia="en-US" w:bidi="x-none"/>
        </w:rPr>
        <w:t xml:space="preserve">() function </w:t>
      </w:r>
      <w:r w:rsidR="00E87B75">
        <w:rPr>
          <w:rFonts w:ascii="TimesNewRomanPSMT" w:eastAsia="Times New Roman" w:hAnsi="TimesNewRomanPSMT"/>
          <w:lang w:eastAsia="en-US" w:bidi="x-none"/>
        </w:rPr>
        <w:t>for correctly calculating the tuition results for the Graduate Student.</w:t>
      </w:r>
    </w:p>
    <w:p w14:paraId="4B77E112" w14:textId="77777777" w:rsidR="00E87B75" w:rsidRDefault="00CB4311" w:rsidP="00E87B75">
      <w:pPr>
        <w:suppressAutoHyphens w:val="0"/>
        <w:autoSpaceDE w:val="0"/>
        <w:autoSpaceDN w:val="0"/>
        <w:adjustRightInd w:val="0"/>
        <w:rPr>
          <w:rFonts w:ascii="TimesNewRomanPSMT" w:eastAsia="Times New Roman" w:hAnsi="TimesNewRomanPSMT"/>
          <w:b/>
          <w:lang w:eastAsia="en-US" w:bidi="x-none"/>
        </w:rPr>
      </w:pPr>
      <w:r>
        <w:rPr>
          <w:rFonts w:ascii="TimesNewRomanPSMT" w:eastAsia="Times New Roman" w:hAnsi="TimesNewRomanPSMT"/>
          <w:b/>
          <w:lang w:eastAsia="en-US" w:bidi="x-none"/>
        </w:rPr>
        <w:t>5</w:t>
      </w:r>
      <w:r w:rsidR="00E87B75">
        <w:rPr>
          <w:rFonts w:ascii="TimesNewRomanPSMT" w:eastAsia="Times New Roman" w:hAnsi="TimesNewRomanPSMT"/>
          <w:b/>
          <w:lang w:eastAsia="en-US" w:bidi="x-none"/>
        </w:rPr>
        <w:t xml:space="preserve"> points </w:t>
      </w:r>
      <w:proofErr w:type="spellStart"/>
      <w:r w:rsidR="00E87B75">
        <w:rPr>
          <w:rFonts w:ascii="TimesNewRomanPSMT" w:eastAsia="Times New Roman" w:hAnsi="TimesNewRomanPSMT"/>
          <w:b/>
          <w:lang w:eastAsia="en-US" w:bidi="x-none"/>
        </w:rPr>
        <w:t>processPhD</w:t>
      </w:r>
      <w:proofErr w:type="spellEnd"/>
      <w:r w:rsidR="00E87B75">
        <w:rPr>
          <w:rFonts w:ascii="TimesNewRomanPSMT" w:eastAsia="Times New Roman" w:hAnsi="TimesNewRomanPSMT"/>
          <w:b/>
          <w:lang w:eastAsia="en-US" w:bidi="x-none"/>
        </w:rPr>
        <w:t xml:space="preserve">() function </w:t>
      </w:r>
      <w:r w:rsidR="00E87B75">
        <w:rPr>
          <w:rFonts w:ascii="TimesNewRomanPSMT" w:eastAsia="Times New Roman" w:hAnsi="TimesNewRomanPSMT"/>
          <w:lang w:eastAsia="en-US" w:bidi="x-none"/>
        </w:rPr>
        <w:t>for correctly calculating the tuition results for the PhD Student.</w:t>
      </w:r>
    </w:p>
    <w:p w14:paraId="51025B0F" w14:textId="77777777" w:rsidR="00E87B75" w:rsidRDefault="00E87B75" w:rsidP="00E87B75">
      <w:pPr>
        <w:suppressAutoHyphens w:val="0"/>
        <w:autoSpaceDE w:val="0"/>
        <w:autoSpaceDN w:val="0"/>
        <w:adjustRightInd w:val="0"/>
        <w:rPr>
          <w:rFonts w:ascii="TimesNewRomanPSMT" w:eastAsia="Times New Roman" w:hAnsi="TimesNewRomanPSMT"/>
          <w:lang w:eastAsia="en-US" w:bidi="x-none"/>
        </w:rPr>
      </w:pPr>
      <w:r>
        <w:rPr>
          <w:rFonts w:ascii="TimesNewRomanPSMT" w:eastAsia="Times New Roman" w:hAnsi="TimesNewRomanPSMT"/>
          <w:b/>
          <w:lang w:eastAsia="en-US" w:bidi="x-none"/>
        </w:rPr>
        <w:t>5</w:t>
      </w:r>
      <w:r w:rsidRPr="00271195">
        <w:rPr>
          <w:rFonts w:ascii="TimesNewRomanPSMT" w:eastAsia="Times New Roman" w:hAnsi="TimesNewRomanPSMT"/>
          <w:b/>
          <w:lang w:eastAsia="en-US" w:bidi="x-none"/>
        </w:rPr>
        <w:t xml:space="preserve"> points</w:t>
      </w:r>
      <w:r>
        <w:rPr>
          <w:rFonts w:ascii="TimesNewRomanPSMT" w:eastAsia="Times New Roman" w:hAnsi="TimesNewRomanPSMT"/>
          <w:b/>
          <w:lang w:eastAsia="en-US" w:bidi="x-none"/>
        </w:rPr>
        <w:t xml:space="preserve"> </w:t>
      </w:r>
      <w:r>
        <w:rPr>
          <w:rFonts w:ascii="TimesNewRomanPSMT" w:eastAsia="Times New Roman" w:hAnsi="TimesNewRomanPSMT"/>
          <w:lang w:eastAsia="en-US" w:bidi="x-none"/>
        </w:rPr>
        <w:t>for properly outputting error messages for bad Student IDs.</w:t>
      </w:r>
    </w:p>
    <w:p w14:paraId="626C4163" w14:textId="77777777" w:rsidR="00E87B75" w:rsidRDefault="00E87B75" w:rsidP="00E87B75">
      <w:pPr>
        <w:suppressAutoHyphens w:val="0"/>
        <w:autoSpaceDE w:val="0"/>
        <w:autoSpaceDN w:val="0"/>
        <w:adjustRightInd w:val="0"/>
        <w:rPr>
          <w:rFonts w:ascii="TimesNewRomanPSMT" w:eastAsia="Times New Roman" w:hAnsi="TimesNewRomanPSMT"/>
          <w:lang w:eastAsia="en-US" w:bidi="x-none"/>
        </w:rPr>
      </w:pPr>
      <w:r w:rsidRPr="00135199">
        <w:rPr>
          <w:rFonts w:ascii="TimesNewRomanPSMT" w:eastAsia="Times New Roman" w:hAnsi="TimesNewRomanPSMT"/>
          <w:b/>
          <w:lang w:eastAsia="en-US" w:bidi="x-none"/>
        </w:rPr>
        <w:t>5 points</w:t>
      </w:r>
      <w:r>
        <w:rPr>
          <w:rFonts w:ascii="TimesNewRomanPSMT" w:eastAsia="Times New Roman" w:hAnsi="TimesNewRomanPSMT"/>
          <w:lang w:eastAsia="en-US" w:bidi="x-none"/>
        </w:rPr>
        <w:t xml:space="preserve"> for properly calculating the total bill numbers.</w:t>
      </w:r>
    </w:p>
    <w:p w14:paraId="6E15653A" w14:textId="77777777" w:rsidR="00E87B75" w:rsidRDefault="00CB4311" w:rsidP="00E87B75">
      <w:pPr>
        <w:suppressAutoHyphens w:val="0"/>
        <w:autoSpaceDE w:val="0"/>
        <w:autoSpaceDN w:val="0"/>
        <w:adjustRightInd w:val="0"/>
        <w:rPr>
          <w:rFonts w:ascii="TimesNewRomanPSMT" w:eastAsia="Times New Roman" w:hAnsi="TimesNewRomanPSMT"/>
          <w:lang w:eastAsia="en-US" w:bidi="x-none"/>
        </w:rPr>
      </w:pPr>
      <w:r>
        <w:rPr>
          <w:rFonts w:ascii="TimesNewRomanPSMT" w:eastAsia="Times New Roman" w:hAnsi="TimesNewRomanPSMT"/>
          <w:b/>
          <w:lang w:eastAsia="en-US" w:bidi="x-none"/>
        </w:rPr>
        <w:t>5</w:t>
      </w:r>
      <w:r w:rsidR="00E87B75">
        <w:rPr>
          <w:rFonts w:ascii="TimesNewRomanPSMT" w:eastAsia="Times New Roman" w:hAnsi="TimesNewRomanPSMT"/>
          <w:b/>
          <w:lang w:eastAsia="en-US" w:bidi="x-none"/>
        </w:rPr>
        <w:t xml:space="preserve"> </w:t>
      </w:r>
      <w:r w:rsidR="00E87B75" w:rsidRPr="005C6113">
        <w:rPr>
          <w:rFonts w:ascii="TimesNewRomanPSMT" w:eastAsia="Times New Roman" w:hAnsi="TimesNewRomanPSMT"/>
          <w:b/>
          <w:lang w:eastAsia="en-US" w:bidi="x-none"/>
        </w:rPr>
        <w:t>points</w:t>
      </w:r>
      <w:r w:rsidR="00E87B75">
        <w:rPr>
          <w:rFonts w:ascii="TimesNewRomanPSMT" w:eastAsia="Times New Roman" w:hAnsi="TimesNewRomanPSMT"/>
          <w:b/>
          <w:lang w:eastAsia="en-US" w:bidi="x-none"/>
        </w:rPr>
        <w:t xml:space="preserve"> </w:t>
      </w:r>
      <w:proofErr w:type="spellStart"/>
      <w:r w:rsidR="00E87B75">
        <w:rPr>
          <w:rFonts w:ascii="TimesNewRomanPSMT" w:eastAsia="Times New Roman" w:hAnsi="TimesNewRomanPSMT"/>
          <w:b/>
          <w:lang w:eastAsia="en-US" w:bidi="x-none"/>
        </w:rPr>
        <w:t>processFinalReport</w:t>
      </w:r>
      <w:proofErr w:type="spellEnd"/>
      <w:r w:rsidR="00E87B75">
        <w:rPr>
          <w:rFonts w:ascii="TimesNewRomanPSMT" w:eastAsia="Times New Roman" w:hAnsi="TimesNewRomanPSMT"/>
          <w:b/>
          <w:lang w:eastAsia="en-US" w:bidi="x-none"/>
        </w:rPr>
        <w:t>()</w:t>
      </w:r>
      <w:r w:rsidR="00E87B75">
        <w:rPr>
          <w:rFonts w:ascii="TimesNewRomanPSMT" w:eastAsia="Times New Roman" w:hAnsi="TimesNewRomanPSMT"/>
          <w:lang w:eastAsia="en-US" w:bidi="x-none"/>
        </w:rPr>
        <w:t xml:space="preserve"> sorting the arrays properly (by ID) </w:t>
      </w:r>
    </w:p>
    <w:p w14:paraId="45D96259" w14:textId="77777777" w:rsidR="00E87B75" w:rsidRDefault="00E87B75" w:rsidP="00E87B75">
      <w:pPr>
        <w:suppressAutoHyphens w:val="0"/>
        <w:autoSpaceDE w:val="0"/>
        <w:autoSpaceDN w:val="0"/>
        <w:adjustRightInd w:val="0"/>
        <w:rPr>
          <w:rFonts w:ascii="TimesNewRomanPSMT" w:eastAsia="Times New Roman" w:hAnsi="TimesNewRomanPSMT"/>
          <w:lang w:eastAsia="en-US" w:bidi="x-none"/>
        </w:rPr>
      </w:pPr>
    </w:p>
    <w:p w14:paraId="3F9EC8F9" w14:textId="77777777" w:rsidR="00E87B75" w:rsidRDefault="00E87B75" w:rsidP="00E87B75">
      <w:pPr>
        <w:suppressAutoHyphens w:val="0"/>
        <w:autoSpaceDE w:val="0"/>
        <w:autoSpaceDN w:val="0"/>
        <w:adjustRightInd w:val="0"/>
        <w:rPr>
          <w:rFonts w:ascii="TimesNewRomanPSMT" w:eastAsia="Times New Roman" w:hAnsi="TimesNewRomanPSMT"/>
          <w:lang w:eastAsia="en-US" w:bidi="x-none"/>
        </w:rPr>
      </w:pPr>
    </w:p>
    <w:p w14:paraId="4990CDBA" w14:textId="77777777" w:rsidR="00E87B75" w:rsidRDefault="00E87B75" w:rsidP="00E87B75">
      <w:pPr>
        <w:suppressAutoHyphens w:val="0"/>
        <w:autoSpaceDE w:val="0"/>
        <w:autoSpaceDN w:val="0"/>
        <w:adjustRightInd w:val="0"/>
        <w:rPr>
          <w:rFonts w:ascii="TimesNewRomanPSMT" w:eastAsia="Times New Roman" w:hAnsi="TimesNewRomanPSMT"/>
          <w:lang w:eastAsia="en-US" w:bidi="x-none"/>
        </w:rPr>
      </w:pPr>
      <w:r>
        <w:rPr>
          <w:rFonts w:ascii="TimesNewRomanPSMT" w:eastAsia="Times New Roman" w:hAnsi="TimesNewRomanPSMT"/>
          <w:lang w:eastAsia="en-US" w:bidi="x-none"/>
        </w:rPr>
        <w:t>BONUS (5 POINTS)</w:t>
      </w:r>
    </w:p>
    <w:p w14:paraId="5331272B" w14:textId="77777777" w:rsidR="00E87B75" w:rsidRDefault="00E87B75" w:rsidP="00E87B75">
      <w:pPr>
        <w:suppressAutoHyphens w:val="0"/>
        <w:autoSpaceDE w:val="0"/>
        <w:autoSpaceDN w:val="0"/>
        <w:adjustRightInd w:val="0"/>
        <w:rPr>
          <w:rFonts w:ascii="TimesNewRomanPSMT" w:eastAsia="Times New Roman" w:hAnsi="TimesNewRomanPSMT"/>
          <w:lang w:eastAsia="en-US" w:bidi="x-none"/>
        </w:rPr>
      </w:pPr>
    </w:p>
    <w:p w14:paraId="1FB88B38" w14:textId="77777777" w:rsidR="00E87B75" w:rsidRPr="005C6113" w:rsidRDefault="00E87B75" w:rsidP="00E87B75">
      <w:pPr>
        <w:suppressAutoHyphens w:val="0"/>
        <w:autoSpaceDE w:val="0"/>
        <w:autoSpaceDN w:val="0"/>
        <w:adjustRightInd w:val="0"/>
        <w:rPr>
          <w:rFonts w:ascii="TimesNewRomanPSMT" w:eastAsia="Times New Roman" w:hAnsi="TimesNewRomanPSMT"/>
          <w:lang w:eastAsia="en-US" w:bidi="x-none"/>
        </w:rPr>
      </w:pPr>
      <w:r>
        <w:rPr>
          <w:rFonts w:ascii="TimesNewRomanPSMT" w:eastAsia="Times New Roman" w:hAnsi="TimesNewRomanPSMT"/>
          <w:lang w:eastAsia="en-US" w:bidi="x-none"/>
        </w:rPr>
        <w:t xml:space="preserve">If you turn the assignment in by Wednesday, </w:t>
      </w:r>
      <w:r w:rsidR="00CB4311">
        <w:rPr>
          <w:rFonts w:ascii="TimesNewRomanPSMT" w:eastAsia="Times New Roman" w:hAnsi="TimesNewRomanPSMT"/>
          <w:lang w:eastAsia="en-US" w:bidi="x-none"/>
        </w:rPr>
        <w:t>July 5th</w:t>
      </w:r>
      <w:r>
        <w:rPr>
          <w:rFonts w:ascii="TimesNewRomanPSMT" w:eastAsia="Times New Roman" w:hAnsi="TimesNewRomanPSMT"/>
          <w:lang w:eastAsia="en-US" w:bidi="x-none"/>
        </w:rPr>
        <w:t xml:space="preserve"> BEFORE </w:t>
      </w:r>
      <w:r w:rsidR="00CB4311">
        <w:rPr>
          <w:rFonts w:ascii="TimesNewRomanPSMT" w:eastAsia="Times New Roman" w:hAnsi="TimesNewRomanPSMT"/>
          <w:lang w:eastAsia="en-US" w:bidi="x-none"/>
        </w:rPr>
        <w:t>5PM</w:t>
      </w:r>
      <w:r>
        <w:rPr>
          <w:rFonts w:ascii="TimesNewRomanPSMT" w:eastAsia="Times New Roman" w:hAnsi="TimesNewRomanPSMT"/>
          <w:lang w:eastAsia="en-US" w:bidi="x-none"/>
        </w:rPr>
        <w:t xml:space="preserve"> you will get 5 extra points.</w:t>
      </w:r>
    </w:p>
    <w:sectPr w:rsidR="00E87B75" w:rsidRPr="005C6113">
      <w:pgSz w:w="12240" w:h="15840"/>
      <w:pgMar w:top="576" w:right="576" w:bottom="576"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stream Vera San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DAAAAA+TimesNewRomanPSMT">
    <w:charset w:val="00"/>
    <w:family w:val="auto"/>
    <w:pitch w:val="default"/>
  </w:font>
  <w:font w:name="Times">
    <w:panose1 w:val="02020603050405020304"/>
    <w:charset w:val="00"/>
    <w:family w:val="roman"/>
    <w:pitch w:val="variable"/>
    <w:sig w:usb0="E0002EFF" w:usb1="C000785B" w:usb2="00000009" w:usb3="00000000" w:csb0="000001FF" w:csb1="00000000"/>
  </w:font>
  <w:font w:name="Andale Sans UI">
    <w:altName w:val="ヒラギノ角ゴ Pro W3"/>
    <w:charset w:val="00"/>
    <w:family w:val="auto"/>
    <w:pitch w:val="variable"/>
  </w:font>
  <w:font w:name="StarSymbol">
    <w:panose1 w:val="00000000000000000000"/>
    <w:charset w:val="4D"/>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Symbol" w:hAnsi="Symbol" w:cs="Wingdings"/>
        <w:sz w:val="18"/>
        <w:szCs w:val="18"/>
      </w:rPr>
    </w:lvl>
    <w:lvl w:ilvl="2">
      <w:start w:val="1"/>
      <w:numFmt w:val="bullet"/>
      <w:lvlText w:val=""/>
      <w:lvlJc w:val="left"/>
      <w:pPr>
        <w:tabs>
          <w:tab w:val="num" w:pos="1440"/>
        </w:tabs>
        <w:ind w:left="1440" w:hanging="360"/>
      </w:pPr>
      <w:rPr>
        <w:rFonts w:ascii="Symbol" w:hAnsi="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Symbol" w:hAnsi="Symbol" w:cs="Wingdings"/>
        <w:sz w:val="18"/>
        <w:szCs w:val="18"/>
      </w:rPr>
    </w:lvl>
    <w:lvl w:ilvl="5">
      <w:start w:val="1"/>
      <w:numFmt w:val="bullet"/>
      <w:lvlText w:val=""/>
      <w:lvlJc w:val="left"/>
      <w:pPr>
        <w:tabs>
          <w:tab w:val="num" w:pos="2520"/>
        </w:tabs>
        <w:ind w:left="2520" w:hanging="360"/>
      </w:pPr>
      <w:rPr>
        <w:rFonts w:ascii="Symbol" w:hAnsi="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Symbol" w:hAnsi="Symbol" w:cs="Wingdings"/>
        <w:sz w:val="18"/>
        <w:szCs w:val="18"/>
      </w:rPr>
    </w:lvl>
    <w:lvl w:ilvl="8">
      <w:start w:val="1"/>
      <w:numFmt w:val="bullet"/>
      <w:lvlText w:val=""/>
      <w:lvlJc w:val="left"/>
      <w:pPr>
        <w:tabs>
          <w:tab w:val="num" w:pos="3600"/>
        </w:tabs>
        <w:ind w:left="3600" w:hanging="360"/>
      </w:pPr>
      <w:rPr>
        <w:rFonts w:ascii="Symbol" w:hAnsi="Symbol" w:cs="Wingdings"/>
        <w:sz w:val="18"/>
        <w:szCs w:val="18"/>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Symbol" w:hAnsi="Symbol" w:cs="Wingdings"/>
        <w:sz w:val="18"/>
        <w:szCs w:val="18"/>
      </w:rPr>
    </w:lvl>
    <w:lvl w:ilvl="2">
      <w:start w:val="1"/>
      <w:numFmt w:val="bullet"/>
      <w:lvlText w:val=""/>
      <w:lvlJc w:val="left"/>
      <w:pPr>
        <w:tabs>
          <w:tab w:val="num" w:pos="1440"/>
        </w:tabs>
        <w:ind w:left="1440" w:hanging="360"/>
      </w:pPr>
      <w:rPr>
        <w:rFonts w:ascii="Symbol" w:hAnsi="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Symbol" w:hAnsi="Symbol" w:cs="Wingdings"/>
        <w:sz w:val="18"/>
        <w:szCs w:val="18"/>
      </w:rPr>
    </w:lvl>
    <w:lvl w:ilvl="5">
      <w:start w:val="1"/>
      <w:numFmt w:val="bullet"/>
      <w:lvlText w:val=""/>
      <w:lvlJc w:val="left"/>
      <w:pPr>
        <w:tabs>
          <w:tab w:val="num" w:pos="2520"/>
        </w:tabs>
        <w:ind w:left="2520" w:hanging="360"/>
      </w:pPr>
      <w:rPr>
        <w:rFonts w:ascii="Symbol" w:hAnsi="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Symbol" w:hAnsi="Symbol" w:cs="Wingdings"/>
        <w:sz w:val="18"/>
        <w:szCs w:val="18"/>
      </w:rPr>
    </w:lvl>
    <w:lvl w:ilvl="8">
      <w:start w:val="1"/>
      <w:numFmt w:val="bullet"/>
      <w:lvlText w:val=""/>
      <w:lvlJc w:val="left"/>
      <w:pPr>
        <w:tabs>
          <w:tab w:val="num" w:pos="3600"/>
        </w:tabs>
        <w:ind w:left="3600" w:hanging="360"/>
      </w:pPr>
      <w:rPr>
        <w:rFonts w:ascii="Symbol" w:hAnsi="Symbol" w:cs="Wingdings"/>
        <w:sz w:val="18"/>
        <w:szCs w:val="18"/>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8B7B87"/>
    <w:multiLevelType w:val="hybridMultilevel"/>
    <w:tmpl w:val="6F56AC62"/>
    <w:lvl w:ilvl="0" w:tplc="04090011">
      <w:start w:val="1"/>
      <w:numFmt w:val="decimal"/>
      <w:lvlText w:val="%1)"/>
      <w:lvlJc w:val="left"/>
      <w:pPr>
        <w:ind w:left="1424" w:hanging="360"/>
      </w:pPr>
    </w:lvl>
    <w:lvl w:ilvl="1" w:tplc="04090019">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4" w15:restartNumberingAfterBreak="0">
    <w:nsid w:val="03382D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5EC6EAA"/>
    <w:multiLevelType w:val="multilevel"/>
    <w:tmpl w:val="00000002"/>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Symbol" w:hAnsi="Symbol" w:cs="Wingdings"/>
        <w:sz w:val="18"/>
        <w:szCs w:val="18"/>
      </w:rPr>
    </w:lvl>
    <w:lvl w:ilvl="2">
      <w:start w:val="1"/>
      <w:numFmt w:val="bullet"/>
      <w:lvlText w:val=""/>
      <w:lvlJc w:val="left"/>
      <w:pPr>
        <w:tabs>
          <w:tab w:val="num" w:pos="1440"/>
        </w:tabs>
        <w:ind w:left="1440" w:hanging="360"/>
      </w:pPr>
      <w:rPr>
        <w:rFonts w:ascii="Symbol" w:hAnsi="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Symbol" w:hAnsi="Symbol" w:cs="Wingdings"/>
        <w:sz w:val="18"/>
        <w:szCs w:val="18"/>
      </w:rPr>
    </w:lvl>
    <w:lvl w:ilvl="5">
      <w:start w:val="1"/>
      <w:numFmt w:val="bullet"/>
      <w:lvlText w:val=""/>
      <w:lvlJc w:val="left"/>
      <w:pPr>
        <w:tabs>
          <w:tab w:val="num" w:pos="2520"/>
        </w:tabs>
        <w:ind w:left="2520" w:hanging="360"/>
      </w:pPr>
      <w:rPr>
        <w:rFonts w:ascii="Symbol" w:hAnsi="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Symbol" w:hAnsi="Symbol" w:cs="Wingdings"/>
        <w:sz w:val="18"/>
        <w:szCs w:val="18"/>
      </w:rPr>
    </w:lvl>
    <w:lvl w:ilvl="8">
      <w:start w:val="1"/>
      <w:numFmt w:val="bullet"/>
      <w:lvlText w:val=""/>
      <w:lvlJc w:val="left"/>
      <w:pPr>
        <w:tabs>
          <w:tab w:val="num" w:pos="3600"/>
        </w:tabs>
        <w:ind w:left="3600" w:hanging="360"/>
      </w:pPr>
      <w:rPr>
        <w:rFonts w:ascii="Symbol" w:hAnsi="Symbol" w:cs="Wingdings"/>
        <w:sz w:val="18"/>
        <w:szCs w:val="18"/>
      </w:rPr>
    </w:lvl>
  </w:abstractNum>
  <w:abstractNum w:abstractNumId="6" w15:restartNumberingAfterBreak="0">
    <w:nsid w:val="0FB5535A"/>
    <w:multiLevelType w:val="multilevel"/>
    <w:tmpl w:val="00000002"/>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Symbol" w:hAnsi="Symbol" w:cs="Wingdings"/>
        <w:sz w:val="18"/>
        <w:szCs w:val="18"/>
      </w:rPr>
    </w:lvl>
    <w:lvl w:ilvl="2">
      <w:start w:val="1"/>
      <w:numFmt w:val="bullet"/>
      <w:lvlText w:val=""/>
      <w:lvlJc w:val="left"/>
      <w:pPr>
        <w:tabs>
          <w:tab w:val="num" w:pos="1440"/>
        </w:tabs>
        <w:ind w:left="1440" w:hanging="360"/>
      </w:pPr>
      <w:rPr>
        <w:rFonts w:ascii="Symbol" w:hAnsi="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Symbol" w:hAnsi="Symbol" w:cs="Wingdings"/>
        <w:sz w:val="18"/>
        <w:szCs w:val="18"/>
      </w:rPr>
    </w:lvl>
    <w:lvl w:ilvl="5">
      <w:start w:val="1"/>
      <w:numFmt w:val="bullet"/>
      <w:lvlText w:val=""/>
      <w:lvlJc w:val="left"/>
      <w:pPr>
        <w:tabs>
          <w:tab w:val="num" w:pos="2520"/>
        </w:tabs>
        <w:ind w:left="2520" w:hanging="360"/>
      </w:pPr>
      <w:rPr>
        <w:rFonts w:ascii="Symbol" w:hAnsi="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Symbol" w:hAnsi="Symbol" w:cs="Wingdings"/>
        <w:sz w:val="18"/>
        <w:szCs w:val="18"/>
      </w:rPr>
    </w:lvl>
    <w:lvl w:ilvl="8">
      <w:start w:val="1"/>
      <w:numFmt w:val="bullet"/>
      <w:lvlText w:val=""/>
      <w:lvlJc w:val="left"/>
      <w:pPr>
        <w:tabs>
          <w:tab w:val="num" w:pos="3600"/>
        </w:tabs>
        <w:ind w:left="3600" w:hanging="360"/>
      </w:pPr>
      <w:rPr>
        <w:rFonts w:ascii="Symbol" w:hAnsi="Symbol" w:cs="Wingdings"/>
        <w:sz w:val="18"/>
        <w:szCs w:val="18"/>
      </w:rPr>
    </w:lvl>
  </w:abstractNum>
  <w:abstractNum w:abstractNumId="7" w15:restartNumberingAfterBreak="0">
    <w:nsid w:val="15480F5F"/>
    <w:multiLevelType w:val="hybridMultilevel"/>
    <w:tmpl w:val="C1DC8A54"/>
    <w:lvl w:ilvl="0" w:tplc="14568FE4">
      <w:numFmt w:val="bullet"/>
      <w:lvlText w:val="-"/>
      <w:lvlJc w:val="left"/>
      <w:pPr>
        <w:ind w:left="720" w:hanging="360"/>
      </w:pPr>
      <w:rPr>
        <w:rFonts w:ascii="Times New Roman" w:eastAsia="Bitstream Vera Sans"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B254F"/>
    <w:multiLevelType w:val="multilevel"/>
    <w:tmpl w:val="6F56AC62"/>
    <w:lvl w:ilvl="0">
      <w:start w:val="1"/>
      <w:numFmt w:val="decimal"/>
      <w:lvlText w:val="%1)"/>
      <w:lvlJc w:val="left"/>
      <w:pPr>
        <w:ind w:left="1424" w:hanging="360"/>
      </w:pPr>
    </w:lvl>
    <w:lvl w:ilvl="1">
      <w:start w:val="1"/>
      <w:numFmt w:val="lowerLetter"/>
      <w:lvlText w:val="%2."/>
      <w:lvlJc w:val="left"/>
      <w:pPr>
        <w:ind w:left="2144" w:hanging="360"/>
      </w:pPr>
    </w:lvl>
    <w:lvl w:ilvl="2">
      <w:start w:val="1"/>
      <w:numFmt w:val="lowerRoman"/>
      <w:lvlText w:val="%3."/>
      <w:lvlJc w:val="right"/>
      <w:pPr>
        <w:ind w:left="2864" w:hanging="180"/>
      </w:pPr>
    </w:lvl>
    <w:lvl w:ilvl="3">
      <w:start w:val="1"/>
      <w:numFmt w:val="decimal"/>
      <w:lvlText w:val="%4."/>
      <w:lvlJc w:val="left"/>
      <w:pPr>
        <w:ind w:left="3584" w:hanging="360"/>
      </w:pPr>
    </w:lvl>
    <w:lvl w:ilvl="4">
      <w:start w:val="1"/>
      <w:numFmt w:val="lowerLetter"/>
      <w:lvlText w:val="%5."/>
      <w:lvlJc w:val="left"/>
      <w:pPr>
        <w:ind w:left="4304" w:hanging="360"/>
      </w:pPr>
    </w:lvl>
    <w:lvl w:ilvl="5">
      <w:start w:val="1"/>
      <w:numFmt w:val="lowerRoman"/>
      <w:lvlText w:val="%6."/>
      <w:lvlJc w:val="right"/>
      <w:pPr>
        <w:ind w:left="5024" w:hanging="180"/>
      </w:pPr>
    </w:lvl>
    <w:lvl w:ilvl="6">
      <w:start w:val="1"/>
      <w:numFmt w:val="decimal"/>
      <w:lvlText w:val="%7."/>
      <w:lvlJc w:val="left"/>
      <w:pPr>
        <w:ind w:left="5744" w:hanging="360"/>
      </w:pPr>
    </w:lvl>
    <w:lvl w:ilvl="7">
      <w:start w:val="1"/>
      <w:numFmt w:val="lowerLetter"/>
      <w:lvlText w:val="%8."/>
      <w:lvlJc w:val="left"/>
      <w:pPr>
        <w:ind w:left="6464" w:hanging="360"/>
      </w:pPr>
    </w:lvl>
    <w:lvl w:ilvl="8">
      <w:start w:val="1"/>
      <w:numFmt w:val="lowerRoman"/>
      <w:lvlText w:val="%9."/>
      <w:lvlJc w:val="right"/>
      <w:pPr>
        <w:ind w:left="7184" w:hanging="180"/>
      </w:pPr>
    </w:lvl>
  </w:abstractNum>
  <w:abstractNum w:abstractNumId="9" w15:restartNumberingAfterBreak="0">
    <w:nsid w:val="2EEB382C"/>
    <w:multiLevelType w:val="hybridMultilevel"/>
    <w:tmpl w:val="0F5477EA"/>
    <w:lvl w:ilvl="0" w:tplc="351261A2">
      <w:numFmt w:val="bullet"/>
      <w:lvlText w:val=""/>
      <w:lvlJc w:val="left"/>
      <w:pPr>
        <w:ind w:left="720" w:hanging="360"/>
      </w:pPr>
      <w:rPr>
        <w:rFonts w:ascii="Wingdings" w:eastAsia="DAAAAA+TimesNewRomanPSMT"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A7284"/>
    <w:multiLevelType w:val="multilevel"/>
    <w:tmpl w:val="00000002"/>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Symbol" w:hAnsi="Symbol" w:cs="Wingdings"/>
        <w:sz w:val="18"/>
        <w:szCs w:val="18"/>
      </w:rPr>
    </w:lvl>
    <w:lvl w:ilvl="2">
      <w:start w:val="1"/>
      <w:numFmt w:val="bullet"/>
      <w:lvlText w:val=""/>
      <w:lvlJc w:val="left"/>
      <w:pPr>
        <w:tabs>
          <w:tab w:val="num" w:pos="1440"/>
        </w:tabs>
        <w:ind w:left="1440" w:hanging="360"/>
      </w:pPr>
      <w:rPr>
        <w:rFonts w:ascii="Symbol" w:hAnsi="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Symbol" w:hAnsi="Symbol" w:cs="Wingdings"/>
        <w:sz w:val="18"/>
        <w:szCs w:val="18"/>
      </w:rPr>
    </w:lvl>
    <w:lvl w:ilvl="5">
      <w:start w:val="1"/>
      <w:numFmt w:val="bullet"/>
      <w:lvlText w:val=""/>
      <w:lvlJc w:val="left"/>
      <w:pPr>
        <w:tabs>
          <w:tab w:val="num" w:pos="2520"/>
        </w:tabs>
        <w:ind w:left="2520" w:hanging="360"/>
      </w:pPr>
      <w:rPr>
        <w:rFonts w:ascii="Symbol" w:hAnsi="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Symbol" w:hAnsi="Symbol" w:cs="Wingdings"/>
        <w:sz w:val="18"/>
        <w:szCs w:val="18"/>
      </w:rPr>
    </w:lvl>
    <w:lvl w:ilvl="8">
      <w:start w:val="1"/>
      <w:numFmt w:val="bullet"/>
      <w:lvlText w:val=""/>
      <w:lvlJc w:val="left"/>
      <w:pPr>
        <w:tabs>
          <w:tab w:val="num" w:pos="3600"/>
        </w:tabs>
        <w:ind w:left="3600" w:hanging="360"/>
      </w:pPr>
      <w:rPr>
        <w:rFonts w:ascii="Symbol" w:hAnsi="Symbol" w:cs="Wingdings"/>
        <w:sz w:val="18"/>
        <w:szCs w:val="18"/>
      </w:rPr>
    </w:lvl>
  </w:abstractNum>
  <w:abstractNum w:abstractNumId="11" w15:restartNumberingAfterBreak="0">
    <w:nsid w:val="3D454130"/>
    <w:multiLevelType w:val="multilevel"/>
    <w:tmpl w:val="6F56AC62"/>
    <w:lvl w:ilvl="0">
      <w:start w:val="1"/>
      <w:numFmt w:val="decimal"/>
      <w:lvlText w:val="%1)"/>
      <w:lvlJc w:val="left"/>
      <w:pPr>
        <w:ind w:left="1424" w:hanging="360"/>
      </w:pPr>
    </w:lvl>
    <w:lvl w:ilvl="1">
      <w:start w:val="1"/>
      <w:numFmt w:val="lowerLetter"/>
      <w:lvlText w:val="%2."/>
      <w:lvlJc w:val="left"/>
      <w:pPr>
        <w:ind w:left="2144" w:hanging="360"/>
      </w:pPr>
    </w:lvl>
    <w:lvl w:ilvl="2">
      <w:start w:val="1"/>
      <w:numFmt w:val="lowerRoman"/>
      <w:lvlText w:val="%3."/>
      <w:lvlJc w:val="right"/>
      <w:pPr>
        <w:ind w:left="2864" w:hanging="180"/>
      </w:pPr>
    </w:lvl>
    <w:lvl w:ilvl="3">
      <w:start w:val="1"/>
      <w:numFmt w:val="decimal"/>
      <w:lvlText w:val="%4."/>
      <w:lvlJc w:val="left"/>
      <w:pPr>
        <w:ind w:left="3584" w:hanging="360"/>
      </w:pPr>
    </w:lvl>
    <w:lvl w:ilvl="4">
      <w:start w:val="1"/>
      <w:numFmt w:val="lowerLetter"/>
      <w:lvlText w:val="%5."/>
      <w:lvlJc w:val="left"/>
      <w:pPr>
        <w:ind w:left="4304" w:hanging="360"/>
      </w:pPr>
    </w:lvl>
    <w:lvl w:ilvl="5">
      <w:start w:val="1"/>
      <w:numFmt w:val="lowerRoman"/>
      <w:lvlText w:val="%6."/>
      <w:lvlJc w:val="right"/>
      <w:pPr>
        <w:ind w:left="5024" w:hanging="180"/>
      </w:pPr>
    </w:lvl>
    <w:lvl w:ilvl="6">
      <w:start w:val="1"/>
      <w:numFmt w:val="decimal"/>
      <w:lvlText w:val="%7."/>
      <w:lvlJc w:val="left"/>
      <w:pPr>
        <w:ind w:left="5744" w:hanging="360"/>
      </w:pPr>
    </w:lvl>
    <w:lvl w:ilvl="7">
      <w:start w:val="1"/>
      <w:numFmt w:val="lowerLetter"/>
      <w:lvlText w:val="%8."/>
      <w:lvlJc w:val="left"/>
      <w:pPr>
        <w:ind w:left="6464" w:hanging="360"/>
      </w:pPr>
    </w:lvl>
    <w:lvl w:ilvl="8">
      <w:start w:val="1"/>
      <w:numFmt w:val="lowerRoman"/>
      <w:lvlText w:val="%9."/>
      <w:lvlJc w:val="right"/>
      <w:pPr>
        <w:ind w:left="7184" w:hanging="180"/>
      </w:pPr>
    </w:lvl>
  </w:abstractNum>
  <w:abstractNum w:abstractNumId="12" w15:restartNumberingAfterBreak="0">
    <w:nsid w:val="44A07BCE"/>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57A821CF"/>
    <w:multiLevelType w:val="hybridMultilevel"/>
    <w:tmpl w:val="E0F496A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5D361C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E3C607F"/>
    <w:multiLevelType w:val="multilevel"/>
    <w:tmpl w:val="00000002"/>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Symbol" w:hAnsi="Symbol" w:cs="Wingdings"/>
        <w:sz w:val="18"/>
        <w:szCs w:val="18"/>
      </w:rPr>
    </w:lvl>
    <w:lvl w:ilvl="2">
      <w:start w:val="1"/>
      <w:numFmt w:val="bullet"/>
      <w:lvlText w:val=""/>
      <w:lvlJc w:val="left"/>
      <w:pPr>
        <w:tabs>
          <w:tab w:val="num" w:pos="1440"/>
        </w:tabs>
        <w:ind w:left="1440" w:hanging="360"/>
      </w:pPr>
      <w:rPr>
        <w:rFonts w:ascii="Symbol" w:hAnsi="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Symbol" w:hAnsi="Symbol" w:cs="Wingdings"/>
        <w:sz w:val="18"/>
        <w:szCs w:val="18"/>
      </w:rPr>
    </w:lvl>
    <w:lvl w:ilvl="5">
      <w:start w:val="1"/>
      <w:numFmt w:val="bullet"/>
      <w:lvlText w:val=""/>
      <w:lvlJc w:val="left"/>
      <w:pPr>
        <w:tabs>
          <w:tab w:val="num" w:pos="2520"/>
        </w:tabs>
        <w:ind w:left="2520" w:hanging="360"/>
      </w:pPr>
      <w:rPr>
        <w:rFonts w:ascii="Symbol" w:hAnsi="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Symbol" w:hAnsi="Symbol" w:cs="Wingdings"/>
        <w:sz w:val="18"/>
        <w:szCs w:val="18"/>
      </w:rPr>
    </w:lvl>
    <w:lvl w:ilvl="8">
      <w:start w:val="1"/>
      <w:numFmt w:val="bullet"/>
      <w:lvlText w:val=""/>
      <w:lvlJc w:val="left"/>
      <w:pPr>
        <w:tabs>
          <w:tab w:val="num" w:pos="3600"/>
        </w:tabs>
        <w:ind w:left="3600" w:hanging="360"/>
      </w:pPr>
      <w:rPr>
        <w:rFonts w:ascii="Symbol" w:hAnsi="Symbol" w:cs="Wingdings"/>
        <w:sz w:val="18"/>
        <w:szCs w:val="18"/>
      </w:rPr>
    </w:lvl>
  </w:abstractNum>
  <w:abstractNum w:abstractNumId="16" w15:restartNumberingAfterBreak="0">
    <w:nsid w:val="632E35A7"/>
    <w:multiLevelType w:val="hybridMultilevel"/>
    <w:tmpl w:val="E66657B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66DB1B49"/>
    <w:multiLevelType w:val="multilevel"/>
    <w:tmpl w:val="1A34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3D1DA2"/>
    <w:multiLevelType w:val="multilevel"/>
    <w:tmpl w:val="00000002"/>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Symbol" w:hAnsi="Symbol" w:cs="Wingdings"/>
        <w:sz w:val="18"/>
        <w:szCs w:val="18"/>
      </w:rPr>
    </w:lvl>
    <w:lvl w:ilvl="2">
      <w:start w:val="1"/>
      <w:numFmt w:val="bullet"/>
      <w:lvlText w:val=""/>
      <w:lvlJc w:val="left"/>
      <w:pPr>
        <w:tabs>
          <w:tab w:val="num" w:pos="1440"/>
        </w:tabs>
        <w:ind w:left="1440" w:hanging="360"/>
      </w:pPr>
      <w:rPr>
        <w:rFonts w:ascii="Symbol" w:hAnsi="Symbol" w:cs="Wingdings"/>
        <w:sz w:val="18"/>
        <w:szCs w:val="18"/>
      </w:rPr>
    </w:lvl>
    <w:lvl w:ilvl="3">
      <w:start w:val="1"/>
      <w:numFmt w:val="bullet"/>
      <w:lvlText w:val=""/>
      <w:lvlJc w:val="left"/>
      <w:pPr>
        <w:tabs>
          <w:tab w:val="num" w:pos="1800"/>
        </w:tabs>
        <w:ind w:left="1800" w:hanging="360"/>
      </w:pPr>
      <w:rPr>
        <w:rFonts w:ascii="Symbol" w:hAnsi="Symbol" w:cs="Wingdings"/>
        <w:sz w:val="18"/>
        <w:szCs w:val="18"/>
      </w:rPr>
    </w:lvl>
    <w:lvl w:ilvl="4">
      <w:start w:val="1"/>
      <w:numFmt w:val="bullet"/>
      <w:lvlText w:val=""/>
      <w:lvlJc w:val="left"/>
      <w:pPr>
        <w:tabs>
          <w:tab w:val="num" w:pos="2160"/>
        </w:tabs>
        <w:ind w:left="2160" w:hanging="360"/>
      </w:pPr>
      <w:rPr>
        <w:rFonts w:ascii="Symbol" w:hAnsi="Symbol" w:cs="Wingdings"/>
        <w:sz w:val="18"/>
        <w:szCs w:val="18"/>
      </w:rPr>
    </w:lvl>
    <w:lvl w:ilvl="5">
      <w:start w:val="1"/>
      <w:numFmt w:val="bullet"/>
      <w:lvlText w:val=""/>
      <w:lvlJc w:val="left"/>
      <w:pPr>
        <w:tabs>
          <w:tab w:val="num" w:pos="2520"/>
        </w:tabs>
        <w:ind w:left="2520" w:hanging="360"/>
      </w:pPr>
      <w:rPr>
        <w:rFonts w:ascii="Symbol" w:hAnsi="Symbol" w:cs="Wingdings"/>
        <w:sz w:val="18"/>
        <w:szCs w:val="18"/>
      </w:rPr>
    </w:lvl>
    <w:lvl w:ilvl="6">
      <w:start w:val="1"/>
      <w:numFmt w:val="bullet"/>
      <w:lvlText w:val=""/>
      <w:lvlJc w:val="left"/>
      <w:pPr>
        <w:tabs>
          <w:tab w:val="num" w:pos="2880"/>
        </w:tabs>
        <w:ind w:left="2880" w:hanging="360"/>
      </w:pPr>
      <w:rPr>
        <w:rFonts w:ascii="Symbol" w:hAnsi="Symbol" w:cs="Wingdings"/>
        <w:sz w:val="18"/>
        <w:szCs w:val="18"/>
      </w:rPr>
    </w:lvl>
    <w:lvl w:ilvl="7">
      <w:start w:val="1"/>
      <w:numFmt w:val="bullet"/>
      <w:lvlText w:val=""/>
      <w:lvlJc w:val="left"/>
      <w:pPr>
        <w:tabs>
          <w:tab w:val="num" w:pos="3240"/>
        </w:tabs>
        <w:ind w:left="3240" w:hanging="360"/>
      </w:pPr>
      <w:rPr>
        <w:rFonts w:ascii="Symbol" w:hAnsi="Symbol" w:cs="Wingdings"/>
        <w:sz w:val="18"/>
        <w:szCs w:val="18"/>
      </w:rPr>
    </w:lvl>
    <w:lvl w:ilvl="8">
      <w:start w:val="1"/>
      <w:numFmt w:val="bullet"/>
      <w:lvlText w:val=""/>
      <w:lvlJc w:val="left"/>
      <w:pPr>
        <w:tabs>
          <w:tab w:val="num" w:pos="3600"/>
        </w:tabs>
        <w:ind w:left="3600" w:hanging="360"/>
      </w:pPr>
      <w:rPr>
        <w:rFonts w:ascii="Symbol" w:hAnsi="Symbol" w:cs="Wingdings"/>
        <w:sz w:val="18"/>
        <w:szCs w:val="18"/>
      </w:rPr>
    </w:lvl>
  </w:abstractNum>
  <w:abstractNum w:abstractNumId="19" w15:restartNumberingAfterBreak="0">
    <w:nsid w:val="77752139"/>
    <w:multiLevelType w:val="multilevel"/>
    <w:tmpl w:val="48D455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A7F3057"/>
    <w:multiLevelType w:val="hybridMultilevel"/>
    <w:tmpl w:val="48D455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3"/>
  </w:num>
  <w:num w:numId="5">
    <w:abstractNumId w:val="17"/>
  </w:num>
  <w:num w:numId="6">
    <w:abstractNumId w:val="16"/>
  </w:num>
  <w:num w:numId="7">
    <w:abstractNumId w:val="3"/>
  </w:num>
  <w:num w:numId="8">
    <w:abstractNumId w:val="11"/>
  </w:num>
  <w:num w:numId="9">
    <w:abstractNumId w:val="14"/>
  </w:num>
  <w:num w:numId="10">
    <w:abstractNumId w:val="10"/>
  </w:num>
  <w:num w:numId="11">
    <w:abstractNumId w:val="5"/>
  </w:num>
  <w:num w:numId="12">
    <w:abstractNumId w:val="18"/>
  </w:num>
  <w:num w:numId="13">
    <w:abstractNumId w:val="6"/>
  </w:num>
  <w:num w:numId="14">
    <w:abstractNumId w:val="15"/>
  </w:num>
  <w:num w:numId="15">
    <w:abstractNumId w:val="12"/>
  </w:num>
  <w:num w:numId="16">
    <w:abstractNumId w:val="4"/>
  </w:num>
  <w:num w:numId="17">
    <w:abstractNumId w:val="8"/>
  </w:num>
  <w:num w:numId="18">
    <w:abstractNumId w:val="7"/>
  </w:num>
  <w:num w:numId="19">
    <w:abstractNumId w:val="9"/>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4D6"/>
    <w:rsid w:val="002721EE"/>
    <w:rsid w:val="0056390B"/>
    <w:rsid w:val="00C043A1"/>
    <w:rsid w:val="00CB4311"/>
    <w:rsid w:val="00D16219"/>
    <w:rsid w:val="00E87B75"/>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F59413C"/>
  <w14:defaultImageDpi w14:val="300"/>
  <w15:chartTrackingRefBased/>
  <w15:docId w15:val="{2B0A82E1-E1BE-407A-89CE-440475D5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suppressAutoHyphens/>
    </w:pPr>
    <w:rPr>
      <w:rFonts w:ascii="Times" w:eastAsia="Bitstream Vera Sans" w:hAnsi="Times"/>
      <w:sz w:val="24"/>
      <w:szCs w:val="24"/>
      <w:lang/>
    </w:rPr>
  </w:style>
  <w:style w:type="paragraph" w:styleId="Heading3">
    <w:name w:val="heading 3"/>
    <w:basedOn w:val="Heading"/>
    <w:next w:val="BodyText"/>
    <w:qFormat/>
    <w:pPr>
      <w:numPr>
        <w:ilvl w:val="2"/>
        <w:numId w:val="3"/>
      </w:numPr>
      <w:outlineLvl w:val="2"/>
    </w:pPr>
    <w:rPr>
      <w:b/>
      <w:bCs/>
    </w:rPr>
  </w:style>
  <w:style w:type="paragraph" w:styleId="Heading7">
    <w:name w:val="heading 7"/>
    <w:basedOn w:val="Heading"/>
    <w:next w:val="BodyText"/>
    <w:qFormat/>
    <w:pPr>
      <w:numPr>
        <w:ilvl w:val="6"/>
        <w:numId w:val="3"/>
      </w:numPr>
      <w:outlineLvl w:val="6"/>
    </w:pPr>
    <w:rPr>
      <w:b/>
      <w:bCs/>
      <w:sz w:val="21"/>
      <w:szCs w:val="21"/>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Emphasis">
    <w:name w:val="Emphasis"/>
    <w:qFormat/>
    <w:rPr>
      <w:i/>
      <w:iCs/>
    </w:rPr>
  </w:style>
  <w:style w:type="character" w:customStyle="1" w:styleId="code">
    <w:name w:val="_code"/>
    <w:rPr>
      <w:rFonts w:ascii="Courier" w:hAnsi="Courier"/>
    </w:rPr>
  </w:style>
  <w:style w:type="paragraph" w:styleId="BodyText">
    <w:name w:val="Body Text"/>
    <w:basedOn w:val="Normal"/>
    <w:pPr>
      <w:spacing w:after="120"/>
    </w:pPr>
  </w:style>
  <w:style w:type="paragraph" w:customStyle="1" w:styleId="Heading">
    <w:name w:val="Heading"/>
    <w:basedOn w:val="Normal"/>
    <w:next w:val="BodyText"/>
    <w:pPr>
      <w:keepNext/>
      <w:spacing w:before="240" w:after="120"/>
    </w:pPr>
    <w:rPr>
      <w:rFonts w:eastAsia="Andale Sans UI" w:cs="Andale Sans UI"/>
      <w:sz w:val="28"/>
      <w:szCs w:val="28"/>
    </w:rPr>
  </w:style>
  <w:style w:type="paragraph" w:styleId="List">
    <w:name w:val="List"/>
    <w:basedOn w:val="BodyText"/>
    <w:rPr>
      <w:rFonts w:cs="Andale Sans UI"/>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i/>
      <w:iCs/>
    </w:rPr>
  </w:style>
  <w:style w:type="paragraph" w:styleId="Caption">
    <w:name w:val="caption"/>
    <w:basedOn w:val="Normal"/>
    <w:qFormat/>
    <w:pPr>
      <w:suppressLineNumbers/>
      <w:spacing w:before="120" w:after="120"/>
    </w:pPr>
    <w:rPr>
      <w:rFonts w:cs="Andale Sans UI"/>
      <w:i/>
      <w:iCs/>
      <w:sz w:val="20"/>
      <w:szCs w:val="20"/>
    </w:rPr>
  </w:style>
  <w:style w:type="paragraph" w:customStyle="1" w:styleId="Index">
    <w:name w:val="Index"/>
    <w:basedOn w:val="Normal"/>
    <w:pPr>
      <w:suppressLineNumbers/>
    </w:pPr>
    <w:rPr>
      <w:rFonts w:cs="Andale Sans UI"/>
    </w:rPr>
  </w:style>
  <w:style w:type="paragraph" w:customStyle="1" w:styleId="title">
    <w:name w:val="_title"/>
    <w:basedOn w:val="Normal"/>
    <w:pPr>
      <w:jc w:val="center"/>
    </w:pPr>
    <w:rPr>
      <w:rFonts w:ascii="Arial" w:hAnsi="Arial"/>
      <w:b/>
      <w:sz w:val="32"/>
    </w:rPr>
  </w:style>
  <w:style w:type="paragraph" w:customStyle="1" w:styleId="heading0">
    <w:name w:val="_heading"/>
    <w:basedOn w:val="Normal"/>
    <w:rPr>
      <w:rFonts w:ascii="Arial" w:hAnsi="Arial"/>
      <w:sz w:val="28"/>
    </w:rPr>
  </w:style>
  <w:style w:type="paragraph" w:customStyle="1" w:styleId="text">
    <w:name w:val="_text"/>
    <w:pPr>
      <w:widowControl w:val="0"/>
      <w:suppressAutoHyphens/>
    </w:pPr>
    <w:rPr>
      <w:rFonts w:eastAsia="Bitstream Vera Sans"/>
      <w:sz w:val="24"/>
      <w:szCs w:val="24"/>
      <w:lang/>
    </w:rPr>
  </w:style>
  <w:style w:type="paragraph" w:customStyle="1" w:styleId="code0">
    <w:name w:val="_code"/>
    <w:pPr>
      <w:widowControl w:val="0"/>
      <w:suppressAutoHyphens/>
    </w:pPr>
    <w:rPr>
      <w:rFonts w:ascii="Courier" w:eastAsia="Bitstream Vera Sans" w:hAnsi="Courier"/>
      <w:sz w:val="24"/>
      <w:szCs w:val="24"/>
      <w:lang/>
    </w:rPr>
  </w:style>
  <w:style w:type="paragraph" w:customStyle="1" w:styleId="headingpart">
    <w:name w:val="_heading_part"/>
    <w:basedOn w:val="heading0"/>
    <w:rPr>
      <w:b/>
      <w:i/>
    </w:rPr>
  </w:style>
  <w:style w:type="table" w:customStyle="1" w:styleId="MediumGrid31">
    <w:name w:val="Medium Grid 31"/>
    <w:basedOn w:val="TableNormal"/>
    <w:uiPriority w:val="69"/>
    <w:rsid w:val="00512281"/>
    <w:rPr>
      <w:rFonts w:ascii="Cambria" w:eastAsia="Cambria" w:hAnsi="Cambria"/>
      <w:sz w:val="22"/>
      <w:szCs w:val="22"/>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Quote">
    <w:name w:val="Quote"/>
    <w:basedOn w:val="TableNormal"/>
    <w:uiPriority w:val="64"/>
    <w:qFormat/>
    <w:rsid w:val="00A23864"/>
    <w:rPr>
      <w:rFonts w:ascii="Cambria" w:eastAsia="Cambria" w:hAnsi="Cambria"/>
      <w:sz w:val="22"/>
      <w:szCs w:val="22"/>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Strong">
    <w:name w:val="Strong"/>
    <w:qFormat/>
    <w:rsid w:val="00D053C1"/>
    <w:rPr>
      <w:b/>
      <w:bCs/>
    </w:rPr>
  </w:style>
  <w:style w:type="table" w:styleId="TableGrid">
    <w:name w:val="Table Grid"/>
    <w:basedOn w:val="TableNormal"/>
    <w:rsid w:val="005D21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563194">
      <w:bodyDiv w:val="1"/>
      <w:marLeft w:val="0"/>
      <w:marRight w:val="0"/>
      <w:marTop w:val="0"/>
      <w:marBottom w:val="0"/>
      <w:divBdr>
        <w:top w:val="none" w:sz="0" w:space="0" w:color="auto"/>
        <w:left w:val="none" w:sz="0" w:space="0" w:color="auto"/>
        <w:bottom w:val="none" w:sz="0" w:space="0" w:color="auto"/>
        <w:right w:val="none" w:sz="0" w:space="0" w:color="auto"/>
      </w:divBdr>
    </w:div>
    <w:div w:id="1661687458">
      <w:bodyDiv w:val="1"/>
      <w:marLeft w:val="0"/>
      <w:marRight w:val="0"/>
      <w:marTop w:val="0"/>
      <w:marBottom w:val="0"/>
      <w:divBdr>
        <w:top w:val="none" w:sz="0" w:space="0" w:color="auto"/>
        <w:left w:val="none" w:sz="0" w:space="0" w:color="auto"/>
        <w:bottom w:val="none" w:sz="0" w:space="0" w:color="auto"/>
        <w:right w:val="none" w:sz="0" w:space="0" w:color="auto"/>
      </w:divBdr>
      <w:divsChild>
        <w:div w:id="1051925792">
          <w:marLeft w:val="0"/>
          <w:marRight w:val="0"/>
          <w:marTop w:val="0"/>
          <w:marBottom w:val="360"/>
          <w:divBdr>
            <w:top w:val="single" w:sz="12" w:space="0" w:color="FF3300"/>
            <w:left w:val="none" w:sz="0" w:space="0" w:color="auto"/>
            <w:bottom w:val="none" w:sz="0" w:space="0" w:color="auto"/>
            <w:right w:val="none" w:sz="0" w:space="0" w:color="auto"/>
          </w:divBdr>
          <w:divsChild>
            <w:div w:id="879636375">
              <w:marLeft w:val="0"/>
              <w:marRight w:val="0"/>
              <w:marTop w:val="0"/>
              <w:marBottom w:val="0"/>
              <w:divBdr>
                <w:top w:val="none" w:sz="0" w:space="0" w:color="auto"/>
                <w:left w:val="none" w:sz="0" w:space="0" w:color="auto"/>
                <w:bottom w:val="none" w:sz="0" w:space="0" w:color="auto"/>
                <w:right w:val="none" w:sz="0" w:space="0" w:color="auto"/>
              </w:divBdr>
              <w:divsChild>
                <w:div w:id="1849638908">
                  <w:marLeft w:val="0"/>
                  <w:marRight w:val="-4032"/>
                  <w:marTop w:val="0"/>
                  <w:marBottom w:val="0"/>
                  <w:divBdr>
                    <w:top w:val="none" w:sz="0" w:space="0" w:color="auto"/>
                    <w:left w:val="none" w:sz="0" w:space="0" w:color="auto"/>
                    <w:bottom w:val="none" w:sz="0" w:space="0" w:color="auto"/>
                    <w:right w:val="none" w:sz="0" w:space="0" w:color="auto"/>
                  </w:divBdr>
                  <w:divsChild>
                    <w:div w:id="847252390">
                      <w:marLeft w:val="0"/>
                      <w:marRight w:val="4212"/>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1160</Words>
  <Characters>6614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CS 1050 Lab Assignment 2 - BMI</vt:lpstr>
    </vt:vector>
  </TitlesOfParts>
  <Company>University of Missouri-Columbia</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1050 Lab Assignment 2 - BMI</dc:title>
  <dc:subject/>
  <dc:creator>G Family</dc:creator>
  <cp:keywords/>
  <cp:lastModifiedBy>Jacob Zimmer</cp:lastModifiedBy>
  <cp:revision>2</cp:revision>
  <cp:lastPrinted>2010-09-14T17:35:00Z</cp:lastPrinted>
  <dcterms:created xsi:type="dcterms:W3CDTF">2017-06-29T00:01:00Z</dcterms:created>
  <dcterms:modified xsi:type="dcterms:W3CDTF">2017-06-29T00:01:00Z</dcterms:modified>
</cp:coreProperties>
</file>