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33B5">
      <w:r>
        <w:t xml:space="preserve">Learning </w:t>
      </w:r>
      <w:bookmarkStart w:id="0" w:name="_GoBack"/>
      <w:bookmarkEnd w:id="0"/>
      <w:r>
        <w:t xml:space="preserve"> (Classical and Operant Conditioning)</w:t>
      </w:r>
    </w:p>
    <w:p w:rsidR="00000000" w:rsidRDefault="00B833B5"/>
    <w:p w:rsidR="00000000" w:rsidRDefault="00B833B5">
      <w:r>
        <w:t>I. Classical Conditioning</w:t>
      </w:r>
    </w:p>
    <w:p w:rsidR="00000000" w:rsidRDefault="00B833B5">
      <w:r>
        <w:t xml:space="preserve">For the scenario presented below, identify the five major elements of classical conditioning: NS, UCS, UCR, CS, </w:t>
      </w:r>
      <w:proofErr w:type="gramStart"/>
      <w:r>
        <w:t>CR</w:t>
      </w:r>
      <w:proofErr w:type="gramEnd"/>
      <w:r>
        <w:t>. Each answer is only ONE OR TWO words, just like the exampl</w:t>
      </w:r>
      <w:r>
        <w:t>es we discuss(</w:t>
      </w:r>
      <w:proofErr w:type="spellStart"/>
      <w:proofErr w:type="gramStart"/>
      <w:r>
        <w:t>ed</w:t>
      </w:r>
      <w:proofErr w:type="spellEnd"/>
      <w:proofErr w:type="gramEnd"/>
      <w:r>
        <w:t xml:space="preserve">) in class. </w:t>
      </w:r>
      <w:r>
        <w:rPr>
          <w:b/>
          <w:bCs/>
        </w:rPr>
        <w:t>If you write a sentence, it will be incorrect because it will include many elements that are NOT part of the answer.</w:t>
      </w:r>
      <w:r>
        <w:t xml:space="preserve"> </w:t>
      </w:r>
      <w:r>
        <w:rPr>
          <w:u w:val="single"/>
        </w:rPr>
        <w:t>Do NOT insert the terms into the text, because it will not be clear to which item you are referring.</w:t>
      </w:r>
    </w:p>
    <w:p w:rsidR="00000000" w:rsidRDefault="00B833B5"/>
    <w:p w:rsidR="00000000" w:rsidRDefault="00B833B5">
      <w:pPr>
        <w:numPr>
          <w:ilvl w:val="0"/>
          <w:numId w:val="1"/>
        </w:numPr>
        <w:ind w:left="360"/>
      </w:pPr>
      <w:r>
        <w:t>When Mary</w:t>
      </w:r>
      <w:r>
        <w:t xml:space="preserve"> was a little girl she grabbed a hot pan from the stove. Boiling liquid fell on her causing painful burns. As an adult she hates cooking, and feels anxious whenever she sees a cooking pan.</w:t>
      </w:r>
    </w:p>
    <w:p w:rsidR="00000000" w:rsidRDefault="00B833B5">
      <w:pPr>
        <w:ind w:left="720"/>
      </w:pPr>
      <w:r>
        <w:t>NS =</w:t>
      </w:r>
      <w:r>
        <w:tab/>
      </w:r>
      <w:r>
        <w:tab/>
      </w:r>
      <w:r>
        <w:tab/>
      </w:r>
      <w:r>
        <w:tab/>
        <w:t xml:space="preserve">CS = </w:t>
      </w:r>
    </w:p>
    <w:p w:rsidR="00000000" w:rsidRDefault="00B833B5">
      <w:pPr>
        <w:ind w:left="360"/>
      </w:pPr>
      <w:r>
        <w:tab/>
        <w:t xml:space="preserve">UCS = </w:t>
      </w:r>
      <w:r>
        <w:tab/>
      </w:r>
      <w:r>
        <w:tab/>
      </w:r>
      <w:r>
        <w:tab/>
      </w:r>
    </w:p>
    <w:p w:rsidR="00000000" w:rsidRDefault="00B833B5">
      <w:pPr>
        <w:ind w:left="360"/>
      </w:pPr>
      <w:r>
        <w:tab/>
        <w:t xml:space="preserve">UCR = </w:t>
      </w:r>
      <w:r>
        <w:tab/>
      </w:r>
      <w:r>
        <w:tab/>
      </w:r>
      <w:r>
        <w:tab/>
        <w:t>CR =</w:t>
      </w:r>
    </w:p>
    <w:p w:rsidR="00000000" w:rsidRDefault="00B833B5">
      <w:pPr>
        <w:ind w:left="360"/>
      </w:pPr>
    </w:p>
    <w:p w:rsidR="00000000" w:rsidRDefault="00B833B5">
      <w:pPr>
        <w:numPr>
          <w:ilvl w:val="0"/>
          <w:numId w:val="1"/>
        </w:numPr>
        <w:ind w:left="360"/>
      </w:pPr>
      <w:r>
        <w:t>Your friend was driving do</w:t>
      </w:r>
      <w:r>
        <w:t>wn the road listening to a Taylor Swift song when he hit a patch of ice and lost control of his vehicle. The car spun out of control several times before coming to a stop. Your friend was terrified but not injured. Now, whenever he hears any Taylor Swift s</w:t>
      </w:r>
      <w:r>
        <w:t>ong he gets an uneasy anxious feeling, even though she had previously been one of his favorite artists.</w:t>
      </w:r>
    </w:p>
    <w:p w:rsidR="00000000" w:rsidRDefault="00B833B5">
      <w:pPr>
        <w:ind w:left="720"/>
      </w:pPr>
      <w:r>
        <w:t>NS =</w:t>
      </w:r>
      <w:r>
        <w:tab/>
      </w:r>
      <w:r>
        <w:tab/>
      </w:r>
      <w:r>
        <w:tab/>
      </w:r>
      <w:r>
        <w:tab/>
        <w:t xml:space="preserve">CS = </w:t>
      </w:r>
    </w:p>
    <w:p w:rsidR="00000000" w:rsidRDefault="00B833B5">
      <w:pPr>
        <w:ind w:left="360"/>
      </w:pPr>
      <w:r>
        <w:tab/>
        <w:t xml:space="preserve">UCS = </w:t>
      </w:r>
      <w:r>
        <w:tab/>
      </w:r>
      <w:r>
        <w:tab/>
      </w:r>
      <w:r>
        <w:tab/>
      </w:r>
    </w:p>
    <w:p w:rsidR="00000000" w:rsidRDefault="00B833B5">
      <w:pPr>
        <w:ind w:left="360"/>
      </w:pPr>
      <w:r>
        <w:tab/>
        <w:t xml:space="preserve">UCR = </w:t>
      </w:r>
      <w:r>
        <w:tab/>
      </w:r>
      <w:r>
        <w:tab/>
      </w:r>
      <w:r>
        <w:tab/>
        <w:t>CR =</w:t>
      </w:r>
    </w:p>
    <w:p w:rsidR="00000000" w:rsidRDefault="00B833B5"/>
    <w:p w:rsidR="00000000" w:rsidRDefault="00B833B5"/>
    <w:p w:rsidR="00000000" w:rsidRDefault="00B833B5">
      <w:r>
        <w:t>II. Operant Conditioning</w:t>
      </w:r>
    </w:p>
    <w:p w:rsidR="00000000" w:rsidRDefault="00B833B5">
      <w:r>
        <w:t>Identify which aspect of operant conditioning is being described below: positive rein</w:t>
      </w:r>
      <w:r>
        <w:t>forcement (+</w:t>
      </w:r>
      <w:proofErr w:type="spellStart"/>
      <w:proofErr w:type="gramStart"/>
      <w:r>
        <w:t>rf</w:t>
      </w:r>
      <w:proofErr w:type="spellEnd"/>
      <w:proofErr w:type="gramEnd"/>
      <w:r>
        <w:t>), positive punishment (+pun), negative reinforcement (-</w:t>
      </w:r>
      <w:proofErr w:type="spellStart"/>
      <w:r>
        <w:t>rf</w:t>
      </w:r>
      <w:proofErr w:type="spellEnd"/>
      <w:r>
        <w:t>), or negative punishment (-pun).</w:t>
      </w:r>
    </w:p>
    <w:p w:rsidR="00000000" w:rsidRDefault="00B833B5"/>
    <w:p w:rsidR="00000000" w:rsidRDefault="00B833B5">
      <w:pPr>
        <w:numPr>
          <w:ilvl w:val="0"/>
          <w:numId w:val="2"/>
        </w:numPr>
      </w:pPr>
      <w:r>
        <w:t>A police officer fines you $100 for speeding. This causes you to reduce your speeding in the future.</w:t>
      </w:r>
    </w:p>
    <w:p w:rsidR="00000000" w:rsidRDefault="00B833B5">
      <w:pPr>
        <w:numPr>
          <w:ilvl w:val="0"/>
          <w:numId w:val="2"/>
        </w:numPr>
      </w:pPr>
      <w:r>
        <w:t>Your grandmother gave you a cookie for sitting q</w:t>
      </w:r>
      <w:r>
        <w:t>uietly. Now, whenever you are around your grandmother you sit quietly in hopes of getting another cookie.</w:t>
      </w:r>
    </w:p>
    <w:p w:rsidR="00000000" w:rsidRDefault="00B833B5">
      <w:pPr>
        <w:numPr>
          <w:ilvl w:val="0"/>
          <w:numId w:val="2"/>
        </w:numPr>
      </w:pPr>
      <w:r>
        <w:t>Parents take away a child’s video game because he got into a fight with his sister. Subsequently, the fighting diminished.</w:t>
      </w:r>
    </w:p>
    <w:p w:rsidR="00000000" w:rsidRDefault="00B833B5">
      <w:pPr>
        <w:numPr>
          <w:ilvl w:val="0"/>
          <w:numId w:val="2"/>
        </w:numPr>
      </w:pPr>
      <w:r>
        <w:t xml:space="preserve">The coach yells at you for </w:t>
      </w:r>
      <w:r>
        <w:t>making a mistake. In the future you try not to make that mistake!</w:t>
      </w:r>
    </w:p>
    <w:p w:rsidR="00000000" w:rsidRDefault="00B833B5">
      <w:pPr>
        <w:numPr>
          <w:ilvl w:val="0"/>
          <w:numId w:val="2"/>
        </w:numPr>
      </w:pPr>
      <w:r>
        <w:t>Your parents tell you that if you get straight A’s on your report card you won’t have to do chores for a month! You work hard to get those A’s.</w:t>
      </w:r>
    </w:p>
    <w:p w:rsidR="00000000" w:rsidRDefault="00B833B5">
      <w:pPr>
        <w:numPr>
          <w:ilvl w:val="0"/>
          <w:numId w:val="2"/>
        </w:numPr>
      </w:pPr>
      <w:r>
        <w:t>To discourage you from staying out past curfew</w:t>
      </w:r>
      <w:r>
        <w:t xml:space="preserve"> again, your parents take away your car keys. As a result, you stop staying out late.</w:t>
      </w:r>
    </w:p>
    <w:p w:rsidR="00000000" w:rsidRDefault="00B833B5">
      <w:pPr>
        <w:numPr>
          <w:ilvl w:val="0"/>
          <w:numId w:val="2"/>
        </w:numPr>
      </w:pPr>
      <w:r>
        <w:t>You give your do a treat for rolling over. Now, every time you look at him he rolls over.</w:t>
      </w:r>
    </w:p>
    <w:p w:rsidR="00000000" w:rsidRDefault="00B833B5">
      <w:pPr>
        <w:numPr>
          <w:ilvl w:val="0"/>
          <w:numId w:val="2"/>
        </w:numPr>
      </w:pPr>
      <w:r>
        <w:t>Fred’s parents take away his favorite toy because he misbehaved at the dinner ta</w:t>
      </w:r>
      <w:r>
        <w:t>ble. In the future, Fred does not misbehave at the dinner table because he knows that misbehavior will result in him forfeiting his toy.</w:t>
      </w:r>
    </w:p>
    <w:p w:rsidR="00000000" w:rsidRDefault="00B833B5">
      <w:pPr>
        <w:numPr>
          <w:ilvl w:val="0"/>
          <w:numId w:val="2"/>
        </w:numPr>
      </w:pPr>
      <w:r>
        <w:lastRenderedPageBreak/>
        <w:t>If you maintain an A average in your statistics class, you don’t have to take the final exam.</w:t>
      </w:r>
    </w:p>
    <w:p w:rsidR="00000000" w:rsidRDefault="00B833B5">
      <w:pPr>
        <w:numPr>
          <w:ilvl w:val="0"/>
          <w:numId w:val="2"/>
        </w:numPr>
      </w:pPr>
      <w:r>
        <w:t>Your friend tries a new m</w:t>
      </w:r>
      <w:r>
        <w:t>edication for migraine headaches. To her surprise the medication works and her headache symptoms go away. Now whenever she feels a migraine coming on, she takes the medication.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3B5"/>
    <w:rsid w:val="00B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16CFE10-D83F-43C9-BD76-992CFE2D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3">
    <w:name w:val="Body Text 3"/>
    <w:basedOn w:val="Normal"/>
    <w:pPr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pacing w:line="240" w:lineRule="atLeast"/>
    </w:pPr>
    <w:rPr>
      <w:rFonts w:ascii="Univers" w:hAnsi="Univers" w:cs="Univers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Homework 1 and 2 (Classical and Operant)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Homework 1 and 2 (Classical and Operant)</dc:title>
  <dc:subject/>
  <dc:creator>cklingmeyer</dc:creator>
  <cp:keywords/>
  <cp:lastModifiedBy>Yannik Palenfo</cp:lastModifiedBy>
  <cp:revision>2</cp:revision>
  <cp:lastPrinted>1601-01-01T00:00:00Z</cp:lastPrinted>
  <dcterms:created xsi:type="dcterms:W3CDTF">2015-03-02T19:23:00Z</dcterms:created>
  <dcterms:modified xsi:type="dcterms:W3CDTF">2015-03-02T19:23:00Z</dcterms:modified>
</cp:coreProperties>
</file>