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F49BC" w14:textId="77777777" w:rsidR="008653E6" w:rsidRPr="00B8566B" w:rsidRDefault="008653E6" w:rsidP="00E54652">
      <w:pPr>
        <w:jc w:val="center"/>
      </w:pPr>
      <w:r w:rsidRPr="00B8566B">
        <w:t>Colorado Technical University</w:t>
      </w:r>
    </w:p>
    <w:p w14:paraId="03ACB1CE" w14:textId="69B57A4D" w:rsidR="008653E6" w:rsidRPr="00B8566B" w:rsidRDefault="008653E6" w:rsidP="00E54652">
      <w:pPr>
        <w:jc w:val="center"/>
      </w:pPr>
      <w:r w:rsidRPr="00B8566B">
        <w:t>IT401-1</w:t>
      </w:r>
      <w:r w:rsidR="00DA1671" w:rsidRPr="00B8566B">
        <w:t>70</w:t>
      </w:r>
      <w:r w:rsidR="00685EAB" w:rsidRPr="00B8566B">
        <w:t>2</w:t>
      </w:r>
      <w:r w:rsidR="00EA44BC" w:rsidRPr="00B8566B">
        <w:t>A</w:t>
      </w:r>
      <w:r w:rsidR="00CB055E" w:rsidRPr="00B8566B">
        <w:t>-0</w:t>
      </w:r>
      <w:r w:rsidR="00EA44BC" w:rsidRPr="00B8566B">
        <w:t>1</w:t>
      </w:r>
      <w:r w:rsidRPr="00B8566B">
        <w:t>: Information Technology Architectures</w:t>
      </w:r>
    </w:p>
    <w:p w14:paraId="132DCCBC" w14:textId="77777777" w:rsidR="008653E6" w:rsidRPr="00B8566B" w:rsidRDefault="008653E6" w:rsidP="00E54652">
      <w:pPr>
        <w:jc w:val="center"/>
      </w:pPr>
      <w:r w:rsidRPr="00B8566B">
        <w:t>Consultant’s Analysis Report on Enterprise Systems</w:t>
      </w:r>
    </w:p>
    <w:p w14:paraId="1B305DCE" w14:textId="062934A4" w:rsidR="008653E6" w:rsidRPr="00B8566B" w:rsidRDefault="00E54652" w:rsidP="00E54652">
      <w:r>
        <w:t xml:space="preserve">                                                       James Larkin</w:t>
      </w:r>
    </w:p>
    <w:p w14:paraId="61BF0D92" w14:textId="13746001" w:rsidR="00E54652" w:rsidRPr="00B8566B" w:rsidRDefault="00E54652" w:rsidP="00E54652">
      <w:pPr>
        <w:ind w:left="0"/>
        <w:jc w:val="center"/>
        <w:sectPr w:rsidR="00E54652" w:rsidRPr="00B8566B" w:rsidSect="00EE548C">
          <w:headerReference w:type="default" r:id="rId8"/>
          <w:pgSz w:w="12240" w:h="15840" w:code="1"/>
          <w:pgMar w:top="1440" w:right="1440" w:bottom="1440" w:left="1440" w:header="720" w:footer="720" w:gutter="0"/>
          <w:cols w:space="720"/>
          <w:vAlign w:val="center"/>
          <w:titlePg/>
          <w:docGrid w:linePitch="360"/>
        </w:sectPr>
      </w:pPr>
      <w:r>
        <w:t>May 3, 2017</w:t>
      </w:r>
    </w:p>
    <w:sdt>
      <w:sdtPr>
        <w:rPr>
          <w:rFonts w:eastAsiaTheme="minorEastAsia" w:cs="Times New Roman"/>
          <w:b w:val="0"/>
          <w:szCs w:val="24"/>
        </w:rPr>
        <w:id w:val="1342432285"/>
        <w:docPartObj>
          <w:docPartGallery w:val="Table of Contents"/>
          <w:docPartUnique/>
        </w:docPartObj>
      </w:sdtPr>
      <w:sdtEndPr>
        <w:rPr>
          <w:bCs/>
          <w:noProof/>
        </w:rPr>
      </w:sdtEndPr>
      <w:sdtContent>
        <w:p w14:paraId="3E9EFB15" w14:textId="77777777" w:rsidR="00DE59AC" w:rsidRDefault="00DE59AC" w:rsidP="00E54652">
          <w:pPr>
            <w:pStyle w:val="TOCHeading"/>
            <w:rPr>
              <w:rFonts w:eastAsiaTheme="minorEastAsia" w:cs="Times New Roman"/>
              <w:b w:val="0"/>
              <w:szCs w:val="24"/>
            </w:rPr>
          </w:pPr>
        </w:p>
        <w:p w14:paraId="5DBD5C9E" w14:textId="77777777" w:rsidR="00DE59AC" w:rsidRDefault="00DE59AC" w:rsidP="00E54652">
          <w:pPr>
            <w:pStyle w:val="TOCHeading"/>
            <w:rPr>
              <w:rFonts w:eastAsiaTheme="minorEastAsia" w:cs="Times New Roman"/>
              <w:b w:val="0"/>
              <w:szCs w:val="24"/>
            </w:rPr>
          </w:pPr>
        </w:p>
        <w:p w14:paraId="5C2D71B6" w14:textId="103BB5E2" w:rsidR="00E54652" w:rsidRDefault="00E54652" w:rsidP="00E54652">
          <w:pPr>
            <w:pStyle w:val="TOCHeading"/>
            <w:rPr>
              <w:sz w:val="44"/>
              <w:szCs w:val="44"/>
            </w:rPr>
          </w:pPr>
          <w:r w:rsidRPr="00E54652">
            <w:rPr>
              <w:sz w:val="44"/>
              <w:szCs w:val="44"/>
            </w:rPr>
            <w:t>Table of Contents</w:t>
          </w:r>
        </w:p>
        <w:p w14:paraId="7D254499" w14:textId="77777777" w:rsidR="00DE59AC" w:rsidRPr="00DE59AC" w:rsidRDefault="00DE59AC" w:rsidP="00DE59AC"/>
        <w:p w14:paraId="56704887" w14:textId="77777777" w:rsidR="00E54652" w:rsidRPr="00347C3F" w:rsidRDefault="00E54652" w:rsidP="00E54652">
          <w:pPr>
            <w:pStyle w:val="TOC1"/>
            <w:tabs>
              <w:tab w:val="right" w:leader="dot" w:pos="9230"/>
            </w:tabs>
            <w:rPr>
              <w:rFonts w:ascii="Times New Roman" w:hAnsi="Times New Roman"/>
              <w:noProof/>
              <w:sz w:val="24"/>
            </w:rPr>
          </w:pPr>
          <w:r w:rsidRPr="00347C3F">
            <w:rPr>
              <w:rFonts w:ascii="Times New Roman" w:hAnsi="Times New Roman"/>
              <w:sz w:val="24"/>
            </w:rPr>
            <w:fldChar w:fldCharType="begin"/>
          </w:r>
          <w:r w:rsidRPr="00347C3F">
            <w:rPr>
              <w:rFonts w:ascii="Times New Roman" w:hAnsi="Times New Roman"/>
              <w:sz w:val="24"/>
            </w:rPr>
            <w:instrText xml:space="preserve"> TOC \o "1-3" \h \z \u </w:instrText>
          </w:r>
          <w:r w:rsidRPr="00347C3F">
            <w:rPr>
              <w:rFonts w:ascii="Times New Roman" w:hAnsi="Times New Roman"/>
              <w:sz w:val="24"/>
            </w:rPr>
            <w:fldChar w:fldCharType="separate"/>
          </w:r>
          <w:hyperlink w:anchor="_Toc481611274" w:history="1">
            <w:r w:rsidRPr="00347C3F">
              <w:rPr>
                <w:rStyle w:val="Hyperlink"/>
                <w:rFonts w:ascii="Times New Roman" w:eastAsia="Arial" w:hAnsi="Times New Roman"/>
                <w:noProof/>
                <w:sz w:val="24"/>
              </w:rPr>
              <w:t>Consultant’s Analysis Report on Enterprise Systems</w:t>
            </w:r>
            <w:r w:rsidRPr="00347C3F">
              <w:rPr>
                <w:rFonts w:ascii="Times New Roman" w:hAnsi="Times New Roman"/>
                <w:noProof/>
                <w:webHidden/>
                <w:sz w:val="24"/>
              </w:rPr>
              <w:tab/>
            </w:r>
            <w:r w:rsidRPr="00347C3F">
              <w:rPr>
                <w:rFonts w:ascii="Times New Roman" w:hAnsi="Times New Roman"/>
                <w:noProof/>
                <w:webHidden/>
                <w:sz w:val="24"/>
              </w:rPr>
              <w:fldChar w:fldCharType="begin"/>
            </w:r>
            <w:r w:rsidRPr="00347C3F">
              <w:rPr>
                <w:rFonts w:ascii="Times New Roman" w:hAnsi="Times New Roman"/>
                <w:noProof/>
                <w:webHidden/>
                <w:sz w:val="24"/>
              </w:rPr>
              <w:instrText xml:space="preserve"> PAGEREF _Toc481611274 \h </w:instrText>
            </w:r>
            <w:r w:rsidRPr="00347C3F">
              <w:rPr>
                <w:rFonts w:ascii="Times New Roman" w:hAnsi="Times New Roman"/>
                <w:noProof/>
                <w:webHidden/>
                <w:sz w:val="24"/>
              </w:rPr>
            </w:r>
            <w:r w:rsidRPr="00347C3F">
              <w:rPr>
                <w:rFonts w:ascii="Times New Roman" w:hAnsi="Times New Roman"/>
                <w:noProof/>
                <w:webHidden/>
                <w:sz w:val="24"/>
              </w:rPr>
              <w:fldChar w:fldCharType="separate"/>
            </w:r>
            <w:r w:rsidRPr="00347C3F">
              <w:rPr>
                <w:rFonts w:ascii="Times New Roman" w:hAnsi="Times New Roman"/>
                <w:noProof/>
                <w:webHidden/>
                <w:sz w:val="24"/>
              </w:rPr>
              <w:t>4</w:t>
            </w:r>
            <w:r w:rsidRPr="00347C3F">
              <w:rPr>
                <w:rFonts w:ascii="Times New Roman" w:hAnsi="Times New Roman"/>
                <w:noProof/>
                <w:webHidden/>
                <w:sz w:val="24"/>
              </w:rPr>
              <w:fldChar w:fldCharType="end"/>
            </w:r>
          </w:hyperlink>
        </w:p>
        <w:p w14:paraId="2C9B5516" w14:textId="77777777" w:rsidR="00E54652" w:rsidRPr="00347C3F" w:rsidRDefault="00E54652" w:rsidP="00E54652">
          <w:pPr>
            <w:pStyle w:val="TOC1"/>
            <w:tabs>
              <w:tab w:val="right" w:leader="dot" w:pos="9230"/>
            </w:tabs>
            <w:rPr>
              <w:rFonts w:ascii="Times New Roman" w:hAnsi="Times New Roman"/>
              <w:noProof/>
              <w:sz w:val="24"/>
            </w:rPr>
          </w:pPr>
          <w:hyperlink w:anchor="_Toc481611275" w:history="1">
            <w:r w:rsidRPr="00347C3F">
              <w:rPr>
                <w:rStyle w:val="Hyperlink"/>
                <w:rFonts w:ascii="Times New Roman" w:eastAsia="Arial" w:hAnsi="Times New Roman"/>
                <w:noProof/>
                <w:sz w:val="24"/>
              </w:rPr>
              <w:t>Project Outline</w:t>
            </w:r>
            <w:r w:rsidRPr="00347C3F">
              <w:rPr>
                <w:rFonts w:ascii="Times New Roman" w:hAnsi="Times New Roman"/>
                <w:noProof/>
                <w:webHidden/>
                <w:sz w:val="24"/>
              </w:rPr>
              <w:tab/>
            </w:r>
            <w:r w:rsidRPr="00347C3F">
              <w:rPr>
                <w:rFonts w:ascii="Times New Roman" w:hAnsi="Times New Roman"/>
                <w:noProof/>
                <w:webHidden/>
                <w:sz w:val="24"/>
              </w:rPr>
              <w:fldChar w:fldCharType="begin"/>
            </w:r>
            <w:r w:rsidRPr="00347C3F">
              <w:rPr>
                <w:rFonts w:ascii="Times New Roman" w:hAnsi="Times New Roman"/>
                <w:noProof/>
                <w:webHidden/>
                <w:sz w:val="24"/>
              </w:rPr>
              <w:instrText xml:space="preserve"> PAGEREF _Toc481611275 \h </w:instrText>
            </w:r>
            <w:r w:rsidRPr="00347C3F">
              <w:rPr>
                <w:rFonts w:ascii="Times New Roman" w:hAnsi="Times New Roman"/>
                <w:noProof/>
                <w:webHidden/>
                <w:sz w:val="24"/>
              </w:rPr>
            </w:r>
            <w:r w:rsidRPr="00347C3F">
              <w:rPr>
                <w:rFonts w:ascii="Times New Roman" w:hAnsi="Times New Roman"/>
                <w:noProof/>
                <w:webHidden/>
                <w:sz w:val="24"/>
              </w:rPr>
              <w:fldChar w:fldCharType="separate"/>
            </w:r>
            <w:r w:rsidRPr="00347C3F">
              <w:rPr>
                <w:rFonts w:ascii="Times New Roman" w:hAnsi="Times New Roman"/>
                <w:noProof/>
                <w:webHidden/>
                <w:sz w:val="24"/>
              </w:rPr>
              <w:t>4</w:t>
            </w:r>
            <w:r w:rsidRPr="00347C3F">
              <w:rPr>
                <w:rFonts w:ascii="Times New Roman" w:hAnsi="Times New Roman"/>
                <w:noProof/>
                <w:webHidden/>
                <w:sz w:val="24"/>
              </w:rPr>
              <w:fldChar w:fldCharType="end"/>
            </w:r>
          </w:hyperlink>
        </w:p>
        <w:p w14:paraId="5E1BF200" w14:textId="77777777" w:rsidR="00E54652" w:rsidRPr="00347C3F" w:rsidRDefault="00E54652" w:rsidP="00E54652">
          <w:pPr>
            <w:pStyle w:val="TOC1"/>
            <w:tabs>
              <w:tab w:val="right" w:leader="dot" w:pos="9230"/>
            </w:tabs>
            <w:rPr>
              <w:rFonts w:ascii="Times New Roman" w:hAnsi="Times New Roman"/>
              <w:noProof/>
              <w:sz w:val="24"/>
            </w:rPr>
          </w:pPr>
          <w:hyperlink w:anchor="_Toc481611276" w:history="1">
            <w:r w:rsidRPr="00347C3F">
              <w:rPr>
                <w:rStyle w:val="Hyperlink"/>
                <w:rFonts w:ascii="Times New Roman" w:eastAsia="Arial" w:hAnsi="Times New Roman"/>
                <w:noProof/>
                <w:sz w:val="24"/>
              </w:rPr>
              <w:t>The proposed systems</w:t>
            </w:r>
            <w:r w:rsidRPr="00347C3F">
              <w:rPr>
                <w:rFonts w:ascii="Times New Roman" w:hAnsi="Times New Roman"/>
                <w:noProof/>
                <w:webHidden/>
                <w:sz w:val="24"/>
              </w:rPr>
              <w:tab/>
            </w:r>
            <w:r w:rsidRPr="00347C3F">
              <w:rPr>
                <w:rFonts w:ascii="Times New Roman" w:hAnsi="Times New Roman"/>
                <w:noProof/>
                <w:webHidden/>
                <w:sz w:val="24"/>
              </w:rPr>
              <w:fldChar w:fldCharType="begin"/>
            </w:r>
            <w:r w:rsidRPr="00347C3F">
              <w:rPr>
                <w:rFonts w:ascii="Times New Roman" w:hAnsi="Times New Roman"/>
                <w:noProof/>
                <w:webHidden/>
                <w:sz w:val="24"/>
              </w:rPr>
              <w:instrText xml:space="preserve"> PAGEREF _Toc481611276 \h </w:instrText>
            </w:r>
            <w:r w:rsidRPr="00347C3F">
              <w:rPr>
                <w:rFonts w:ascii="Times New Roman" w:hAnsi="Times New Roman"/>
                <w:noProof/>
                <w:webHidden/>
                <w:sz w:val="24"/>
              </w:rPr>
            </w:r>
            <w:r w:rsidRPr="00347C3F">
              <w:rPr>
                <w:rFonts w:ascii="Times New Roman" w:hAnsi="Times New Roman"/>
                <w:noProof/>
                <w:webHidden/>
                <w:sz w:val="24"/>
              </w:rPr>
              <w:fldChar w:fldCharType="separate"/>
            </w:r>
            <w:r w:rsidRPr="00347C3F">
              <w:rPr>
                <w:rFonts w:ascii="Times New Roman" w:hAnsi="Times New Roman"/>
                <w:noProof/>
                <w:webHidden/>
                <w:sz w:val="24"/>
              </w:rPr>
              <w:t>5</w:t>
            </w:r>
            <w:r w:rsidRPr="00347C3F">
              <w:rPr>
                <w:rFonts w:ascii="Times New Roman" w:hAnsi="Times New Roman"/>
                <w:noProof/>
                <w:webHidden/>
                <w:sz w:val="24"/>
              </w:rPr>
              <w:fldChar w:fldCharType="end"/>
            </w:r>
          </w:hyperlink>
        </w:p>
        <w:p w14:paraId="711FCF00" w14:textId="77777777" w:rsidR="00E54652" w:rsidRPr="00347C3F" w:rsidRDefault="00E54652" w:rsidP="00E54652">
          <w:pPr>
            <w:pStyle w:val="TOC1"/>
            <w:tabs>
              <w:tab w:val="right" w:leader="dot" w:pos="9230"/>
            </w:tabs>
            <w:rPr>
              <w:rFonts w:ascii="Times New Roman" w:hAnsi="Times New Roman"/>
              <w:noProof/>
              <w:sz w:val="24"/>
            </w:rPr>
          </w:pPr>
          <w:hyperlink w:anchor="_Toc481611277" w:history="1">
            <w:r w:rsidRPr="00347C3F">
              <w:rPr>
                <w:rStyle w:val="Hyperlink"/>
                <w:rFonts w:ascii="Times New Roman" w:eastAsia="Arial" w:hAnsi="Times New Roman"/>
                <w:noProof/>
                <w:sz w:val="24"/>
              </w:rPr>
              <w:t>System Requirements</w:t>
            </w:r>
            <w:r w:rsidRPr="00347C3F">
              <w:rPr>
                <w:rFonts w:ascii="Times New Roman" w:hAnsi="Times New Roman"/>
                <w:noProof/>
                <w:webHidden/>
                <w:sz w:val="24"/>
              </w:rPr>
              <w:tab/>
            </w:r>
            <w:r w:rsidRPr="00347C3F">
              <w:rPr>
                <w:rFonts w:ascii="Times New Roman" w:hAnsi="Times New Roman"/>
                <w:noProof/>
                <w:webHidden/>
                <w:sz w:val="24"/>
              </w:rPr>
              <w:fldChar w:fldCharType="begin"/>
            </w:r>
            <w:r w:rsidRPr="00347C3F">
              <w:rPr>
                <w:rFonts w:ascii="Times New Roman" w:hAnsi="Times New Roman"/>
                <w:noProof/>
                <w:webHidden/>
                <w:sz w:val="24"/>
              </w:rPr>
              <w:instrText xml:space="preserve"> PAGEREF _Toc481611277 \h </w:instrText>
            </w:r>
            <w:r w:rsidRPr="00347C3F">
              <w:rPr>
                <w:rFonts w:ascii="Times New Roman" w:hAnsi="Times New Roman"/>
                <w:noProof/>
                <w:webHidden/>
                <w:sz w:val="24"/>
              </w:rPr>
            </w:r>
            <w:r w:rsidRPr="00347C3F">
              <w:rPr>
                <w:rFonts w:ascii="Times New Roman" w:hAnsi="Times New Roman"/>
                <w:noProof/>
                <w:webHidden/>
                <w:sz w:val="24"/>
              </w:rPr>
              <w:fldChar w:fldCharType="separate"/>
            </w:r>
            <w:r w:rsidRPr="00347C3F">
              <w:rPr>
                <w:rFonts w:ascii="Times New Roman" w:hAnsi="Times New Roman"/>
                <w:noProof/>
                <w:webHidden/>
                <w:sz w:val="24"/>
              </w:rPr>
              <w:t>6</w:t>
            </w:r>
            <w:r w:rsidRPr="00347C3F">
              <w:rPr>
                <w:rFonts w:ascii="Times New Roman" w:hAnsi="Times New Roman"/>
                <w:noProof/>
                <w:webHidden/>
                <w:sz w:val="24"/>
              </w:rPr>
              <w:fldChar w:fldCharType="end"/>
            </w:r>
          </w:hyperlink>
        </w:p>
        <w:p w14:paraId="6C552D81" w14:textId="77777777" w:rsidR="00E54652" w:rsidRPr="00347C3F" w:rsidRDefault="00E54652" w:rsidP="00E54652">
          <w:pPr>
            <w:pStyle w:val="TOC1"/>
            <w:tabs>
              <w:tab w:val="right" w:leader="dot" w:pos="9230"/>
            </w:tabs>
            <w:rPr>
              <w:rFonts w:ascii="Times New Roman" w:hAnsi="Times New Roman"/>
              <w:noProof/>
              <w:sz w:val="24"/>
            </w:rPr>
          </w:pPr>
          <w:hyperlink w:anchor="_Toc481611278" w:history="1">
            <w:r w:rsidRPr="00347C3F">
              <w:rPr>
                <w:rStyle w:val="Hyperlink"/>
                <w:rFonts w:ascii="Times New Roman" w:eastAsia="Arial" w:hAnsi="Times New Roman"/>
                <w:noProof/>
                <w:sz w:val="24"/>
              </w:rPr>
              <w:t>Architecture Selection</w:t>
            </w:r>
            <w:r w:rsidRPr="00347C3F">
              <w:rPr>
                <w:rFonts w:ascii="Times New Roman" w:hAnsi="Times New Roman"/>
                <w:noProof/>
                <w:webHidden/>
                <w:sz w:val="24"/>
              </w:rPr>
              <w:tab/>
            </w:r>
            <w:r w:rsidRPr="00347C3F">
              <w:rPr>
                <w:rFonts w:ascii="Times New Roman" w:hAnsi="Times New Roman"/>
                <w:noProof/>
                <w:webHidden/>
                <w:sz w:val="24"/>
              </w:rPr>
              <w:fldChar w:fldCharType="begin"/>
            </w:r>
            <w:r w:rsidRPr="00347C3F">
              <w:rPr>
                <w:rFonts w:ascii="Times New Roman" w:hAnsi="Times New Roman"/>
                <w:noProof/>
                <w:webHidden/>
                <w:sz w:val="24"/>
              </w:rPr>
              <w:instrText xml:space="preserve"> PAGEREF _Toc481611278 \h </w:instrText>
            </w:r>
            <w:r w:rsidRPr="00347C3F">
              <w:rPr>
                <w:rFonts w:ascii="Times New Roman" w:hAnsi="Times New Roman"/>
                <w:noProof/>
                <w:webHidden/>
                <w:sz w:val="24"/>
              </w:rPr>
            </w:r>
            <w:r w:rsidRPr="00347C3F">
              <w:rPr>
                <w:rFonts w:ascii="Times New Roman" w:hAnsi="Times New Roman"/>
                <w:noProof/>
                <w:webHidden/>
                <w:sz w:val="24"/>
              </w:rPr>
              <w:fldChar w:fldCharType="separate"/>
            </w:r>
            <w:r w:rsidRPr="00347C3F">
              <w:rPr>
                <w:rFonts w:ascii="Times New Roman" w:hAnsi="Times New Roman"/>
                <w:noProof/>
                <w:webHidden/>
                <w:sz w:val="24"/>
              </w:rPr>
              <w:t>6</w:t>
            </w:r>
            <w:r w:rsidRPr="00347C3F">
              <w:rPr>
                <w:rFonts w:ascii="Times New Roman" w:hAnsi="Times New Roman"/>
                <w:noProof/>
                <w:webHidden/>
                <w:sz w:val="24"/>
              </w:rPr>
              <w:fldChar w:fldCharType="end"/>
            </w:r>
          </w:hyperlink>
        </w:p>
        <w:p w14:paraId="1ABFAD78" w14:textId="77777777" w:rsidR="00E54652" w:rsidRPr="00347C3F" w:rsidRDefault="00E54652" w:rsidP="00E54652">
          <w:pPr>
            <w:pStyle w:val="TOC1"/>
            <w:tabs>
              <w:tab w:val="right" w:leader="dot" w:pos="9230"/>
            </w:tabs>
            <w:rPr>
              <w:rFonts w:ascii="Times New Roman" w:hAnsi="Times New Roman"/>
              <w:noProof/>
              <w:sz w:val="24"/>
            </w:rPr>
          </w:pPr>
          <w:hyperlink w:anchor="_Toc481611279" w:history="1">
            <w:r w:rsidRPr="00347C3F">
              <w:rPr>
                <w:rStyle w:val="Hyperlink"/>
                <w:rFonts w:ascii="Times New Roman" w:eastAsia="Arial" w:hAnsi="Times New Roman"/>
                <w:noProof/>
                <w:sz w:val="24"/>
              </w:rPr>
              <w:t>Resources and Timeline</w:t>
            </w:r>
            <w:r w:rsidRPr="00347C3F">
              <w:rPr>
                <w:rFonts w:ascii="Times New Roman" w:hAnsi="Times New Roman"/>
                <w:noProof/>
                <w:webHidden/>
                <w:sz w:val="24"/>
              </w:rPr>
              <w:tab/>
            </w:r>
            <w:r w:rsidRPr="00347C3F">
              <w:rPr>
                <w:rFonts w:ascii="Times New Roman" w:hAnsi="Times New Roman"/>
                <w:noProof/>
                <w:webHidden/>
                <w:sz w:val="24"/>
              </w:rPr>
              <w:fldChar w:fldCharType="begin"/>
            </w:r>
            <w:r w:rsidRPr="00347C3F">
              <w:rPr>
                <w:rFonts w:ascii="Times New Roman" w:hAnsi="Times New Roman"/>
                <w:noProof/>
                <w:webHidden/>
                <w:sz w:val="24"/>
              </w:rPr>
              <w:instrText xml:space="preserve"> PAGEREF _Toc481611279 \h </w:instrText>
            </w:r>
            <w:r w:rsidRPr="00347C3F">
              <w:rPr>
                <w:rFonts w:ascii="Times New Roman" w:hAnsi="Times New Roman"/>
                <w:noProof/>
                <w:webHidden/>
                <w:sz w:val="24"/>
              </w:rPr>
            </w:r>
            <w:r w:rsidRPr="00347C3F">
              <w:rPr>
                <w:rFonts w:ascii="Times New Roman" w:hAnsi="Times New Roman"/>
                <w:noProof/>
                <w:webHidden/>
                <w:sz w:val="24"/>
              </w:rPr>
              <w:fldChar w:fldCharType="separate"/>
            </w:r>
            <w:r w:rsidRPr="00347C3F">
              <w:rPr>
                <w:rFonts w:ascii="Times New Roman" w:hAnsi="Times New Roman"/>
                <w:noProof/>
                <w:webHidden/>
                <w:sz w:val="24"/>
              </w:rPr>
              <w:t>10</w:t>
            </w:r>
            <w:r w:rsidRPr="00347C3F">
              <w:rPr>
                <w:rFonts w:ascii="Times New Roman" w:hAnsi="Times New Roman"/>
                <w:noProof/>
                <w:webHidden/>
                <w:sz w:val="24"/>
              </w:rPr>
              <w:fldChar w:fldCharType="end"/>
            </w:r>
          </w:hyperlink>
        </w:p>
        <w:p w14:paraId="466E94F5" w14:textId="77777777" w:rsidR="00E54652" w:rsidRPr="00347C3F" w:rsidRDefault="00E54652" w:rsidP="00E54652">
          <w:pPr>
            <w:pStyle w:val="TOC1"/>
            <w:tabs>
              <w:tab w:val="right" w:leader="dot" w:pos="9230"/>
            </w:tabs>
            <w:rPr>
              <w:rFonts w:ascii="Times New Roman" w:hAnsi="Times New Roman"/>
              <w:noProof/>
              <w:sz w:val="24"/>
            </w:rPr>
          </w:pPr>
          <w:hyperlink w:anchor="_Toc481611280" w:history="1">
            <w:r w:rsidRPr="00347C3F">
              <w:rPr>
                <w:rStyle w:val="Hyperlink"/>
                <w:rFonts w:ascii="Times New Roman" w:eastAsia="Arial" w:hAnsi="Times New Roman"/>
                <w:noProof/>
                <w:sz w:val="24"/>
              </w:rPr>
              <w:t>Human Resources</w:t>
            </w:r>
            <w:r w:rsidRPr="00347C3F">
              <w:rPr>
                <w:rFonts w:ascii="Times New Roman" w:hAnsi="Times New Roman"/>
                <w:noProof/>
                <w:webHidden/>
                <w:sz w:val="24"/>
              </w:rPr>
              <w:tab/>
            </w:r>
            <w:r w:rsidRPr="00347C3F">
              <w:rPr>
                <w:rFonts w:ascii="Times New Roman" w:hAnsi="Times New Roman"/>
                <w:noProof/>
                <w:webHidden/>
                <w:sz w:val="24"/>
              </w:rPr>
              <w:fldChar w:fldCharType="begin"/>
            </w:r>
            <w:r w:rsidRPr="00347C3F">
              <w:rPr>
                <w:rFonts w:ascii="Times New Roman" w:hAnsi="Times New Roman"/>
                <w:noProof/>
                <w:webHidden/>
                <w:sz w:val="24"/>
              </w:rPr>
              <w:instrText xml:space="preserve"> PAGEREF _Toc481611280 \h </w:instrText>
            </w:r>
            <w:r w:rsidRPr="00347C3F">
              <w:rPr>
                <w:rFonts w:ascii="Times New Roman" w:hAnsi="Times New Roman"/>
                <w:noProof/>
                <w:webHidden/>
                <w:sz w:val="24"/>
              </w:rPr>
            </w:r>
            <w:r w:rsidRPr="00347C3F">
              <w:rPr>
                <w:rFonts w:ascii="Times New Roman" w:hAnsi="Times New Roman"/>
                <w:noProof/>
                <w:webHidden/>
                <w:sz w:val="24"/>
              </w:rPr>
              <w:fldChar w:fldCharType="separate"/>
            </w:r>
            <w:r w:rsidRPr="00347C3F">
              <w:rPr>
                <w:rFonts w:ascii="Times New Roman" w:hAnsi="Times New Roman"/>
                <w:noProof/>
                <w:webHidden/>
                <w:sz w:val="24"/>
              </w:rPr>
              <w:t>10</w:t>
            </w:r>
            <w:r w:rsidRPr="00347C3F">
              <w:rPr>
                <w:rFonts w:ascii="Times New Roman" w:hAnsi="Times New Roman"/>
                <w:noProof/>
                <w:webHidden/>
                <w:sz w:val="24"/>
              </w:rPr>
              <w:fldChar w:fldCharType="end"/>
            </w:r>
          </w:hyperlink>
        </w:p>
        <w:p w14:paraId="1B5555F8" w14:textId="77777777" w:rsidR="00E54652" w:rsidRPr="00347C3F" w:rsidRDefault="00E54652" w:rsidP="00E54652">
          <w:pPr>
            <w:pStyle w:val="TOC1"/>
            <w:tabs>
              <w:tab w:val="right" w:leader="dot" w:pos="9230"/>
            </w:tabs>
            <w:rPr>
              <w:rFonts w:ascii="Times New Roman" w:hAnsi="Times New Roman"/>
              <w:noProof/>
              <w:sz w:val="24"/>
            </w:rPr>
          </w:pPr>
          <w:hyperlink w:anchor="_Toc481611281" w:history="1">
            <w:r w:rsidRPr="00347C3F">
              <w:rPr>
                <w:rStyle w:val="Hyperlink"/>
                <w:rFonts w:ascii="Times New Roman" w:eastAsia="Arial" w:hAnsi="Times New Roman"/>
                <w:noProof/>
                <w:sz w:val="24"/>
              </w:rPr>
              <w:t>Security</w:t>
            </w:r>
            <w:r w:rsidRPr="00347C3F">
              <w:rPr>
                <w:rFonts w:ascii="Times New Roman" w:hAnsi="Times New Roman"/>
                <w:noProof/>
                <w:webHidden/>
                <w:sz w:val="24"/>
              </w:rPr>
              <w:tab/>
            </w:r>
            <w:r w:rsidRPr="00347C3F">
              <w:rPr>
                <w:rFonts w:ascii="Times New Roman" w:hAnsi="Times New Roman"/>
                <w:noProof/>
                <w:webHidden/>
                <w:sz w:val="24"/>
              </w:rPr>
              <w:fldChar w:fldCharType="begin"/>
            </w:r>
            <w:r w:rsidRPr="00347C3F">
              <w:rPr>
                <w:rFonts w:ascii="Times New Roman" w:hAnsi="Times New Roman"/>
                <w:noProof/>
                <w:webHidden/>
                <w:sz w:val="24"/>
              </w:rPr>
              <w:instrText xml:space="preserve"> PAGEREF _Toc481611281 \h </w:instrText>
            </w:r>
            <w:r w:rsidRPr="00347C3F">
              <w:rPr>
                <w:rFonts w:ascii="Times New Roman" w:hAnsi="Times New Roman"/>
                <w:noProof/>
                <w:webHidden/>
                <w:sz w:val="24"/>
              </w:rPr>
            </w:r>
            <w:r w:rsidRPr="00347C3F">
              <w:rPr>
                <w:rFonts w:ascii="Times New Roman" w:hAnsi="Times New Roman"/>
                <w:noProof/>
                <w:webHidden/>
                <w:sz w:val="24"/>
              </w:rPr>
              <w:fldChar w:fldCharType="separate"/>
            </w:r>
            <w:r w:rsidRPr="00347C3F">
              <w:rPr>
                <w:rFonts w:ascii="Times New Roman" w:hAnsi="Times New Roman"/>
                <w:noProof/>
                <w:webHidden/>
                <w:sz w:val="24"/>
              </w:rPr>
              <w:t>15</w:t>
            </w:r>
            <w:r w:rsidRPr="00347C3F">
              <w:rPr>
                <w:rFonts w:ascii="Times New Roman" w:hAnsi="Times New Roman"/>
                <w:noProof/>
                <w:webHidden/>
                <w:sz w:val="24"/>
              </w:rPr>
              <w:fldChar w:fldCharType="end"/>
            </w:r>
          </w:hyperlink>
        </w:p>
        <w:p w14:paraId="33CFD234" w14:textId="77777777" w:rsidR="00E54652" w:rsidRPr="00347C3F" w:rsidRDefault="00E54652" w:rsidP="00E54652">
          <w:pPr>
            <w:pStyle w:val="TOC1"/>
            <w:tabs>
              <w:tab w:val="right" w:leader="dot" w:pos="9230"/>
            </w:tabs>
            <w:rPr>
              <w:rFonts w:ascii="Times New Roman" w:hAnsi="Times New Roman"/>
              <w:noProof/>
              <w:sz w:val="24"/>
            </w:rPr>
          </w:pPr>
          <w:hyperlink w:anchor="_Toc481611282" w:history="1">
            <w:r w:rsidRPr="00347C3F">
              <w:rPr>
                <w:rStyle w:val="Hyperlink"/>
                <w:rFonts w:ascii="Times New Roman" w:eastAsia="Arial" w:hAnsi="Times New Roman"/>
                <w:noProof/>
                <w:sz w:val="24"/>
              </w:rPr>
              <w:t>Final Analysis and Recommendations</w:t>
            </w:r>
            <w:r w:rsidRPr="00347C3F">
              <w:rPr>
                <w:rFonts w:ascii="Times New Roman" w:hAnsi="Times New Roman"/>
                <w:noProof/>
                <w:webHidden/>
                <w:sz w:val="24"/>
              </w:rPr>
              <w:tab/>
            </w:r>
            <w:r w:rsidRPr="00347C3F">
              <w:rPr>
                <w:rFonts w:ascii="Times New Roman" w:hAnsi="Times New Roman"/>
                <w:noProof/>
                <w:webHidden/>
                <w:sz w:val="24"/>
              </w:rPr>
              <w:fldChar w:fldCharType="begin"/>
            </w:r>
            <w:r w:rsidRPr="00347C3F">
              <w:rPr>
                <w:rFonts w:ascii="Times New Roman" w:hAnsi="Times New Roman"/>
                <w:noProof/>
                <w:webHidden/>
                <w:sz w:val="24"/>
              </w:rPr>
              <w:instrText xml:space="preserve"> PAGEREF _Toc481611282 \h </w:instrText>
            </w:r>
            <w:r w:rsidRPr="00347C3F">
              <w:rPr>
                <w:rFonts w:ascii="Times New Roman" w:hAnsi="Times New Roman"/>
                <w:noProof/>
                <w:webHidden/>
                <w:sz w:val="24"/>
              </w:rPr>
            </w:r>
            <w:r w:rsidRPr="00347C3F">
              <w:rPr>
                <w:rFonts w:ascii="Times New Roman" w:hAnsi="Times New Roman"/>
                <w:noProof/>
                <w:webHidden/>
                <w:sz w:val="24"/>
              </w:rPr>
              <w:fldChar w:fldCharType="separate"/>
            </w:r>
            <w:r w:rsidRPr="00347C3F">
              <w:rPr>
                <w:rFonts w:ascii="Times New Roman" w:hAnsi="Times New Roman"/>
                <w:noProof/>
                <w:webHidden/>
                <w:sz w:val="24"/>
              </w:rPr>
              <w:t>17</w:t>
            </w:r>
            <w:r w:rsidRPr="00347C3F">
              <w:rPr>
                <w:rFonts w:ascii="Times New Roman" w:hAnsi="Times New Roman"/>
                <w:noProof/>
                <w:webHidden/>
                <w:sz w:val="24"/>
              </w:rPr>
              <w:fldChar w:fldCharType="end"/>
            </w:r>
          </w:hyperlink>
        </w:p>
        <w:p w14:paraId="46BFD6D4" w14:textId="77777777" w:rsidR="00E54652" w:rsidRPr="00347C3F" w:rsidRDefault="00E54652" w:rsidP="00E54652">
          <w:pPr>
            <w:pStyle w:val="TOC1"/>
            <w:tabs>
              <w:tab w:val="right" w:leader="dot" w:pos="9230"/>
            </w:tabs>
            <w:rPr>
              <w:rFonts w:ascii="Times New Roman" w:hAnsi="Times New Roman"/>
              <w:noProof/>
              <w:sz w:val="24"/>
            </w:rPr>
          </w:pPr>
          <w:hyperlink w:anchor="_Toc481611283" w:history="1">
            <w:r w:rsidRPr="00347C3F">
              <w:rPr>
                <w:rStyle w:val="Hyperlink"/>
                <w:rFonts w:ascii="Times New Roman" w:eastAsia="Arial" w:hAnsi="Times New Roman"/>
                <w:noProof/>
                <w:sz w:val="24"/>
              </w:rPr>
              <w:t>References</w:t>
            </w:r>
            <w:r w:rsidRPr="00347C3F">
              <w:rPr>
                <w:rFonts w:ascii="Times New Roman" w:hAnsi="Times New Roman"/>
                <w:noProof/>
                <w:webHidden/>
                <w:sz w:val="24"/>
              </w:rPr>
              <w:tab/>
            </w:r>
            <w:r w:rsidRPr="00347C3F">
              <w:rPr>
                <w:rFonts w:ascii="Times New Roman" w:hAnsi="Times New Roman"/>
                <w:noProof/>
                <w:webHidden/>
                <w:sz w:val="24"/>
              </w:rPr>
              <w:fldChar w:fldCharType="begin"/>
            </w:r>
            <w:r w:rsidRPr="00347C3F">
              <w:rPr>
                <w:rFonts w:ascii="Times New Roman" w:hAnsi="Times New Roman"/>
                <w:noProof/>
                <w:webHidden/>
                <w:sz w:val="24"/>
              </w:rPr>
              <w:instrText xml:space="preserve"> PAGEREF _Toc481611283 \h </w:instrText>
            </w:r>
            <w:r w:rsidRPr="00347C3F">
              <w:rPr>
                <w:rFonts w:ascii="Times New Roman" w:hAnsi="Times New Roman"/>
                <w:noProof/>
                <w:webHidden/>
                <w:sz w:val="24"/>
              </w:rPr>
            </w:r>
            <w:r w:rsidRPr="00347C3F">
              <w:rPr>
                <w:rFonts w:ascii="Times New Roman" w:hAnsi="Times New Roman"/>
                <w:noProof/>
                <w:webHidden/>
                <w:sz w:val="24"/>
              </w:rPr>
              <w:fldChar w:fldCharType="separate"/>
            </w:r>
            <w:r w:rsidRPr="00347C3F">
              <w:rPr>
                <w:rFonts w:ascii="Times New Roman" w:hAnsi="Times New Roman"/>
                <w:noProof/>
                <w:webHidden/>
                <w:sz w:val="24"/>
              </w:rPr>
              <w:t>18</w:t>
            </w:r>
            <w:r w:rsidRPr="00347C3F">
              <w:rPr>
                <w:rFonts w:ascii="Times New Roman" w:hAnsi="Times New Roman"/>
                <w:noProof/>
                <w:webHidden/>
                <w:sz w:val="24"/>
              </w:rPr>
              <w:fldChar w:fldCharType="end"/>
            </w:r>
          </w:hyperlink>
        </w:p>
        <w:p w14:paraId="55AC5BF1" w14:textId="48A156DC" w:rsidR="00E54652" w:rsidRDefault="00E54652" w:rsidP="00E54652">
          <w:pPr>
            <w:pStyle w:val="TOCHeading"/>
          </w:pPr>
          <w:r w:rsidRPr="00347C3F">
            <w:rPr>
              <w:rFonts w:cs="Times New Roman"/>
              <w:b w:val="0"/>
              <w:bCs/>
              <w:noProof/>
              <w:szCs w:val="24"/>
            </w:rPr>
            <w:fldChar w:fldCharType="end"/>
          </w:r>
        </w:p>
        <w:p w14:paraId="504FFEAC" w14:textId="57103E43" w:rsidR="00321F62" w:rsidRDefault="00A21BD7"/>
      </w:sdtContent>
    </w:sdt>
    <w:p w14:paraId="5DD5F34C" w14:textId="6B2839D7" w:rsidR="00141C84" w:rsidRPr="00141C84" w:rsidRDefault="00A62D9C" w:rsidP="00E54652">
      <w:pPr>
        <w:pStyle w:val="Heading1"/>
        <w:rPr>
          <w:color w:val="323232"/>
          <w:shd w:val="clear" w:color="auto" w:fill="FFFFFF"/>
        </w:rPr>
      </w:pPr>
      <w:r w:rsidRPr="00591DBF">
        <w:rPr>
          <w:bCs/>
          <w:noProof/>
        </w:rPr>
        <w:br w:type="page"/>
      </w:r>
    </w:p>
    <w:p w14:paraId="459AC81C" w14:textId="21E6140D" w:rsidR="00EE5FCE" w:rsidRDefault="00EE5FCE" w:rsidP="00B022DA">
      <w:pPr>
        <w:ind w:hanging="720"/>
        <w:rPr>
          <w:rFonts w:eastAsiaTheme="majorEastAsia"/>
        </w:rPr>
      </w:pPr>
    </w:p>
    <w:p w14:paraId="39BE75DE" w14:textId="77777777" w:rsidR="00E54652" w:rsidRPr="00347C3F" w:rsidRDefault="00E54652" w:rsidP="00E54652">
      <w:pPr>
        <w:pStyle w:val="Heading1"/>
        <w:rPr>
          <w:rFonts w:eastAsia="Arial"/>
          <w:szCs w:val="24"/>
        </w:rPr>
      </w:pPr>
      <w:bookmarkStart w:id="0" w:name="_Toc481611275"/>
      <w:r w:rsidRPr="00347C3F">
        <w:rPr>
          <w:rFonts w:eastAsia="Arial"/>
          <w:szCs w:val="24"/>
        </w:rPr>
        <w:t>Project Outline</w:t>
      </w:r>
      <w:bookmarkEnd w:id="0"/>
    </w:p>
    <w:p w14:paraId="5ABC9FDC" w14:textId="77777777" w:rsidR="00E54652" w:rsidRPr="00347C3F" w:rsidRDefault="00E54652" w:rsidP="00E54652">
      <w:pPr>
        <w:pStyle w:val="Heading1"/>
        <w:rPr>
          <w:szCs w:val="24"/>
        </w:rPr>
      </w:pPr>
    </w:p>
    <w:p w14:paraId="114DAF70" w14:textId="77777777" w:rsidR="00E54652" w:rsidRDefault="00E54652" w:rsidP="00DE59AC">
      <w:pPr>
        <w:spacing w:line="552" w:lineRule="auto"/>
        <w:ind w:left="0" w:firstLine="720"/>
        <w:rPr>
          <w:rFonts w:eastAsia="Arial"/>
        </w:rPr>
      </w:pPr>
      <w:r w:rsidRPr="00347C3F">
        <w:rPr>
          <w:rFonts w:eastAsia="Arial"/>
        </w:rPr>
        <w:t xml:space="preserve">The project is about the company “Norton” which creates Norton antivirus to keep the computer systems secure and protect the computers from various kinds of malware, spyware. The main purpose is to ensure data security and prevent data theft. They have several offices across USA and in every office; there are around 500 employees who are exceptional coders. The proposed system will basically be an antivirus software to fight against the latest cyber­attacks and the attacks on the various computers. This ensures the intruders cannot access the data easily. The new system will fight against malware, spyware and keep the data secure by having an inbuilt firewall which will be switched on while browsing the internet. This will keep the data and computer secure and ensure a high level of data security. The project is about developing a new file sharing tool and a brand new collaborative system for the Norton Company. </w:t>
      </w:r>
    </w:p>
    <w:p w14:paraId="6C502078" w14:textId="48E8945B" w:rsidR="00E54652" w:rsidRPr="00347C3F" w:rsidRDefault="00E54652" w:rsidP="00DE59AC">
      <w:pPr>
        <w:spacing w:line="552" w:lineRule="auto"/>
        <w:ind w:left="0" w:firstLine="720"/>
        <w:rPr>
          <w:rFonts w:eastAsia="Arial"/>
        </w:rPr>
      </w:pPr>
      <w:r w:rsidRPr="00347C3F">
        <w:rPr>
          <w:rFonts w:eastAsia="Arial"/>
        </w:rPr>
        <w:t xml:space="preserve">The proposal targets to unravel a system that is internet based, utilizing hybridized data sharing systems that offer the advantage of security of the company’s information as well as granting access to the staff members and researchers. The system is </w:t>
      </w:r>
      <w:r w:rsidR="00DE59AC" w:rsidRPr="00347C3F">
        <w:rPr>
          <w:rFonts w:eastAsia="Arial"/>
        </w:rPr>
        <w:t>designed</w:t>
      </w:r>
      <w:r w:rsidRPr="00347C3F">
        <w:rPr>
          <w:rFonts w:eastAsia="Arial"/>
        </w:rPr>
        <w:t xml:space="preserve"> to hold both medium data to large volumes which characterize the nature of the company. The data can be in the range of 50 to 1000 gigabytes. A good data sharing system enhances the collaborative means. We believe the proposal will show a clear means to achieving the goal.</w:t>
      </w:r>
    </w:p>
    <w:p w14:paraId="202DB3C4" w14:textId="77777777" w:rsidR="00DE59AC" w:rsidRDefault="00E54652" w:rsidP="00DE59AC">
      <w:pPr>
        <w:spacing w:line="552" w:lineRule="auto"/>
        <w:ind w:left="0"/>
        <w:rPr>
          <w:rFonts w:eastAsia="Arial"/>
        </w:rPr>
      </w:pPr>
      <w:r w:rsidRPr="00347C3F">
        <w:rPr>
          <w:rFonts w:eastAsia="Arial"/>
        </w:rPr>
        <w:t xml:space="preserve">Its innovation offers solutions for the department of defense, cyber security, and the civil government. The technology of the company offers various creative products such as </w:t>
      </w:r>
    </w:p>
    <w:p w14:paraId="27D2F177" w14:textId="77777777" w:rsidR="00DE59AC" w:rsidRDefault="00DE59AC" w:rsidP="00DE59AC">
      <w:pPr>
        <w:spacing w:line="552" w:lineRule="auto"/>
        <w:ind w:left="0"/>
        <w:rPr>
          <w:rFonts w:eastAsia="Arial"/>
        </w:rPr>
      </w:pPr>
    </w:p>
    <w:p w14:paraId="58FA920E" w14:textId="4974FB21" w:rsidR="00E54652" w:rsidRPr="00347C3F" w:rsidRDefault="00E54652" w:rsidP="00DE59AC">
      <w:pPr>
        <w:spacing w:line="552" w:lineRule="auto"/>
        <w:ind w:left="0"/>
        <w:rPr>
          <w:rFonts w:eastAsia="Arial"/>
        </w:rPr>
      </w:pPr>
      <w:r w:rsidRPr="00347C3F">
        <w:rPr>
          <w:rFonts w:eastAsia="Arial"/>
        </w:rPr>
        <w:t>integration of mission systems, electronics with state-of-the-art enabled, mission support services, effects, sensing, and the C5I capabilities that include communication, command, computing, control, cyber, and intelligence. Fundamentally, this paper aims at dissecting the various aspects of the company that gives it its global success. It looks at what the system requires in three aspects- the functional requirements, the target users, and the appropriate methods of delivery especially web design. The project also aims at explaining the architecture selection in three modalities- client server, peer to peer, and a hybrid combination of the two architectures. Since the project is dealing with a highly sophisticated network, it targets to explain the resources required and the operational timeline. The resources of interest are the hardware, software, and the human resource personnel. It will also discuss the security aspect of the project, the special areas that require attention and the efficacy of security dispensation.</w:t>
      </w:r>
      <w:r>
        <w:rPr>
          <w:rFonts w:eastAsia="Arial"/>
        </w:rPr>
        <w:t xml:space="preserve"> </w:t>
      </w:r>
      <w:r w:rsidRPr="00347C3F">
        <w:rPr>
          <w:rFonts w:eastAsia="Arial"/>
        </w:rPr>
        <w:t xml:space="preserve">The customers are basically the home computer </w:t>
      </w:r>
      <w:r>
        <w:rPr>
          <w:rFonts w:eastAsia="Arial"/>
        </w:rPr>
        <w:t>users and employees of company.</w:t>
      </w:r>
    </w:p>
    <w:p w14:paraId="0A2930AA" w14:textId="77777777" w:rsidR="00E54652" w:rsidRDefault="00E54652" w:rsidP="00E54652">
      <w:pPr>
        <w:pStyle w:val="Heading1"/>
        <w:rPr>
          <w:rFonts w:eastAsia="Arial"/>
          <w:szCs w:val="24"/>
        </w:rPr>
      </w:pPr>
      <w:bookmarkStart w:id="1" w:name="_Toc481611276"/>
    </w:p>
    <w:p w14:paraId="1FC203AC" w14:textId="74C4A5BE" w:rsidR="00E54652" w:rsidRPr="00347C3F" w:rsidRDefault="00E54652" w:rsidP="00C60E7F">
      <w:pPr>
        <w:pStyle w:val="Heading1"/>
        <w:ind w:left="0"/>
        <w:rPr>
          <w:rFonts w:eastAsia="Arial"/>
          <w:szCs w:val="24"/>
        </w:rPr>
      </w:pPr>
      <w:r>
        <w:rPr>
          <w:rFonts w:eastAsia="Arial"/>
          <w:szCs w:val="24"/>
        </w:rPr>
        <w:t>The Proposed S</w:t>
      </w:r>
      <w:r w:rsidRPr="00347C3F">
        <w:rPr>
          <w:rFonts w:eastAsia="Arial"/>
          <w:szCs w:val="24"/>
        </w:rPr>
        <w:t>ystems</w:t>
      </w:r>
      <w:bookmarkEnd w:id="1"/>
    </w:p>
    <w:p w14:paraId="71139621" w14:textId="77777777" w:rsidR="00E54652" w:rsidRPr="00347C3F" w:rsidRDefault="00E54652" w:rsidP="00C60E7F">
      <w:pPr>
        <w:spacing w:line="351" w:lineRule="exact"/>
        <w:jc w:val="both"/>
        <w:rPr>
          <w:rFonts w:eastAsia="Times New Roman"/>
        </w:rPr>
      </w:pPr>
    </w:p>
    <w:p w14:paraId="1773561E" w14:textId="3E97C9F6" w:rsidR="00E54652" w:rsidRDefault="00E54652" w:rsidP="00C60E7F">
      <w:pPr>
        <w:spacing w:line="528" w:lineRule="auto"/>
        <w:ind w:left="0" w:right="60"/>
        <w:jc w:val="both"/>
        <w:rPr>
          <w:rFonts w:eastAsia="Arial"/>
        </w:rPr>
      </w:pPr>
      <w:r w:rsidRPr="00347C3F">
        <w:rPr>
          <w:rFonts w:eastAsia="Arial"/>
        </w:rPr>
        <w:t>The proposed is that Norton is Top 5 Best Antivirus in 2017. Its and Defends against viruses, spyware, malware, phishing, Trojan horses and other online threats. Norton has Safeguards to identity, personal information, and online transactions and ensures emails and other links came from other trusted sources. Package with identity safeguard. Norton knows the issue and solution. Norton, it can handle removal and reinstall Tool. Norton manually runs Live Update after a reinstall to get the products up to date.</w:t>
      </w:r>
    </w:p>
    <w:p w14:paraId="602BA5E0" w14:textId="6863ACF5" w:rsidR="00E54652" w:rsidRDefault="00E54652" w:rsidP="00C60E7F">
      <w:pPr>
        <w:spacing w:line="528" w:lineRule="auto"/>
        <w:ind w:right="60" w:firstLine="720"/>
        <w:jc w:val="both"/>
        <w:rPr>
          <w:rFonts w:eastAsia="Arial"/>
        </w:rPr>
      </w:pPr>
    </w:p>
    <w:p w14:paraId="4F0B1792" w14:textId="77777777" w:rsidR="00DE59AC" w:rsidRDefault="00DE59AC" w:rsidP="00C60E7F">
      <w:pPr>
        <w:pStyle w:val="Heading1"/>
        <w:ind w:left="0"/>
        <w:jc w:val="left"/>
        <w:rPr>
          <w:rFonts w:eastAsia="Arial"/>
          <w:szCs w:val="24"/>
        </w:rPr>
      </w:pPr>
      <w:bookmarkStart w:id="2" w:name="_Toc481611277"/>
    </w:p>
    <w:p w14:paraId="26E29E4B" w14:textId="188C0791" w:rsidR="00E54652" w:rsidRPr="00347C3F" w:rsidRDefault="00E54652" w:rsidP="00C60E7F">
      <w:pPr>
        <w:pStyle w:val="Heading1"/>
        <w:ind w:left="0"/>
        <w:jc w:val="left"/>
        <w:rPr>
          <w:rFonts w:eastAsia="Arial"/>
          <w:szCs w:val="24"/>
        </w:rPr>
      </w:pPr>
      <w:r w:rsidRPr="00347C3F">
        <w:rPr>
          <w:rFonts w:eastAsia="Arial"/>
          <w:szCs w:val="24"/>
        </w:rPr>
        <w:t>System Requirements</w:t>
      </w:r>
      <w:bookmarkEnd w:id="2"/>
    </w:p>
    <w:p w14:paraId="5EDF5A3E" w14:textId="77777777" w:rsidR="00E54652" w:rsidRPr="00347C3F" w:rsidRDefault="00E54652" w:rsidP="00C60E7F">
      <w:pPr>
        <w:spacing w:line="351" w:lineRule="exact"/>
        <w:rPr>
          <w:rFonts w:eastAsia="Times New Roman"/>
        </w:rPr>
      </w:pPr>
    </w:p>
    <w:p w14:paraId="3995E2CD" w14:textId="597122D7" w:rsidR="00E54652" w:rsidRPr="00347C3F" w:rsidRDefault="00E54652" w:rsidP="00C60E7F">
      <w:pPr>
        <w:spacing w:line="512" w:lineRule="auto"/>
        <w:ind w:left="0" w:right="1200"/>
        <w:rPr>
          <w:rFonts w:eastAsia="Arial"/>
        </w:rPr>
      </w:pPr>
      <w:r w:rsidRPr="00347C3F">
        <w:rPr>
          <w:rFonts w:eastAsia="Arial"/>
        </w:rPr>
        <w:t>The system requirements will include sev</w:t>
      </w:r>
      <w:r w:rsidR="00C60E7F">
        <w:rPr>
          <w:rFonts w:eastAsia="Arial"/>
        </w:rPr>
        <w:t xml:space="preserve">eral desktop computers with the </w:t>
      </w:r>
      <w:r w:rsidRPr="00347C3F">
        <w:rPr>
          <w:rFonts w:eastAsia="Arial"/>
        </w:rPr>
        <w:t>following configurations:</w:t>
      </w:r>
    </w:p>
    <w:p w14:paraId="462AA9FD" w14:textId="77777777" w:rsidR="00E54652" w:rsidRPr="00347C3F" w:rsidRDefault="00E54652" w:rsidP="00C60E7F">
      <w:pPr>
        <w:spacing w:line="178" w:lineRule="exact"/>
        <w:jc w:val="both"/>
        <w:rPr>
          <w:rFonts w:eastAsia="Times New Roman"/>
        </w:rPr>
      </w:pPr>
    </w:p>
    <w:p w14:paraId="6DC82EBE" w14:textId="77777777" w:rsidR="00E54652" w:rsidRPr="00347C3F" w:rsidRDefault="00E54652" w:rsidP="00C60E7F">
      <w:pPr>
        <w:numPr>
          <w:ilvl w:val="0"/>
          <w:numId w:val="5"/>
        </w:numPr>
        <w:tabs>
          <w:tab w:val="left" w:pos="260"/>
        </w:tabs>
        <w:spacing w:line="0" w:lineRule="atLeast"/>
        <w:ind w:left="260" w:hanging="258"/>
        <w:jc w:val="both"/>
        <w:rPr>
          <w:rFonts w:eastAsia="Arial"/>
        </w:rPr>
      </w:pPr>
      <w:r w:rsidRPr="00347C3F">
        <w:rPr>
          <w:rFonts w:eastAsia="Arial"/>
        </w:rPr>
        <w:t>A latest operating system like windows 10</w:t>
      </w:r>
    </w:p>
    <w:p w14:paraId="33B61514" w14:textId="77777777" w:rsidR="00E54652" w:rsidRPr="00347C3F" w:rsidRDefault="00E54652" w:rsidP="00C60E7F">
      <w:pPr>
        <w:spacing w:line="200" w:lineRule="exact"/>
        <w:jc w:val="both"/>
        <w:rPr>
          <w:rFonts w:eastAsia="Arial"/>
        </w:rPr>
      </w:pPr>
    </w:p>
    <w:p w14:paraId="6B536306" w14:textId="77777777" w:rsidR="00E54652" w:rsidRPr="00347C3F" w:rsidRDefault="00E54652" w:rsidP="00C60E7F">
      <w:pPr>
        <w:spacing w:line="302" w:lineRule="exact"/>
        <w:jc w:val="both"/>
        <w:rPr>
          <w:rFonts w:eastAsia="Arial"/>
        </w:rPr>
      </w:pPr>
    </w:p>
    <w:p w14:paraId="790AD74F" w14:textId="77777777" w:rsidR="00E54652" w:rsidRPr="00347C3F" w:rsidRDefault="00E54652" w:rsidP="00C60E7F">
      <w:pPr>
        <w:numPr>
          <w:ilvl w:val="0"/>
          <w:numId w:val="5"/>
        </w:numPr>
        <w:tabs>
          <w:tab w:val="left" w:pos="260"/>
        </w:tabs>
        <w:spacing w:line="0" w:lineRule="atLeast"/>
        <w:ind w:left="260" w:hanging="258"/>
        <w:jc w:val="both"/>
        <w:rPr>
          <w:rFonts w:eastAsia="Arial"/>
        </w:rPr>
      </w:pPr>
      <w:r w:rsidRPr="00347C3F">
        <w:rPr>
          <w:rFonts w:eastAsia="Arial"/>
        </w:rPr>
        <w:t>Processor: I7 Intel Pentium dual core processor</w:t>
      </w:r>
    </w:p>
    <w:p w14:paraId="2FF2F4E6" w14:textId="77777777" w:rsidR="00E54652" w:rsidRPr="00347C3F" w:rsidRDefault="00E54652" w:rsidP="00C60E7F">
      <w:pPr>
        <w:spacing w:line="200" w:lineRule="exact"/>
        <w:jc w:val="both"/>
        <w:rPr>
          <w:rFonts w:eastAsia="Arial"/>
        </w:rPr>
      </w:pPr>
    </w:p>
    <w:p w14:paraId="16A9F77F" w14:textId="77777777" w:rsidR="00E54652" w:rsidRPr="00347C3F" w:rsidRDefault="00E54652" w:rsidP="00C60E7F">
      <w:pPr>
        <w:spacing w:line="302" w:lineRule="exact"/>
        <w:jc w:val="both"/>
        <w:rPr>
          <w:rFonts w:eastAsia="Arial"/>
        </w:rPr>
      </w:pPr>
    </w:p>
    <w:p w14:paraId="118871BF" w14:textId="77777777" w:rsidR="00E54652" w:rsidRPr="00347C3F" w:rsidRDefault="00E54652" w:rsidP="00C60E7F">
      <w:pPr>
        <w:numPr>
          <w:ilvl w:val="0"/>
          <w:numId w:val="5"/>
        </w:numPr>
        <w:tabs>
          <w:tab w:val="left" w:pos="260"/>
        </w:tabs>
        <w:spacing w:line="0" w:lineRule="atLeast"/>
        <w:ind w:left="260" w:hanging="258"/>
        <w:jc w:val="both"/>
        <w:rPr>
          <w:rFonts w:eastAsia="Arial"/>
        </w:rPr>
      </w:pPr>
      <w:r w:rsidRPr="00347C3F">
        <w:rPr>
          <w:rFonts w:eastAsia="Arial"/>
        </w:rPr>
        <w:t>Memory: A 4Gb RAM</w:t>
      </w:r>
    </w:p>
    <w:p w14:paraId="3A805F1D" w14:textId="77777777" w:rsidR="00E54652" w:rsidRPr="00347C3F" w:rsidRDefault="00E54652" w:rsidP="00C60E7F">
      <w:pPr>
        <w:spacing w:line="200" w:lineRule="exact"/>
        <w:jc w:val="both"/>
        <w:rPr>
          <w:rFonts w:eastAsia="Arial"/>
        </w:rPr>
      </w:pPr>
    </w:p>
    <w:p w14:paraId="69CDB43F" w14:textId="77777777" w:rsidR="00E54652" w:rsidRPr="00347C3F" w:rsidRDefault="00E54652" w:rsidP="00C60E7F">
      <w:pPr>
        <w:spacing w:line="302" w:lineRule="exact"/>
        <w:jc w:val="both"/>
        <w:rPr>
          <w:rFonts w:eastAsia="Arial"/>
        </w:rPr>
      </w:pPr>
    </w:p>
    <w:p w14:paraId="1388D77D" w14:textId="77777777" w:rsidR="00E54652" w:rsidRPr="00347C3F" w:rsidRDefault="00E54652" w:rsidP="00C60E7F">
      <w:pPr>
        <w:numPr>
          <w:ilvl w:val="0"/>
          <w:numId w:val="5"/>
        </w:numPr>
        <w:tabs>
          <w:tab w:val="left" w:pos="260"/>
        </w:tabs>
        <w:spacing w:line="0" w:lineRule="atLeast"/>
        <w:ind w:left="260" w:hanging="258"/>
        <w:jc w:val="both"/>
        <w:rPr>
          <w:rFonts w:eastAsia="Arial"/>
        </w:rPr>
      </w:pPr>
      <w:r w:rsidRPr="00347C3F">
        <w:rPr>
          <w:rFonts w:eastAsia="Arial"/>
        </w:rPr>
        <w:t>Hard drive: Upton 80 GB</w:t>
      </w:r>
    </w:p>
    <w:p w14:paraId="03BFA0E5" w14:textId="77777777" w:rsidR="00E54652" w:rsidRPr="00347C3F" w:rsidRDefault="00E54652" w:rsidP="00C60E7F">
      <w:pPr>
        <w:spacing w:line="200" w:lineRule="exact"/>
        <w:jc w:val="both"/>
        <w:rPr>
          <w:rFonts w:eastAsia="Arial"/>
        </w:rPr>
      </w:pPr>
    </w:p>
    <w:p w14:paraId="698C136E" w14:textId="77777777" w:rsidR="00E54652" w:rsidRPr="00347C3F" w:rsidRDefault="00E54652" w:rsidP="00C60E7F">
      <w:pPr>
        <w:spacing w:line="302" w:lineRule="exact"/>
        <w:jc w:val="both"/>
        <w:rPr>
          <w:rFonts w:eastAsia="Arial"/>
        </w:rPr>
      </w:pPr>
    </w:p>
    <w:p w14:paraId="3DD2638A" w14:textId="77777777" w:rsidR="00E54652" w:rsidRPr="00347C3F" w:rsidRDefault="00E54652" w:rsidP="00C60E7F">
      <w:pPr>
        <w:numPr>
          <w:ilvl w:val="0"/>
          <w:numId w:val="5"/>
        </w:numPr>
        <w:tabs>
          <w:tab w:val="left" w:pos="260"/>
        </w:tabs>
        <w:spacing w:line="0" w:lineRule="atLeast"/>
        <w:ind w:left="260" w:hanging="258"/>
        <w:jc w:val="both"/>
        <w:rPr>
          <w:rFonts w:eastAsia="Arial"/>
        </w:rPr>
      </w:pPr>
      <w:r w:rsidRPr="00347C3F">
        <w:rPr>
          <w:rFonts w:eastAsia="Arial"/>
        </w:rPr>
        <w:t>External hard drives and flash drives</w:t>
      </w:r>
    </w:p>
    <w:p w14:paraId="4B417348" w14:textId="77777777" w:rsidR="00E54652" w:rsidRPr="00347C3F" w:rsidRDefault="00E54652" w:rsidP="00C60E7F">
      <w:pPr>
        <w:spacing w:line="200" w:lineRule="exact"/>
        <w:jc w:val="both"/>
        <w:rPr>
          <w:rFonts w:eastAsia="Arial"/>
        </w:rPr>
      </w:pPr>
    </w:p>
    <w:p w14:paraId="28F07C4E" w14:textId="77777777" w:rsidR="00E54652" w:rsidRPr="00347C3F" w:rsidRDefault="00E54652" w:rsidP="00C60E7F">
      <w:pPr>
        <w:spacing w:line="302" w:lineRule="exact"/>
        <w:jc w:val="both"/>
        <w:rPr>
          <w:rFonts w:eastAsia="Arial"/>
        </w:rPr>
      </w:pPr>
    </w:p>
    <w:p w14:paraId="2CDD8C70" w14:textId="77777777" w:rsidR="00E54652" w:rsidRPr="00347C3F" w:rsidRDefault="00E54652" w:rsidP="00C60E7F">
      <w:pPr>
        <w:numPr>
          <w:ilvl w:val="0"/>
          <w:numId w:val="5"/>
        </w:numPr>
        <w:tabs>
          <w:tab w:val="left" w:pos="260"/>
        </w:tabs>
        <w:spacing w:line="0" w:lineRule="atLeast"/>
        <w:ind w:left="260" w:hanging="258"/>
        <w:jc w:val="both"/>
        <w:rPr>
          <w:rFonts w:eastAsia="Arial"/>
        </w:rPr>
      </w:pPr>
      <w:r w:rsidRPr="00347C3F">
        <w:rPr>
          <w:rFonts w:eastAsia="Arial"/>
        </w:rPr>
        <w:t>A coding software like JAVA to code the antivirus software</w:t>
      </w:r>
    </w:p>
    <w:p w14:paraId="4A615ED5" w14:textId="77777777" w:rsidR="00E54652" w:rsidRPr="00347C3F" w:rsidRDefault="00E54652" w:rsidP="00C60E7F">
      <w:pPr>
        <w:spacing w:line="200" w:lineRule="exact"/>
        <w:jc w:val="both"/>
        <w:rPr>
          <w:rFonts w:eastAsia="Arial"/>
        </w:rPr>
      </w:pPr>
    </w:p>
    <w:p w14:paraId="147FE96C" w14:textId="77777777" w:rsidR="00E54652" w:rsidRPr="00347C3F" w:rsidRDefault="00E54652" w:rsidP="00C60E7F">
      <w:pPr>
        <w:spacing w:line="302" w:lineRule="exact"/>
        <w:jc w:val="both"/>
        <w:rPr>
          <w:rFonts w:eastAsia="Arial"/>
        </w:rPr>
      </w:pPr>
    </w:p>
    <w:p w14:paraId="0A2A981F" w14:textId="77777777" w:rsidR="00E54652" w:rsidRPr="00347C3F" w:rsidRDefault="00E54652" w:rsidP="00C60E7F">
      <w:pPr>
        <w:numPr>
          <w:ilvl w:val="0"/>
          <w:numId w:val="5"/>
        </w:numPr>
        <w:tabs>
          <w:tab w:val="left" w:pos="260"/>
        </w:tabs>
        <w:spacing w:line="0" w:lineRule="atLeast"/>
        <w:ind w:left="260" w:hanging="258"/>
        <w:jc w:val="both"/>
        <w:rPr>
          <w:rFonts w:eastAsia="Arial"/>
        </w:rPr>
      </w:pPr>
      <w:r w:rsidRPr="00347C3F">
        <w:rPr>
          <w:rFonts w:eastAsia="Arial"/>
        </w:rPr>
        <w:t>The latest firewall which is on 24 hours</w:t>
      </w:r>
    </w:p>
    <w:p w14:paraId="70D41CD2" w14:textId="77777777" w:rsidR="00C60E7F" w:rsidRDefault="00C60E7F" w:rsidP="00C60E7F">
      <w:pPr>
        <w:pStyle w:val="Heading1"/>
        <w:jc w:val="left"/>
        <w:rPr>
          <w:rFonts w:eastAsia="Arial"/>
          <w:szCs w:val="24"/>
        </w:rPr>
      </w:pPr>
      <w:bookmarkStart w:id="3" w:name="_Toc481611278"/>
    </w:p>
    <w:p w14:paraId="2CB4998E" w14:textId="77777777" w:rsidR="00505E09" w:rsidRDefault="00505E09" w:rsidP="00C60E7F">
      <w:pPr>
        <w:pStyle w:val="Heading1"/>
        <w:rPr>
          <w:rFonts w:eastAsia="Arial"/>
          <w:szCs w:val="24"/>
        </w:rPr>
      </w:pPr>
    </w:p>
    <w:p w14:paraId="1F1AA678" w14:textId="4FA1473F" w:rsidR="00E54652" w:rsidRPr="00347C3F" w:rsidRDefault="00E54652" w:rsidP="00C60E7F">
      <w:pPr>
        <w:pStyle w:val="Heading1"/>
        <w:rPr>
          <w:rFonts w:eastAsia="Arial"/>
          <w:szCs w:val="24"/>
        </w:rPr>
      </w:pPr>
      <w:r>
        <w:rPr>
          <w:rFonts w:eastAsia="Arial"/>
          <w:szCs w:val="24"/>
        </w:rPr>
        <w:t>A</w:t>
      </w:r>
      <w:r w:rsidRPr="00347C3F">
        <w:rPr>
          <w:rFonts w:eastAsia="Arial"/>
          <w:szCs w:val="24"/>
        </w:rPr>
        <w:t>rchitecture Selection</w:t>
      </w:r>
      <w:bookmarkEnd w:id="3"/>
    </w:p>
    <w:p w14:paraId="5AC8A33B" w14:textId="2002284D" w:rsidR="00C60E7F" w:rsidRPr="00347C3F" w:rsidRDefault="00E54652" w:rsidP="00C60E7F">
      <w:pPr>
        <w:spacing w:line="564" w:lineRule="auto"/>
        <w:ind w:left="0" w:right="500"/>
        <w:rPr>
          <w:rFonts w:eastAsia="Arial"/>
        </w:rPr>
      </w:pPr>
      <w:r w:rsidRPr="00347C3F">
        <w:rPr>
          <w:rFonts w:eastAsia="Arial"/>
        </w:rPr>
        <w:t xml:space="preserve">The architecture design will be a client </w:t>
      </w:r>
      <w:r w:rsidR="00DE59AC" w:rsidRPr="00347C3F">
        <w:rPr>
          <w:rFonts w:eastAsia="Arial"/>
        </w:rPr>
        <w:t>server design</w:t>
      </w:r>
      <w:r w:rsidRPr="00347C3F">
        <w:rPr>
          <w:rFonts w:eastAsia="Arial"/>
        </w:rPr>
        <w:t>. This will allow the client to use and browse the internet. At the same time data sent from and received by the server will be monitored by the Norton antivirus being implemented. The antivirus will block all kinds of</w:t>
      </w:r>
      <w:r w:rsidR="00C60E7F">
        <w:rPr>
          <w:rFonts w:eastAsia="Arial"/>
        </w:rPr>
        <w:t xml:space="preserve"> </w:t>
      </w:r>
      <w:r w:rsidR="00C60E7F" w:rsidRPr="00347C3F">
        <w:rPr>
          <w:rFonts w:eastAsia="Arial"/>
        </w:rPr>
        <w:t>viruses, spam ware, malware and will invoke the user immediately just in case any attack is launched while the user is browsing.</w:t>
      </w:r>
    </w:p>
    <w:p w14:paraId="5E2AE3C7" w14:textId="7B20CE3B" w:rsidR="00C60E7F" w:rsidRPr="00347C3F" w:rsidRDefault="00C60E7F" w:rsidP="00DE59AC">
      <w:pPr>
        <w:spacing w:line="512" w:lineRule="auto"/>
        <w:ind w:left="0" w:right="540"/>
        <w:rPr>
          <w:rFonts w:eastAsia="Arial"/>
        </w:rPr>
      </w:pPr>
      <w:r w:rsidRPr="00347C3F">
        <w:rPr>
          <w:rFonts w:eastAsia="Arial"/>
        </w:rPr>
        <w:lastRenderedPageBreak/>
        <w:t xml:space="preserve">The business process will follow the principle functions of the company. The Integrated Defense System which is vital for the aerial and missile defense, radars for the dry land and the sea, and a network for coordinating the command, communications, control, cyber, computers, intelligence, reconnaissance and surveillance. The system is important </w:t>
      </w:r>
      <w:r w:rsidR="00DE59AC" w:rsidRPr="00347C3F">
        <w:rPr>
          <w:rFonts w:eastAsia="Arial"/>
        </w:rPr>
        <w:t>to produce</w:t>
      </w:r>
      <w:r w:rsidRPr="00347C3F">
        <w:rPr>
          <w:rFonts w:eastAsia="Arial"/>
        </w:rPr>
        <w:t xml:space="preserve"> torpedoes, sonars, and electronics for ships. Special integration of the system to use the new electronic innovation will boost the level of functioning of the various aspects of this system such communication and dissemination of command. It is worth noting that the defense system has the capability of electronic warfare implying that the </w:t>
      </w:r>
      <w:r w:rsidR="00DE59AC" w:rsidRPr="00347C3F">
        <w:rPr>
          <w:rFonts w:eastAsia="Arial"/>
        </w:rPr>
        <w:t>innovation</w:t>
      </w:r>
      <w:r w:rsidRPr="00347C3F">
        <w:rPr>
          <w:rFonts w:eastAsia="Arial"/>
        </w:rPr>
        <w:t xml:space="preserve"> </w:t>
      </w:r>
      <w:r w:rsidR="00DE59AC" w:rsidRPr="00347C3F">
        <w:rPr>
          <w:rFonts w:eastAsia="Arial"/>
        </w:rPr>
        <w:t>must</w:t>
      </w:r>
      <w:r w:rsidRPr="00347C3F">
        <w:rPr>
          <w:rFonts w:eastAsia="Arial"/>
        </w:rPr>
        <w:t xml:space="preserve"> consider including it in its creation.</w:t>
      </w:r>
    </w:p>
    <w:p w14:paraId="2E711EDD" w14:textId="68099944" w:rsidR="00C60E7F" w:rsidRPr="00347C3F" w:rsidRDefault="00C60E7F" w:rsidP="00DE59AC">
      <w:pPr>
        <w:spacing w:line="512" w:lineRule="auto"/>
        <w:ind w:left="0" w:right="540"/>
        <w:rPr>
          <w:rFonts w:eastAsia="Arial"/>
        </w:rPr>
      </w:pPr>
      <w:r w:rsidRPr="00347C3F">
        <w:rPr>
          <w:rFonts w:eastAsia="Arial"/>
        </w:rPr>
        <w:t>The second is the business of information, i</w:t>
      </w:r>
      <w:r w:rsidR="00DE59AC">
        <w:rPr>
          <w:rFonts w:eastAsia="Arial"/>
        </w:rPr>
        <w:t xml:space="preserve">ntelligence, and services which are </w:t>
      </w:r>
      <w:r w:rsidRPr="00347C3F">
        <w:rPr>
          <w:rFonts w:eastAsia="Arial"/>
        </w:rPr>
        <w:t>instrumental in providing cyber security. It is charged with provision of training, logistics, engineering solutions, and space for civilians and the government. The missile system is the best in the world offering attacking and defensive devices to marine, space, land, and air protection.</w:t>
      </w:r>
    </w:p>
    <w:p w14:paraId="44B9C865" w14:textId="77777777" w:rsidR="00C60E7F" w:rsidRDefault="00C60E7F" w:rsidP="00DE59AC">
      <w:pPr>
        <w:spacing w:line="512" w:lineRule="auto"/>
        <w:ind w:left="0" w:right="540" w:firstLine="720"/>
        <w:rPr>
          <w:rFonts w:eastAsia="Arial"/>
        </w:rPr>
      </w:pPr>
      <w:r w:rsidRPr="00347C3F">
        <w:rPr>
          <w:rFonts w:eastAsia="Arial"/>
        </w:rPr>
        <w:t>The spac</w:t>
      </w:r>
      <w:r>
        <w:rPr>
          <w:rFonts w:eastAsia="Arial"/>
        </w:rPr>
        <w:t xml:space="preserve">e systems construct radars and </w:t>
      </w:r>
      <w:r w:rsidRPr="00347C3F">
        <w:rPr>
          <w:rFonts w:eastAsia="Arial"/>
        </w:rPr>
        <w:t>many other detectors for aircraft, spaceships and spacecraft. It is also concerned command and control, communication, and the electronic warfare. It also performs research on linguistics, and quantum computing.  The global business service discharges a highly innovative technological solutions and services to the company’s functional organizations and businesses. Technological advancement in each of the functional system is an advantage for the whole business.</w:t>
      </w:r>
    </w:p>
    <w:p w14:paraId="7FCDD3C7" w14:textId="5E036ABA" w:rsidR="00DE59AC" w:rsidRDefault="00C60E7F" w:rsidP="00DE59AC">
      <w:pPr>
        <w:spacing w:line="512" w:lineRule="auto"/>
        <w:ind w:left="0" w:right="540" w:firstLine="720"/>
        <w:rPr>
          <w:rFonts w:eastAsia="Arial"/>
        </w:rPr>
      </w:pPr>
      <w:r w:rsidRPr="00347C3F">
        <w:rPr>
          <w:rFonts w:eastAsia="Arial"/>
        </w:rPr>
        <w:t xml:space="preserve">Access of the systems is an important aspect of the Company. Norton </w:t>
      </w:r>
      <w:r w:rsidR="00DE59AC" w:rsidRPr="00347C3F">
        <w:rPr>
          <w:rFonts w:eastAsia="Arial"/>
        </w:rPr>
        <w:t>must</w:t>
      </w:r>
      <w:r w:rsidRPr="00347C3F">
        <w:rPr>
          <w:rFonts w:eastAsia="Arial"/>
        </w:rPr>
        <w:t xml:space="preserve"> work closely with the clients to ensure that they deliver the required material its activities. Customer tools demand special access. The non-Norton users </w:t>
      </w:r>
      <w:r w:rsidR="00DE59AC" w:rsidRPr="00347C3F">
        <w:rPr>
          <w:rFonts w:eastAsia="Arial"/>
        </w:rPr>
        <w:t>must</w:t>
      </w:r>
      <w:r w:rsidRPr="00347C3F">
        <w:rPr>
          <w:rFonts w:eastAsia="Arial"/>
        </w:rPr>
        <w:t xml:space="preserve"> full fill an online External System Access Request </w:t>
      </w:r>
      <w:r w:rsidR="00DE59AC" w:rsidRPr="00347C3F">
        <w:rPr>
          <w:rFonts w:eastAsia="Arial"/>
        </w:rPr>
        <w:t>to</w:t>
      </w:r>
      <w:r w:rsidR="00DE59AC">
        <w:rPr>
          <w:rFonts w:eastAsia="Arial"/>
        </w:rPr>
        <w:t xml:space="preserve"> gain the access.  The </w:t>
      </w:r>
      <w:r w:rsidRPr="00347C3F">
        <w:rPr>
          <w:rFonts w:eastAsia="Arial"/>
        </w:rPr>
        <w:t>SAR i</w:t>
      </w:r>
      <w:bookmarkStart w:id="4" w:name="_GoBack"/>
      <w:bookmarkEnd w:id="4"/>
      <w:r w:rsidRPr="00347C3F">
        <w:rPr>
          <w:rFonts w:eastAsia="Arial"/>
        </w:rPr>
        <w:t xml:space="preserve">nvitation is issued by a </w:t>
      </w:r>
      <w:r w:rsidRPr="00347C3F">
        <w:rPr>
          <w:rFonts w:eastAsia="Arial"/>
        </w:rPr>
        <w:lastRenderedPageBreak/>
        <w:t xml:space="preserve">Norton Point of Contact. Other platforms of access include an extranet for the </w:t>
      </w:r>
      <w:r w:rsidR="00DE59AC" w:rsidRPr="00347C3F">
        <w:rPr>
          <w:rFonts w:eastAsia="Arial"/>
        </w:rPr>
        <w:t>meeting</w:t>
      </w:r>
      <w:r w:rsidRPr="00347C3F">
        <w:rPr>
          <w:rFonts w:eastAsia="Arial"/>
        </w:rPr>
        <w:t xml:space="preserve"> </w:t>
      </w:r>
      <w:r w:rsidR="00DE59AC" w:rsidRPr="00347C3F">
        <w:rPr>
          <w:rFonts w:eastAsia="Arial"/>
        </w:rPr>
        <w:t>Sometime</w:t>
      </w:r>
      <w:r w:rsidRPr="00347C3F">
        <w:rPr>
          <w:rFonts w:eastAsia="Arial"/>
        </w:rPr>
        <w:t xml:space="preserve"> </w:t>
      </w:r>
      <w:r w:rsidR="00DE59AC" w:rsidRPr="00347C3F">
        <w:rPr>
          <w:rFonts w:eastAsia="Arial"/>
        </w:rPr>
        <w:t>server available</w:t>
      </w:r>
      <w:r w:rsidRPr="00347C3F">
        <w:rPr>
          <w:rFonts w:eastAsia="Arial"/>
        </w:rPr>
        <w:t xml:space="preserve"> for both Norton and non-Norton employees. The </w:t>
      </w:r>
      <w:r w:rsidR="00DE59AC" w:rsidRPr="00347C3F">
        <w:rPr>
          <w:rFonts w:eastAsia="Arial"/>
        </w:rPr>
        <w:t>meeting</w:t>
      </w:r>
      <w:r w:rsidRPr="00347C3F">
        <w:rPr>
          <w:rFonts w:eastAsia="Arial"/>
        </w:rPr>
        <w:t xml:space="preserve"> </w:t>
      </w:r>
      <w:r w:rsidR="00DE59AC" w:rsidRPr="00347C3F">
        <w:rPr>
          <w:rFonts w:eastAsia="Arial"/>
        </w:rPr>
        <w:t>Sometime</w:t>
      </w:r>
      <w:r w:rsidRPr="00347C3F">
        <w:rPr>
          <w:rFonts w:eastAsia="Arial"/>
        </w:rPr>
        <w:t xml:space="preserve"> service is useful for online meetings with clients, suppliers, </w:t>
      </w:r>
    </w:p>
    <w:p w14:paraId="2649A8CE" w14:textId="6D661202" w:rsidR="00C60E7F" w:rsidRPr="00347C3F" w:rsidRDefault="00C60E7F" w:rsidP="00DE59AC">
      <w:pPr>
        <w:spacing w:line="512" w:lineRule="auto"/>
        <w:ind w:left="0" w:right="540" w:firstLine="720"/>
        <w:rPr>
          <w:rFonts w:eastAsia="Arial"/>
        </w:rPr>
      </w:pPr>
      <w:r w:rsidRPr="00347C3F">
        <w:rPr>
          <w:rFonts w:eastAsia="Arial"/>
        </w:rPr>
        <w:t>consultants, and other people involved in the project. It is convenient in that people do not have to move from their residential or working areas but communicate online. The information is strictly guarded so that only authorized personnel gain access to the sensitive information and intelligence</w:t>
      </w:r>
    </w:p>
    <w:p w14:paraId="72DD9FB4" w14:textId="3E0E4A8B" w:rsidR="00C60E7F" w:rsidRPr="00347C3F" w:rsidRDefault="00C60E7F" w:rsidP="00DE59AC">
      <w:pPr>
        <w:spacing w:line="512" w:lineRule="auto"/>
        <w:ind w:left="0" w:right="540" w:firstLine="720"/>
        <w:rPr>
          <w:rFonts w:eastAsia="Arial"/>
        </w:rPr>
      </w:pPr>
      <w:r w:rsidRPr="00347C3F">
        <w:rPr>
          <w:rFonts w:eastAsia="Arial"/>
        </w:rPr>
        <w:t xml:space="preserve">Other factors regarding access include the Integration </w:t>
      </w:r>
      <w:r w:rsidR="00DE59AC" w:rsidRPr="00347C3F">
        <w:rPr>
          <w:rFonts w:eastAsia="Arial"/>
        </w:rPr>
        <w:t>And. Test</w:t>
      </w:r>
      <w:r w:rsidRPr="00347C3F">
        <w:rPr>
          <w:rFonts w:eastAsia="Arial"/>
        </w:rPr>
        <w:t xml:space="preserve"> Log which is an application that uses the web to support different forms of verifications, integration, and validation. The common Product Data Management, an enterprise database that performs a cross-function among all Engineering, Supply Chain, Operations, and Quality for the storage, control, and the management of engineering and product data. The policies and procedures document the corporate procedures and the Missile systems on websites. There is the information system data management for weapons which has special requirements for access such as Support summary, SM PMO approval, user information collection form.</w:t>
      </w:r>
    </w:p>
    <w:p w14:paraId="3B44B76C" w14:textId="6CB7DC47" w:rsidR="00C60E7F" w:rsidRPr="00347C3F" w:rsidRDefault="00C60E7F" w:rsidP="00DE59AC">
      <w:pPr>
        <w:spacing w:line="512" w:lineRule="auto"/>
        <w:ind w:left="0" w:right="540"/>
        <w:rPr>
          <w:rFonts w:eastAsia="Arial"/>
        </w:rPr>
      </w:pPr>
      <w:r w:rsidRPr="00347C3F">
        <w:rPr>
          <w:rFonts w:eastAsia="Arial"/>
        </w:rPr>
        <w:t xml:space="preserve">The target group stretches wide beyond the field agents and the project managers. It is because the various functional systems address different categories of users. The main consumers of the functional systems are the innovations. government and the civilians. The field agents who test the new and innovative technology </w:t>
      </w:r>
      <w:r w:rsidR="00DE59AC" w:rsidRPr="00347C3F">
        <w:rPr>
          <w:rFonts w:eastAsia="Arial"/>
        </w:rPr>
        <w:t>must</w:t>
      </w:r>
      <w:r w:rsidRPr="00347C3F">
        <w:rPr>
          <w:rFonts w:eastAsia="Arial"/>
        </w:rPr>
        <w:t xml:space="preserve"> be updated with the special features and operating it. </w:t>
      </w:r>
    </w:p>
    <w:p w14:paraId="563D8DF7" w14:textId="77777777" w:rsidR="00C60E7F" w:rsidRPr="00347C3F" w:rsidRDefault="00C60E7F" w:rsidP="00DE59AC">
      <w:pPr>
        <w:spacing w:line="178" w:lineRule="exact"/>
        <w:ind w:left="0"/>
        <w:rPr>
          <w:rFonts w:eastAsia="Times New Roman"/>
        </w:rPr>
      </w:pPr>
    </w:p>
    <w:p w14:paraId="127C0D82" w14:textId="77777777" w:rsidR="00C60E7F" w:rsidRPr="00347C3F" w:rsidRDefault="00C60E7F" w:rsidP="00DE59AC">
      <w:pPr>
        <w:spacing w:line="559" w:lineRule="auto"/>
        <w:ind w:left="0" w:right="140" w:firstLine="720"/>
        <w:jc w:val="both"/>
        <w:rPr>
          <w:rFonts w:eastAsia="Arial"/>
        </w:rPr>
      </w:pPr>
      <w:r w:rsidRPr="00347C3F">
        <w:rPr>
          <w:rFonts w:eastAsia="Arial"/>
        </w:rPr>
        <w:t xml:space="preserve">The client will be able to have secure access to data and at the same time he can work in a user­ friendly manner. The Norton antivirus alerts the user so that he can kill the virus and </w:t>
      </w:r>
      <w:r w:rsidRPr="00347C3F">
        <w:rPr>
          <w:rFonts w:eastAsia="Arial"/>
        </w:rPr>
        <w:lastRenderedPageBreak/>
        <w:t>prevent it from spreading malware even when a mail with a virus is opened. This client server design will be activated 24 hours and ensure a high level of security to the entire system.</w:t>
      </w:r>
    </w:p>
    <w:p w14:paraId="1144CE57" w14:textId="01D86C16" w:rsidR="00DE59AC" w:rsidRDefault="00C60E7F" w:rsidP="00DE59AC">
      <w:pPr>
        <w:spacing w:line="559" w:lineRule="auto"/>
        <w:ind w:left="0" w:right="140"/>
        <w:jc w:val="both"/>
        <w:rPr>
          <w:rFonts w:eastAsia="Arial"/>
        </w:rPr>
      </w:pPr>
      <w:r w:rsidRPr="00347C3F">
        <w:rPr>
          <w:rFonts w:eastAsia="Arial"/>
        </w:rPr>
        <w:t xml:space="preserve">The architecture can take either of two forms:  a two-tier system or a </w:t>
      </w:r>
      <w:r w:rsidR="00DE59AC" w:rsidRPr="00347C3F">
        <w:rPr>
          <w:rFonts w:eastAsia="Arial"/>
        </w:rPr>
        <w:t>three-tier</w:t>
      </w:r>
      <w:r w:rsidRPr="00347C3F">
        <w:rPr>
          <w:rFonts w:eastAsia="Arial"/>
        </w:rPr>
        <w:t xml:space="preserve"> system. In a two-tier </w:t>
      </w:r>
      <w:r w:rsidR="00DE59AC" w:rsidRPr="00347C3F">
        <w:rPr>
          <w:rFonts w:eastAsia="Arial"/>
        </w:rPr>
        <w:t>system,</w:t>
      </w:r>
      <w:r w:rsidRPr="00347C3F">
        <w:rPr>
          <w:rFonts w:eastAsia="Arial"/>
        </w:rPr>
        <w:t xml:space="preserve"> the main types of communication involved are based on messages or the remote </w:t>
      </w:r>
    </w:p>
    <w:p w14:paraId="0BCD308E" w14:textId="77777777" w:rsidR="00DE59AC" w:rsidRDefault="00DE59AC" w:rsidP="00DE59AC">
      <w:pPr>
        <w:spacing w:line="559" w:lineRule="auto"/>
        <w:ind w:left="0" w:right="140"/>
        <w:jc w:val="both"/>
        <w:rPr>
          <w:rFonts w:eastAsia="Arial"/>
        </w:rPr>
      </w:pPr>
    </w:p>
    <w:p w14:paraId="3C1EE05C" w14:textId="7AFB0A75" w:rsidR="00C60E7F" w:rsidRPr="00347C3F" w:rsidRDefault="00C60E7F" w:rsidP="00DE59AC">
      <w:pPr>
        <w:spacing w:line="559" w:lineRule="auto"/>
        <w:ind w:left="0" w:right="140"/>
        <w:jc w:val="both"/>
        <w:rPr>
          <w:rFonts w:eastAsia="Arial"/>
        </w:rPr>
      </w:pPr>
      <w:r w:rsidRPr="00347C3F">
        <w:rPr>
          <w:rFonts w:eastAsia="Arial"/>
        </w:rPr>
        <w:t>procedure calls (Leon, 1994). The client and server may operate on the same mode or different modes. The functional requirements are grouped into logical functional parts that include- presentation services (Dialogue control and user interface); logic of presentation that requires interaction of users and validation; the logic of business that controls flow; distribution services which involve management of communication; database logic that oversees integrity of data manipulations, database services which offers security in transactions; and file services for file sharing.</w:t>
      </w:r>
    </w:p>
    <w:p w14:paraId="079202BD" w14:textId="53DF8893" w:rsidR="00C60E7F" w:rsidRPr="00347C3F" w:rsidRDefault="00C60E7F" w:rsidP="00DE59AC">
      <w:pPr>
        <w:spacing w:line="559" w:lineRule="auto"/>
        <w:ind w:left="0" w:right="140" w:firstLine="720"/>
        <w:jc w:val="both"/>
        <w:rPr>
          <w:rFonts w:eastAsia="Arial"/>
        </w:rPr>
      </w:pPr>
      <w:r w:rsidRPr="00347C3F">
        <w:rPr>
          <w:rFonts w:eastAsia="Arial"/>
        </w:rPr>
        <w:t xml:space="preserve">The implementation of the two-tier system calls for the main active elements in that make up the database, the stored procedures and the triggers. Triggers start an event or a response </w:t>
      </w:r>
      <w:r w:rsidR="00DE59AC" w:rsidRPr="00347C3F">
        <w:rPr>
          <w:rFonts w:eastAsia="Arial"/>
        </w:rPr>
        <w:t>because of</w:t>
      </w:r>
      <w:r w:rsidRPr="00347C3F">
        <w:rPr>
          <w:rFonts w:eastAsia="Arial"/>
        </w:rPr>
        <w:t xml:space="preserve"> the DBMS processes that are stored and get executed whenever the databases change. The DBMS stores the information and a centralized management and control of access. In the oracle SQL, the procedures that are stored include an assembly of SQL statements and statements in a procedural language which guide the flow of the procedures. The storage occurs in the DBMS, with a central management and control of access. On the other hand, the open OLTP system requires transactions, and a logical unit of operations of data processing. It offers atomicity, isolation, consistency, and durability. The OLTP system </w:t>
      </w:r>
      <w:r w:rsidRPr="00347C3F">
        <w:rPr>
          <w:rFonts w:eastAsia="Arial"/>
        </w:rPr>
        <w:lastRenderedPageBreak/>
        <w:t>demands independence of the vendor, portability, transparency distribution, reliability, monitoring, scalability, and modularity.</w:t>
      </w:r>
    </w:p>
    <w:p w14:paraId="077FD3EC" w14:textId="77777777" w:rsidR="00C60E7F" w:rsidRPr="00347C3F" w:rsidRDefault="00C60E7F" w:rsidP="00DE59AC">
      <w:pPr>
        <w:spacing w:line="559" w:lineRule="auto"/>
        <w:ind w:left="0" w:right="140" w:firstLine="720"/>
        <w:jc w:val="both"/>
        <w:rPr>
          <w:rFonts w:eastAsia="Arial"/>
        </w:rPr>
      </w:pPr>
      <w:r w:rsidRPr="00347C3F">
        <w:rPr>
          <w:rFonts w:eastAsia="Arial"/>
        </w:rPr>
        <w:t xml:space="preserve">The advantages of a two-tier system include interoperability, integration, portability, security, and transparency. The limitations constitute client-serve tight coupling where the client strictly use the server’s interface protocol; a poor management of the network trafficking which significantly increases with large volumes of data and messages; single resource per transaction, the scaling of resources is through the number of users connected and not the throughput (Leon, 1994).  </w:t>
      </w:r>
    </w:p>
    <w:p w14:paraId="4DF1AE3E" w14:textId="77777777" w:rsidR="00C60E7F" w:rsidRPr="00347C3F" w:rsidRDefault="00C60E7F" w:rsidP="00DE59AC">
      <w:pPr>
        <w:spacing w:line="559" w:lineRule="auto"/>
        <w:ind w:left="0" w:right="140" w:firstLine="720"/>
        <w:jc w:val="both"/>
        <w:rPr>
          <w:rFonts w:eastAsia="Arial"/>
        </w:rPr>
      </w:pPr>
      <w:r w:rsidRPr="00347C3F">
        <w:rPr>
          <w:rFonts w:eastAsia="Arial"/>
        </w:rPr>
        <w:t>The three-tier system has three distributions as follows: the presentation logic for the client, the business logic which applies to the server, and the database logic that relates to the database server. The advantages offered by the system include among others, an increased scalability, increased security, the client has less software, and lower costs. To connect the server and the client a middleware is applied. The middleware acts as the translator of the various protocols, a security controller, load-balancing optimizer, and managing the connections. The application the project designs could employ the three-tier system form.</w:t>
      </w:r>
    </w:p>
    <w:p w14:paraId="4BB6727D" w14:textId="77777777" w:rsidR="00C60E7F" w:rsidRPr="00347C3F" w:rsidRDefault="00C60E7F" w:rsidP="00DE59AC">
      <w:pPr>
        <w:pStyle w:val="Heading1"/>
        <w:ind w:left="0"/>
        <w:rPr>
          <w:rFonts w:eastAsia="Arial"/>
          <w:szCs w:val="24"/>
        </w:rPr>
      </w:pPr>
      <w:bookmarkStart w:id="5" w:name="_Toc481611279"/>
      <w:r w:rsidRPr="00347C3F">
        <w:rPr>
          <w:rFonts w:eastAsia="Arial"/>
          <w:szCs w:val="24"/>
        </w:rPr>
        <w:t>Resources and Timeline</w:t>
      </w:r>
      <w:bookmarkEnd w:id="5"/>
    </w:p>
    <w:p w14:paraId="315309D1" w14:textId="77777777" w:rsidR="00C60E7F" w:rsidRPr="00347C3F" w:rsidRDefault="00C60E7F" w:rsidP="00DE59AC">
      <w:pPr>
        <w:spacing w:line="351" w:lineRule="exact"/>
        <w:ind w:left="0"/>
        <w:rPr>
          <w:rFonts w:eastAsia="Times New Roman"/>
        </w:rPr>
      </w:pPr>
    </w:p>
    <w:p w14:paraId="59AC59B0" w14:textId="02B243D2" w:rsidR="00C60E7F" w:rsidRPr="00347C3F" w:rsidRDefault="00DE59AC" w:rsidP="00DE59AC">
      <w:pPr>
        <w:spacing w:line="545" w:lineRule="auto"/>
        <w:ind w:left="0" w:right="620"/>
        <w:rPr>
          <w:rFonts w:eastAsia="Arial"/>
        </w:rPr>
      </w:pPr>
      <w:r w:rsidRPr="00347C3F">
        <w:rPr>
          <w:rFonts w:eastAsia="Arial"/>
        </w:rPr>
        <w:t>Several</w:t>
      </w:r>
      <w:r w:rsidR="00C60E7F" w:rsidRPr="00347C3F">
        <w:rPr>
          <w:rFonts w:eastAsia="Arial"/>
        </w:rPr>
        <w:t xml:space="preserve"> items will be required for the project to commence. Human resources such as manpower and both hardware and software resources will be required too.</w:t>
      </w:r>
    </w:p>
    <w:p w14:paraId="43F988B5" w14:textId="77777777" w:rsidR="00C60E7F" w:rsidRPr="00347C3F" w:rsidRDefault="00C60E7F" w:rsidP="00DE59AC">
      <w:pPr>
        <w:spacing w:line="154" w:lineRule="exact"/>
        <w:ind w:left="0"/>
        <w:rPr>
          <w:rFonts w:eastAsia="Times New Roman"/>
        </w:rPr>
      </w:pPr>
    </w:p>
    <w:p w14:paraId="56FE6470" w14:textId="77777777" w:rsidR="00C60E7F" w:rsidRPr="00347C3F" w:rsidRDefault="00C60E7F" w:rsidP="00DE59AC">
      <w:pPr>
        <w:pStyle w:val="Heading1"/>
        <w:ind w:left="0"/>
        <w:rPr>
          <w:rFonts w:eastAsia="Arial"/>
          <w:szCs w:val="24"/>
        </w:rPr>
      </w:pPr>
      <w:bookmarkStart w:id="6" w:name="_Toc481611280"/>
      <w:r w:rsidRPr="00347C3F">
        <w:rPr>
          <w:rFonts w:eastAsia="Arial"/>
          <w:szCs w:val="24"/>
        </w:rPr>
        <w:t>Human Resources</w:t>
      </w:r>
      <w:bookmarkEnd w:id="6"/>
    </w:p>
    <w:p w14:paraId="786010F9" w14:textId="77777777" w:rsidR="00C60E7F" w:rsidRPr="00347C3F" w:rsidRDefault="00C60E7F" w:rsidP="00DE59AC">
      <w:pPr>
        <w:spacing w:line="200" w:lineRule="exact"/>
        <w:ind w:left="0"/>
        <w:rPr>
          <w:rFonts w:eastAsia="Times New Roman"/>
        </w:rPr>
      </w:pPr>
    </w:p>
    <w:p w14:paraId="18781D11" w14:textId="77777777" w:rsidR="00C60E7F" w:rsidRPr="00347C3F" w:rsidRDefault="00C60E7F" w:rsidP="00DE59AC">
      <w:pPr>
        <w:spacing w:line="0" w:lineRule="atLeast"/>
        <w:ind w:left="0"/>
        <w:rPr>
          <w:rFonts w:eastAsia="Arial"/>
        </w:rPr>
      </w:pPr>
      <w:r w:rsidRPr="00347C3F">
        <w:rPr>
          <w:rFonts w:eastAsia="Arial"/>
        </w:rPr>
        <w:t>Project Manager (1 position):</w:t>
      </w:r>
    </w:p>
    <w:p w14:paraId="52FFCB59" w14:textId="77777777" w:rsidR="00C60E7F" w:rsidRPr="00347C3F" w:rsidRDefault="00C60E7F" w:rsidP="00DE59AC">
      <w:pPr>
        <w:spacing w:line="200" w:lineRule="exact"/>
        <w:ind w:left="0"/>
        <w:rPr>
          <w:rFonts w:eastAsia="Times New Roman"/>
        </w:rPr>
      </w:pPr>
    </w:p>
    <w:p w14:paraId="3A28FBAF" w14:textId="77777777" w:rsidR="00C60E7F" w:rsidRPr="00347C3F" w:rsidRDefault="00C60E7F" w:rsidP="00DE59AC">
      <w:pPr>
        <w:spacing w:line="211" w:lineRule="exact"/>
        <w:ind w:left="0"/>
        <w:rPr>
          <w:rFonts w:eastAsia="Times New Roman"/>
        </w:rPr>
      </w:pPr>
    </w:p>
    <w:p w14:paraId="68EA0AE8" w14:textId="637F60A6" w:rsidR="00DE59AC" w:rsidRDefault="00C60E7F" w:rsidP="00DE59AC">
      <w:pPr>
        <w:spacing w:line="580" w:lineRule="auto"/>
        <w:ind w:left="0"/>
        <w:rPr>
          <w:rFonts w:eastAsia="Arial"/>
        </w:rPr>
      </w:pPr>
      <w:r w:rsidRPr="00347C3F">
        <w:rPr>
          <w:rFonts w:eastAsia="Arial"/>
        </w:rPr>
        <w:lastRenderedPageBreak/>
        <w:t xml:space="preserve">The project involves the allocation of different resources to ensure that a </w:t>
      </w:r>
      <w:r w:rsidR="00DE59AC" w:rsidRPr="00347C3F">
        <w:rPr>
          <w:rFonts w:eastAsia="Arial"/>
        </w:rPr>
        <w:t>task</w:t>
      </w:r>
      <w:r w:rsidRPr="00347C3F">
        <w:rPr>
          <w:rFonts w:eastAsia="Arial"/>
        </w:rPr>
        <w:t xml:space="preserve"> has been successfully completed. The project manager in this case will partake in ensuring the overall success of the project. </w:t>
      </w:r>
      <w:r w:rsidR="00DE59AC" w:rsidRPr="00347C3F">
        <w:rPr>
          <w:rFonts w:eastAsia="Arial"/>
        </w:rPr>
        <w:t>The</w:t>
      </w:r>
      <w:r w:rsidRPr="00347C3F">
        <w:rPr>
          <w:rFonts w:eastAsia="Arial"/>
        </w:rPr>
        <w:t xml:space="preserve"> role of the project manager will include approving and authorizing project expenditure, approving work activities, ensuring that work activities meet the established criteria. Furthermore, to ensure that the project meets the required standards, the project manager will seek to examine and evaluate the input of the team members, and ensure that reports are made to the management on the performance put in by </w:t>
      </w:r>
    </w:p>
    <w:p w14:paraId="408237AD" w14:textId="77777777" w:rsidR="00DE59AC" w:rsidRDefault="00DE59AC" w:rsidP="00DE59AC">
      <w:pPr>
        <w:spacing w:line="580" w:lineRule="auto"/>
        <w:ind w:left="0"/>
        <w:rPr>
          <w:rFonts w:eastAsia="Arial"/>
        </w:rPr>
      </w:pPr>
    </w:p>
    <w:p w14:paraId="514C470F" w14:textId="50E6C78C" w:rsidR="00C60E7F" w:rsidRPr="00347C3F" w:rsidRDefault="00C60E7F" w:rsidP="00DE59AC">
      <w:pPr>
        <w:spacing w:line="580" w:lineRule="auto"/>
        <w:ind w:left="0"/>
        <w:rPr>
          <w:rFonts w:eastAsia="Arial"/>
        </w:rPr>
      </w:pPr>
      <w:r w:rsidRPr="00347C3F">
        <w:rPr>
          <w:rFonts w:eastAsia="Arial"/>
        </w:rPr>
        <w:t>the team. Above all, the most important role of the project manager will be to ensure the necessary human resources are acquired for the project. From the job description, the project manager will need to have the</w:t>
      </w:r>
    </w:p>
    <w:p w14:paraId="405FEA2C" w14:textId="77777777" w:rsidR="00C60E7F" w:rsidRPr="00347C3F" w:rsidRDefault="00C60E7F" w:rsidP="00DE59AC">
      <w:pPr>
        <w:spacing w:line="512" w:lineRule="auto"/>
        <w:ind w:left="0" w:right="60"/>
        <w:rPr>
          <w:rFonts w:eastAsia="Arial"/>
        </w:rPr>
      </w:pPr>
      <w:r w:rsidRPr="00347C3F">
        <w:rPr>
          <w:rFonts w:eastAsia="Arial"/>
        </w:rPr>
        <w:t>following skills; leadership and management skill, proficient with budget allocation, scheduling activities, and possess effective communication skills.</w:t>
      </w:r>
    </w:p>
    <w:p w14:paraId="3AA76477" w14:textId="77777777" w:rsidR="00C60E7F" w:rsidRPr="00347C3F" w:rsidRDefault="00C60E7F" w:rsidP="00DE59AC">
      <w:pPr>
        <w:spacing w:line="218" w:lineRule="exact"/>
        <w:ind w:left="0"/>
        <w:rPr>
          <w:rFonts w:eastAsia="Times New Roman"/>
        </w:rPr>
      </w:pPr>
    </w:p>
    <w:p w14:paraId="42C5F1D6" w14:textId="77777777" w:rsidR="00C60E7F" w:rsidRPr="00347C3F" w:rsidRDefault="00C60E7F" w:rsidP="00DE59AC">
      <w:pPr>
        <w:spacing w:line="0" w:lineRule="atLeast"/>
        <w:ind w:left="0"/>
        <w:rPr>
          <w:rFonts w:eastAsia="Arial"/>
        </w:rPr>
      </w:pPr>
      <w:r w:rsidRPr="00347C3F">
        <w:rPr>
          <w:rFonts w:eastAsia="Arial"/>
        </w:rPr>
        <w:t>Design Engineer (500 positions):</w:t>
      </w:r>
    </w:p>
    <w:p w14:paraId="3EDB78F5" w14:textId="77777777" w:rsidR="00C60E7F" w:rsidRPr="00347C3F" w:rsidRDefault="00C60E7F" w:rsidP="00DE59AC">
      <w:pPr>
        <w:spacing w:line="200" w:lineRule="exact"/>
        <w:ind w:left="0"/>
        <w:rPr>
          <w:rFonts w:eastAsia="Times New Roman"/>
        </w:rPr>
      </w:pPr>
    </w:p>
    <w:p w14:paraId="04BC1D28" w14:textId="77777777" w:rsidR="00C60E7F" w:rsidRPr="00347C3F" w:rsidRDefault="00C60E7F" w:rsidP="00DE59AC">
      <w:pPr>
        <w:spacing w:line="211" w:lineRule="exact"/>
        <w:ind w:left="0"/>
        <w:rPr>
          <w:rFonts w:eastAsia="Times New Roman"/>
        </w:rPr>
      </w:pPr>
    </w:p>
    <w:p w14:paraId="3FB74C51" w14:textId="77777777" w:rsidR="00C60E7F" w:rsidRPr="00347C3F" w:rsidRDefault="00C60E7F" w:rsidP="00DE59AC">
      <w:pPr>
        <w:spacing w:line="504" w:lineRule="auto"/>
        <w:ind w:left="0" w:right="40" w:firstLine="720"/>
        <w:rPr>
          <w:rFonts w:eastAsia="Arial"/>
        </w:rPr>
      </w:pPr>
      <w:r w:rsidRPr="00347C3F">
        <w:rPr>
          <w:rFonts w:eastAsia="Arial"/>
        </w:rPr>
        <w:t>The responsibilities of the design engineer are to ensure that the coding requirements of the project are gathered. Upon completion of the project, design engineers will also be responsible for software upgrades, testing and maintenance. As their jobs revolve around the design and implementation of the different specification that are defined during requirement elucidation, design engineers need to possess skills in that make them proficient in programming html, C++, and Java languages.</w:t>
      </w:r>
    </w:p>
    <w:p w14:paraId="75F78F85" w14:textId="77777777" w:rsidR="00C60E7F" w:rsidRPr="00347C3F" w:rsidRDefault="00C60E7F" w:rsidP="00DE59AC">
      <w:pPr>
        <w:spacing w:line="230" w:lineRule="exact"/>
        <w:ind w:left="0"/>
        <w:rPr>
          <w:rFonts w:eastAsia="Times New Roman"/>
        </w:rPr>
      </w:pPr>
    </w:p>
    <w:p w14:paraId="3549E830" w14:textId="77777777" w:rsidR="00C60E7F" w:rsidRPr="00347C3F" w:rsidRDefault="00C60E7F" w:rsidP="00DE59AC">
      <w:pPr>
        <w:spacing w:line="0" w:lineRule="atLeast"/>
        <w:ind w:left="0"/>
        <w:rPr>
          <w:rFonts w:eastAsia="Arial"/>
        </w:rPr>
      </w:pPr>
      <w:r w:rsidRPr="00347C3F">
        <w:rPr>
          <w:rFonts w:eastAsia="Arial"/>
        </w:rPr>
        <w:t>Implementation Managers (15 positions):</w:t>
      </w:r>
    </w:p>
    <w:p w14:paraId="6F5D517A" w14:textId="77777777" w:rsidR="00C60E7F" w:rsidRPr="00347C3F" w:rsidRDefault="00C60E7F" w:rsidP="00DE59AC">
      <w:pPr>
        <w:spacing w:line="200" w:lineRule="exact"/>
        <w:ind w:left="0"/>
        <w:rPr>
          <w:rFonts w:eastAsia="Times New Roman"/>
        </w:rPr>
      </w:pPr>
    </w:p>
    <w:p w14:paraId="6A0B9F91" w14:textId="77777777" w:rsidR="00C60E7F" w:rsidRPr="00347C3F" w:rsidRDefault="00C60E7F" w:rsidP="00DE59AC">
      <w:pPr>
        <w:spacing w:line="211" w:lineRule="exact"/>
        <w:ind w:left="0"/>
        <w:rPr>
          <w:rFonts w:eastAsia="Times New Roman"/>
        </w:rPr>
      </w:pPr>
    </w:p>
    <w:p w14:paraId="5AF56D64" w14:textId="77777777" w:rsidR="00C60E7F" w:rsidRPr="00347C3F" w:rsidRDefault="00C60E7F" w:rsidP="00DE59AC">
      <w:pPr>
        <w:spacing w:line="585" w:lineRule="auto"/>
        <w:ind w:left="0" w:firstLine="720"/>
        <w:rPr>
          <w:rFonts w:eastAsia="Arial"/>
        </w:rPr>
      </w:pPr>
      <w:r w:rsidRPr="00347C3F">
        <w:rPr>
          <w:rFonts w:eastAsia="Arial"/>
        </w:rPr>
        <w:lastRenderedPageBreak/>
        <w:t>The implementation manager will work in conjunction with the design engineers to ensure the distribution, implementation and monitoring of the developed software products. Furthermore, the implementation manager will work with the design engineers to ensure that the design process conforms to the ethos and principles of the organization. In this case the implementation manager must be a proficient communicator and have people management skills.</w:t>
      </w:r>
    </w:p>
    <w:p w14:paraId="14728EDD" w14:textId="77777777" w:rsidR="00C60E7F" w:rsidRPr="00347C3F" w:rsidRDefault="00C60E7F" w:rsidP="00DE59AC">
      <w:pPr>
        <w:spacing w:line="146" w:lineRule="exact"/>
        <w:ind w:left="0"/>
        <w:rPr>
          <w:rFonts w:eastAsia="Times New Roman"/>
        </w:rPr>
      </w:pPr>
    </w:p>
    <w:p w14:paraId="09DF7F97" w14:textId="77777777" w:rsidR="00C60E7F" w:rsidRPr="00347C3F" w:rsidRDefault="00C60E7F" w:rsidP="00DE59AC">
      <w:pPr>
        <w:spacing w:line="0" w:lineRule="atLeast"/>
        <w:ind w:left="0"/>
        <w:rPr>
          <w:rFonts w:eastAsia="Arial"/>
        </w:rPr>
      </w:pPr>
      <w:r w:rsidRPr="00347C3F">
        <w:rPr>
          <w:rFonts w:eastAsia="Arial"/>
        </w:rPr>
        <w:t>Hardware resources needed</w:t>
      </w:r>
    </w:p>
    <w:p w14:paraId="5E2E8C62" w14:textId="77777777" w:rsidR="00C60E7F" w:rsidRPr="00347C3F" w:rsidRDefault="00C60E7F" w:rsidP="00DE59AC">
      <w:pPr>
        <w:spacing w:line="351" w:lineRule="exact"/>
        <w:ind w:left="0"/>
        <w:rPr>
          <w:rFonts w:eastAsia="Times New Roman"/>
        </w:rPr>
      </w:pPr>
    </w:p>
    <w:p w14:paraId="3A07C784" w14:textId="77777777" w:rsidR="00DE59AC" w:rsidRDefault="00DE59AC" w:rsidP="00DE59AC">
      <w:pPr>
        <w:spacing w:line="507" w:lineRule="auto"/>
        <w:ind w:left="0" w:right="80"/>
        <w:rPr>
          <w:rFonts w:eastAsia="Arial"/>
        </w:rPr>
      </w:pPr>
    </w:p>
    <w:p w14:paraId="467FEC7A" w14:textId="77777777" w:rsidR="00DE59AC" w:rsidRDefault="00DE59AC" w:rsidP="00DE59AC">
      <w:pPr>
        <w:spacing w:line="507" w:lineRule="auto"/>
        <w:ind w:left="0" w:right="80"/>
        <w:rPr>
          <w:rFonts w:eastAsia="Arial"/>
        </w:rPr>
      </w:pPr>
    </w:p>
    <w:p w14:paraId="488C555F" w14:textId="77777777" w:rsidR="00DE59AC" w:rsidRDefault="00DE59AC" w:rsidP="00DE59AC">
      <w:pPr>
        <w:spacing w:line="507" w:lineRule="auto"/>
        <w:ind w:left="0" w:right="80"/>
        <w:rPr>
          <w:rFonts w:eastAsia="Arial"/>
        </w:rPr>
      </w:pPr>
    </w:p>
    <w:p w14:paraId="3ACC8536" w14:textId="4A3AB05A" w:rsidR="00C60E7F" w:rsidRPr="00347C3F" w:rsidRDefault="00C60E7F" w:rsidP="00DE59AC">
      <w:pPr>
        <w:spacing w:line="507" w:lineRule="auto"/>
        <w:ind w:left="0" w:right="80"/>
        <w:rPr>
          <w:rFonts w:eastAsia="Arial"/>
        </w:rPr>
      </w:pPr>
      <w:r w:rsidRPr="00347C3F">
        <w:rPr>
          <w:rFonts w:eastAsia="Arial"/>
        </w:rPr>
        <w:t>The development process will require that the developer has a powerful and reliable machine to use. The following are the specifications of the personal computers that will be purchased for development.</w:t>
      </w:r>
    </w:p>
    <w:p w14:paraId="531F3AE3" w14:textId="77777777" w:rsidR="00C60E7F" w:rsidRPr="00347C3F" w:rsidRDefault="00C60E7F" w:rsidP="00DE59AC">
      <w:pPr>
        <w:spacing w:line="185" w:lineRule="exact"/>
        <w:ind w:left="0"/>
        <w:rPr>
          <w:rFonts w:eastAsia="Times New Roman"/>
        </w:rPr>
      </w:pPr>
    </w:p>
    <w:p w14:paraId="7023013C" w14:textId="77777777" w:rsidR="00C60E7F" w:rsidRPr="00347C3F" w:rsidRDefault="00C60E7F" w:rsidP="00DE59AC">
      <w:pPr>
        <w:numPr>
          <w:ilvl w:val="0"/>
          <w:numId w:val="6"/>
        </w:numPr>
        <w:tabs>
          <w:tab w:val="left" w:pos="720"/>
        </w:tabs>
        <w:spacing w:line="0" w:lineRule="atLeast"/>
        <w:ind w:left="0" w:hanging="358"/>
        <w:jc w:val="both"/>
        <w:rPr>
          <w:rFonts w:eastAsia="Symbol"/>
        </w:rPr>
      </w:pPr>
      <w:r w:rsidRPr="00347C3F">
        <w:rPr>
          <w:rFonts w:eastAsia="Arial"/>
        </w:rPr>
        <w:t>Desktop PC or Mac</w:t>
      </w:r>
    </w:p>
    <w:p w14:paraId="09F354C9" w14:textId="38AAABC2" w:rsidR="00C60E7F" w:rsidRDefault="00C60E7F" w:rsidP="00DE59AC">
      <w:pPr>
        <w:tabs>
          <w:tab w:val="left" w:pos="720"/>
        </w:tabs>
        <w:spacing w:line="0" w:lineRule="atLeast"/>
        <w:ind w:left="0" w:hanging="358"/>
        <w:jc w:val="both"/>
        <w:rPr>
          <w:rFonts w:eastAsia="Symbol"/>
        </w:rPr>
      </w:pPr>
    </w:p>
    <w:p w14:paraId="370F5596" w14:textId="77777777" w:rsidR="00C60E7F" w:rsidRPr="00347C3F" w:rsidRDefault="00C60E7F" w:rsidP="00DE59AC">
      <w:pPr>
        <w:numPr>
          <w:ilvl w:val="0"/>
          <w:numId w:val="7"/>
        </w:numPr>
        <w:tabs>
          <w:tab w:val="left" w:pos="720"/>
        </w:tabs>
        <w:spacing w:line="0" w:lineRule="atLeast"/>
        <w:ind w:left="0" w:hanging="358"/>
        <w:jc w:val="both"/>
        <w:rPr>
          <w:rFonts w:eastAsia="Symbol"/>
        </w:rPr>
      </w:pPr>
      <w:r w:rsidRPr="00347C3F">
        <w:rPr>
          <w:rFonts w:eastAsia="Arial"/>
        </w:rPr>
        <w:t>Windows 7 64­bit or Mac OS X 10.9.2 or later</w:t>
      </w:r>
    </w:p>
    <w:p w14:paraId="625336FA" w14:textId="77777777" w:rsidR="00C60E7F" w:rsidRPr="00347C3F" w:rsidRDefault="00C60E7F" w:rsidP="00DE59AC">
      <w:pPr>
        <w:spacing w:line="200" w:lineRule="exact"/>
        <w:ind w:left="0"/>
        <w:rPr>
          <w:rFonts w:eastAsia="Symbol"/>
        </w:rPr>
      </w:pPr>
    </w:p>
    <w:p w14:paraId="2D710CB5" w14:textId="77777777" w:rsidR="00C60E7F" w:rsidRPr="00347C3F" w:rsidRDefault="00C60E7F" w:rsidP="00DE59AC">
      <w:pPr>
        <w:spacing w:line="302" w:lineRule="exact"/>
        <w:ind w:left="0"/>
        <w:rPr>
          <w:rFonts w:eastAsia="Symbol"/>
        </w:rPr>
      </w:pPr>
    </w:p>
    <w:p w14:paraId="65014734" w14:textId="77777777" w:rsidR="00C60E7F" w:rsidRPr="00347C3F" w:rsidRDefault="00C60E7F" w:rsidP="00DE59AC">
      <w:pPr>
        <w:numPr>
          <w:ilvl w:val="0"/>
          <w:numId w:val="7"/>
        </w:numPr>
        <w:tabs>
          <w:tab w:val="left" w:pos="720"/>
        </w:tabs>
        <w:spacing w:line="0" w:lineRule="atLeast"/>
        <w:ind w:left="0" w:hanging="358"/>
        <w:jc w:val="both"/>
        <w:rPr>
          <w:rFonts w:eastAsia="Symbol"/>
        </w:rPr>
      </w:pPr>
      <w:r w:rsidRPr="00347C3F">
        <w:rPr>
          <w:rFonts w:eastAsia="Arial"/>
        </w:rPr>
        <w:t>Quad­core Intel or AMD processor, 2.5 GHz or faster</w:t>
      </w:r>
    </w:p>
    <w:p w14:paraId="7D1592B8" w14:textId="77777777" w:rsidR="00C60E7F" w:rsidRPr="00347C3F" w:rsidRDefault="00C60E7F" w:rsidP="00DE59AC">
      <w:pPr>
        <w:spacing w:line="200" w:lineRule="exact"/>
        <w:ind w:left="0"/>
        <w:rPr>
          <w:rFonts w:eastAsia="Symbol"/>
        </w:rPr>
      </w:pPr>
    </w:p>
    <w:p w14:paraId="3FAA8E36" w14:textId="77777777" w:rsidR="00C60E7F" w:rsidRPr="00347C3F" w:rsidRDefault="00C60E7F" w:rsidP="00DE59AC">
      <w:pPr>
        <w:spacing w:line="302" w:lineRule="exact"/>
        <w:ind w:left="0"/>
        <w:rPr>
          <w:rFonts w:eastAsia="Symbol"/>
        </w:rPr>
      </w:pPr>
    </w:p>
    <w:p w14:paraId="0D1E80B7" w14:textId="77777777" w:rsidR="00C60E7F" w:rsidRPr="00347C3F" w:rsidRDefault="00C60E7F" w:rsidP="00DE59AC">
      <w:pPr>
        <w:numPr>
          <w:ilvl w:val="0"/>
          <w:numId w:val="7"/>
        </w:numPr>
        <w:tabs>
          <w:tab w:val="left" w:pos="720"/>
        </w:tabs>
        <w:spacing w:line="0" w:lineRule="atLeast"/>
        <w:ind w:left="0" w:hanging="358"/>
        <w:jc w:val="both"/>
        <w:rPr>
          <w:rFonts w:eastAsia="Symbol"/>
        </w:rPr>
      </w:pPr>
      <w:r w:rsidRPr="00347C3F">
        <w:rPr>
          <w:rFonts w:eastAsia="Arial"/>
        </w:rPr>
        <w:t>NVIDIA GeForce 470 GTX or AMD Radeon 6870 HD series card or higher</w:t>
      </w:r>
    </w:p>
    <w:p w14:paraId="663CB0D0" w14:textId="77777777" w:rsidR="00C60E7F" w:rsidRPr="00347C3F" w:rsidRDefault="00C60E7F" w:rsidP="00DE59AC">
      <w:pPr>
        <w:spacing w:line="200" w:lineRule="exact"/>
        <w:ind w:left="0"/>
        <w:rPr>
          <w:rFonts w:eastAsia="Symbol"/>
        </w:rPr>
      </w:pPr>
    </w:p>
    <w:p w14:paraId="41580E94" w14:textId="77777777" w:rsidR="00C60E7F" w:rsidRPr="00347C3F" w:rsidRDefault="00C60E7F" w:rsidP="00DE59AC">
      <w:pPr>
        <w:spacing w:line="302" w:lineRule="exact"/>
        <w:ind w:left="0"/>
        <w:rPr>
          <w:rFonts w:eastAsia="Symbol"/>
        </w:rPr>
      </w:pPr>
    </w:p>
    <w:p w14:paraId="6A3416A2" w14:textId="77777777" w:rsidR="00C60E7F" w:rsidRPr="00347C3F" w:rsidRDefault="00C60E7F" w:rsidP="00DE59AC">
      <w:pPr>
        <w:numPr>
          <w:ilvl w:val="0"/>
          <w:numId w:val="7"/>
        </w:numPr>
        <w:tabs>
          <w:tab w:val="left" w:pos="720"/>
        </w:tabs>
        <w:spacing w:line="0" w:lineRule="atLeast"/>
        <w:ind w:left="0" w:hanging="358"/>
        <w:jc w:val="both"/>
        <w:rPr>
          <w:rFonts w:eastAsia="Symbol"/>
        </w:rPr>
      </w:pPr>
      <w:r w:rsidRPr="00347C3F">
        <w:rPr>
          <w:rFonts w:eastAsia="Arial"/>
        </w:rPr>
        <w:t>8 GB RAM</w:t>
      </w:r>
    </w:p>
    <w:p w14:paraId="6B554101" w14:textId="77777777" w:rsidR="00C60E7F" w:rsidRPr="00347C3F" w:rsidRDefault="00C60E7F" w:rsidP="00DE59AC">
      <w:pPr>
        <w:spacing w:line="200" w:lineRule="exact"/>
        <w:ind w:left="0"/>
        <w:rPr>
          <w:rFonts w:eastAsia="Times New Roman"/>
        </w:rPr>
      </w:pPr>
    </w:p>
    <w:p w14:paraId="40ABC2BE" w14:textId="77777777" w:rsidR="00C60E7F" w:rsidRPr="00347C3F" w:rsidRDefault="00C60E7F" w:rsidP="00DE59AC">
      <w:pPr>
        <w:spacing w:line="302" w:lineRule="exact"/>
        <w:ind w:left="0"/>
        <w:rPr>
          <w:rFonts w:eastAsia="Times New Roman"/>
        </w:rPr>
      </w:pPr>
    </w:p>
    <w:p w14:paraId="185AC4C6" w14:textId="77777777" w:rsidR="00C60E7F" w:rsidRPr="00347C3F" w:rsidRDefault="00C60E7F" w:rsidP="00DE59AC">
      <w:pPr>
        <w:spacing w:line="0" w:lineRule="atLeast"/>
        <w:ind w:left="0"/>
        <w:rPr>
          <w:rFonts w:eastAsia="Arial"/>
        </w:rPr>
      </w:pPr>
      <w:r w:rsidRPr="00347C3F">
        <w:rPr>
          <w:rFonts w:eastAsia="Arial"/>
        </w:rPr>
        <w:t>If a laptop is required, the specifications for the purchased laptops are as follows:</w:t>
      </w:r>
    </w:p>
    <w:p w14:paraId="6D3B99EC" w14:textId="77777777" w:rsidR="00C60E7F" w:rsidRPr="00347C3F" w:rsidRDefault="00C60E7F" w:rsidP="00DE59AC">
      <w:pPr>
        <w:spacing w:line="200" w:lineRule="exact"/>
        <w:ind w:left="0"/>
        <w:rPr>
          <w:rFonts w:eastAsia="Times New Roman"/>
        </w:rPr>
      </w:pPr>
    </w:p>
    <w:p w14:paraId="228CE334" w14:textId="77777777" w:rsidR="00C60E7F" w:rsidRPr="00347C3F" w:rsidRDefault="00C60E7F" w:rsidP="00DE59AC">
      <w:pPr>
        <w:spacing w:line="302" w:lineRule="exact"/>
        <w:ind w:left="0"/>
        <w:rPr>
          <w:rFonts w:eastAsia="Times New Roman"/>
        </w:rPr>
      </w:pPr>
    </w:p>
    <w:p w14:paraId="11F50E19" w14:textId="77777777" w:rsidR="00C60E7F" w:rsidRPr="00347C3F" w:rsidRDefault="00C60E7F" w:rsidP="00DE59AC">
      <w:pPr>
        <w:numPr>
          <w:ilvl w:val="0"/>
          <w:numId w:val="8"/>
        </w:numPr>
        <w:tabs>
          <w:tab w:val="left" w:pos="720"/>
        </w:tabs>
        <w:spacing w:line="0" w:lineRule="atLeast"/>
        <w:ind w:left="0" w:hanging="358"/>
        <w:jc w:val="both"/>
        <w:rPr>
          <w:rFonts w:eastAsia="Symbol"/>
        </w:rPr>
      </w:pPr>
      <w:r w:rsidRPr="00347C3F">
        <w:rPr>
          <w:rFonts w:eastAsia="Arial"/>
        </w:rPr>
        <w:t>OS: Windows 8 ("8.0", not 8.1)</w:t>
      </w:r>
    </w:p>
    <w:p w14:paraId="012A7E26" w14:textId="77777777" w:rsidR="00C60E7F" w:rsidRPr="00347C3F" w:rsidRDefault="00C60E7F" w:rsidP="00DE59AC">
      <w:pPr>
        <w:spacing w:line="200" w:lineRule="exact"/>
        <w:ind w:left="0"/>
        <w:rPr>
          <w:rFonts w:eastAsia="Symbol"/>
        </w:rPr>
      </w:pPr>
    </w:p>
    <w:p w14:paraId="56361999" w14:textId="77777777" w:rsidR="00C60E7F" w:rsidRPr="00347C3F" w:rsidRDefault="00C60E7F" w:rsidP="00DE59AC">
      <w:pPr>
        <w:spacing w:line="302" w:lineRule="exact"/>
        <w:ind w:left="0"/>
        <w:rPr>
          <w:rFonts w:eastAsia="Symbol"/>
        </w:rPr>
      </w:pPr>
    </w:p>
    <w:p w14:paraId="7480D959" w14:textId="77777777" w:rsidR="00C60E7F" w:rsidRPr="00347C3F" w:rsidRDefault="00C60E7F" w:rsidP="00DE59AC">
      <w:pPr>
        <w:numPr>
          <w:ilvl w:val="0"/>
          <w:numId w:val="8"/>
        </w:numPr>
        <w:tabs>
          <w:tab w:val="left" w:pos="720"/>
        </w:tabs>
        <w:spacing w:line="0" w:lineRule="atLeast"/>
        <w:ind w:left="0" w:hanging="358"/>
        <w:jc w:val="both"/>
        <w:rPr>
          <w:rFonts w:eastAsia="Symbol"/>
        </w:rPr>
      </w:pPr>
      <w:r w:rsidRPr="00347C3F">
        <w:rPr>
          <w:rFonts w:eastAsia="Arial"/>
        </w:rPr>
        <w:t>Processor: Intel i7 @2.5GHz</w:t>
      </w:r>
    </w:p>
    <w:p w14:paraId="0E1F1DAD" w14:textId="77777777" w:rsidR="00C60E7F" w:rsidRPr="00347C3F" w:rsidRDefault="00C60E7F" w:rsidP="00DE59AC">
      <w:pPr>
        <w:spacing w:line="200" w:lineRule="exact"/>
        <w:ind w:left="0"/>
        <w:rPr>
          <w:rFonts w:eastAsia="Symbol"/>
        </w:rPr>
      </w:pPr>
    </w:p>
    <w:p w14:paraId="5AC23084" w14:textId="77777777" w:rsidR="00C60E7F" w:rsidRPr="00347C3F" w:rsidRDefault="00C60E7F" w:rsidP="00DE59AC">
      <w:pPr>
        <w:spacing w:line="302" w:lineRule="exact"/>
        <w:ind w:left="0"/>
        <w:rPr>
          <w:rFonts w:eastAsia="Symbol"/>
        </w:rPr>
      </w:pPr>
    </w:p>
    <w:p w14:paraId="66CC1A68" w14:textId="77777777" w:rsidR="00C60E7F" w:rsidRPr="00347C3F" w:rsidRDefault="00C60E7F" w:rsidP="00DE59AC">
      <w:pPr>
        <w:numPr>
          <w:ilvl w:val="0"/>
          <w:numId w:val="8"/>
        </w:numPr>
        <w:tabs>
          <w:tab w:val="left" w:pos="720"/>
        </w:tabs>
        <w:spacing w:line="0" w:lineRule="atLeast"/>
        <w:ind w:left="0" w:hanging="358"/>
        <w:jc w:val="both"/>
        <w:rPr>
          <w:rFonts w:eastAsia="Symbol"/>
        </w:rPr>
      </w:pPr>
      <w:r w:rsidRPr="00347C3F">
        <w:rPr>
          <w:rFonts w:eastAsia="Arial"/>
        </w:rPr>
        <w:t>System Memory: 16GB</w:t>
      </w:r>
    </w:p>
    <w:p w14:paraId="3F1DFB8C" w14:textId="77777777" w:rsidR="00C60E7F" w:rsidRPr="00347C3F" w:rsidRDefault="00C60E7F" w:rsidP="00DE59AC">
      <w:pPr>
        <w:spacing w:line="200" w:lineRule="exact"/>
        <w:ind w:left="0"/>
        <w:rPr>
          <w:rFonts w:eastAsia="Symbol"/>
        </w:rPr>
      </w:pPr>
    </w:p>
    <w:p w14:paraId="7C47F5AF" w14:textId="77777777" w:rsidR="00C60E7F" w:rsidRPr="00347C3F" w:rsidRDefault="00C60E7F" w:rsidP="00DE59AC">
      <w:pPr>
        <w:spacing w:line="302" w:lineRule="exact"/>
        <w:ind w:left="0"/>
        <w:rPr>
          <w:rFonts w:eastAsia="Symbol"/>
        </w:rPr>
      </w:pPr>
    </w:p>
    <w:p w14:paraId="6FA933E1" w14:textId="77777777" w:rsidR="00C60E7F" w:rsidRPr="00347C3F" w:rsidRDefault="00C60E7F" w:rsidP="00DE59AC">
      <w:pPr>
        <w:numPr>
          <w:ilvl w:val="0"/>
          <w:numId w:val="8"/>
        </w:numPr>
        <w:tabs>
          <w:tab w:val="left" w:pos="720"/>
        </w:tabs>
        <w:spacing w:line="0" w:lineRule="atLeast"/>
        <w:ind w:left="0" w:hanging="358"/>
        <w:jc w:val="both"/>
        <w:rPr>
          <w:rFonts w:eastAsia="Symbol"/>
        </w:rPr>
      </w:pPr>
      <w:r w:rsidRPr="00347C3F">
        <w:rPr>
          <w:rFonts w:eastAsia="Arial"/>
        </w:rPr>
        <w:t>Graphics: 2x NVIDIA GT755M</w:t>
      </w:r>
    </w:p>
    <w:p w14:paraId="493841F0" w14:textId="77777777" w:rsidR="00C60E7F" w:rsidRPr="00347C3F" w:rsidRDefault="00C60E7F" w:rsidP="00DE59AC">
      <w:pPr>
        <w:spacing w:line="200" w:lineRule="exact"/>
        <w:ind w:left="0"/>
        <w:rPr>
          <w:rFonts w:eastAsia="Times New Roman"/>
        </w:rPr>
      </w:pPr>
    </w:p>
    <w:p w14:paraId="0E467021" w14:textId="77777777" w:rsidR="00C60E7F" w:rsidRPr="00347C3F" w:rsidRDefault="00C60E7F" w:rsidP="00DE59AC">
      <w:pPr>
        <w:spacing w:line="301" w:lineRule="exact"/>
        <w:ind w:left="0"/>
        <w:rPr>
          <w:rFonts w:eastAsia="Times New Roman"/>
        </w:rPr>
      </w:pPr>
    </w:p>
    <w:p w14:paraId="5A887BD9" w14:textId="77777777" w:rsidR="00DE59AC" w:rsidRDefault="00DE59AC" w:rsidP="00DE59AC">
      <w:pPr>
        <w:spacing w:line="0" w:lineRule="atLeast"/>
        <w:ind w:left="0"/>
        <w:jc w:val="center"/>
        <w:rPr>
          <w:rFonts w:eastAsia="Arial"/>
          <w:b/>
        </w:rPr>
      </w:pPr>
    </w:p>
    <w:p w14:paraId="74E1DEE5" w14:textId="77777777" w:rsidR="00DE59AC" w:rsidRDefault="00DE59AC" w:rsidP="00DE59AC">
      <w:pPr>
        <w:spacing w:line="0" w:lineRule="atLeast"/>
        <w:ind w:left="0"/>
        <w:jc w:val="center"/>
        <w:rPr>
          <w:rFonts w:eastAsia="Arial"/>
          <w:b/>
        </w:rPr>
      </w:pPr>
    </w:p>
    <w:p w14:paraId="083B42B9" w14:textId="77777777" w:rsidR="00DE59AC" w:rsidRDefault="00DE59AC" w:rsidP="00DE59AC">
      <w:pPr>
        <w:spacing w:line="0" w:lineRule="atLeast"/>
        <w:ind w:left="0"/>
        <w:jc w:val="center"/>
        <w:rPr>
          <w:rFonts w:eastAsia="Arial"/>
          <w:b/>
        </w:rPr>
      </w:pPr>
    </w:p>
    <w:p w14:paraId="3F485098" w14:textId="5A5EF71F" w:rsidR="00C60E7F" w:rsidRPr="00DE59AC" w:rsidRDefault="00C60E7F" w:rsidP="00DE59AC">
      <w:pPr>
        <w:spacing w:line="0" w:lineRule="atLeast"/>
        <w:ind w:left="0"/>
        <w:jc w:val="center"/>
        <w:rPr>
          <w:rFonts w:eastAsia="Arial"/>
          <w:b/>
        </w:rPr>
      </w:pPr>
      <w:r w:rsidRPr="00DE59AC">
        <w:rPr>
          <w:rFonts w:eastAsia="Arial"/>
          <w:b/>
        </w:rPr>
        <w:t>Timeline</w:t>
      </w:r>
    </w:p>
    <w:p w14:paraId="5448B04F" w14:textId="77777777" w:rsidR="00C60E7F" w:rsidRPr="00347C3F" w:rsidRDefault="00C60E7F" w:rsidP="00DE59AC">
      <w:pPr>
        <w:spacing w:line="351" w:lineRule="exact"/>
        <w:ind w:left="0"/>
        <w:rPr>
          <w:rFonts w:eastAsia="Times New Roman"/>
        </w:rPr>
      </w:pPr>
    </w:p>
    <w:p w14:paraId="03A09F6B" w14:textId="316D4C63" w:rsidR="00C60E7F" w:rsidRPr="00347C3F" w:rsidRDefault="00C60E7F" w:rsidP="00DE59AC">
      <w:pPr>
        <w:spacing w:line="506" w:lineRule="auto"/>
        <w:ind w:left="0" w:right="80"/>
        <w:jc w:val="both"/>
        <w:rPr>
          <w:rFonts w:eastAsia="Arial"/>
        </w:rPr>
      </w:pPr>
      <w:r w:rsidRPr="00347C3F">
        <w:rPr>
          <w:rFonts w:eastAsia="Arial"/>
        </w:rPr>
        <w:t xml:space="preserve">A timeline is necessary to ensure that the resources are used optimally. A timeline also provides information on when </w:t>
      </w:r>
      <w:r w:rsidR="00DE59AC" w:rsidRPr="00347C3F">
        <w:rPr>
          <w:rFonts w:eastAsia="Arial"/>
        </w:rPr>
        <w:t>an</w:t>
      </w:r>
      <w:r w:rsidRPr="00347C3F">
        <w:rPr>
          <w:rFonts w:eastAsia="Arial"/>
        </w:rPr>
        <w:t xml:space="preserve"> </w:t>
      </w:r>
      <w:r w:rsidR="00DE59AC" w:rsidRPr="00347C3F">
        <w:rPr>
          <w:rFonts w:eastAsia="Arial"/>
        </w:rPr>
        <w:t>item</w:t>
      </w:r>
      <w:r w:rsidRPr="00347C3F">
        <w:rPr>
          <w:rFonts w:eastAsia="Arial"/>
        </w:rPr>
        <w:t xml:space="preserve"> is required to be delivered. </w:t>
      </w:r>
      <w:r w:rsidR="00DE59AC" w:rsidRPr="00347C3F">
        <w:rPr>
          <w:rFonts w:eastAsia="Arial"/>
        </w:rPr>
        <w:t>A</w:t>
      </w:r>
      <w:r w:rsidRPr="00347C3F">
        <w:rPr>
          <w:rFonts w:eastAsia="Arial"/>
        </w:rPr>
        <w:t xml:space="preserve"> timeline gives an account of the deliverables of a </w:t>
      </w:r>
      <w:r w:rsidR="00DE59AC" w:rsidRPr="00347C3F">
        <w:rPr>
          <w:rFonts w:eastAsia="Arial"/>
        </w:rPr>
        <w:t>project</w:t>
      </w:r>
      <w:r w:rsidRPr="00347C3F">
        <w:rPr>
          <w:rFonts w:eastAsia="Arial"/>
        </w:rPr>
        <w:t>. The timeline below will be used for the proposed project:</w:t>
      </w:r>
    </w:p>
    <w:p w14:paraId="441081BF" w14:textId="77777777" w:rsidR="00C60E7F" w:rsidRPr="00347C3F" w:rsidRDefault="00C60E7F" w:rsidP="00DE59AC">
      <w:pPr>
        <w:spacing w:line="224" w:lineRule="exact"/>
        <w:ind w:left="0"/>
        <w:jc w:val="both"/>
        <w:rPr>
          <w:rFonts w:eastAsia="Times New Roman"/>
        </w:rPr>
      </w:pPr>
    </w:p>
    <w:p w14:paraId="484E46DE" w14:textId="77777777" w:rsidR="00C60E7F" w:rsidRPr="00347C3F" w:rsidRDefault="00C60E7F" w:rsidP="00DE59AC">
      <w:pPr>
        <w:spacing w:line="0" w:lineRule="atLeast"/>
        <w:ind w:left="0"/>
        <w:jc w:val="both"/>
        <w:rPr>
          <w:rFonts w:eastAsia="Arial"/>
        </w:rPr>
      </w:pPr>
      <w:r w:rsidRPr="00347C3F">
        <w:rPr>
          <w:rFonts w:eastAsia="Arial"/>
        </w:rPr>
        <w:t>Hiring</w:t>
      </w:r>
    </w:p>
    <w:p w14:paraId="7E017B40" w14:textId="77777777" w:rsidR="00C60E7F" w:rsidRPr="00347C3F" w:rsidRDefault="00C60E7F" w:rsidP="00DE59AC">
      <w:pPr>
        <w:spacing w:line="200" w:lineRule="exact"/>
        <w:ind w:left="0"/>
        <w:jc w:val="both"/>
        <w:rPr>
          <w:rFonts w:eastAsia="Times New Roman"/>
        </w:rPr>
      </w:pPr>
    </w:p>
    <w:p w14:paraId="19E246D4" w14:textId="77777777" w:rsidR="00C60E7F" w:rsidRPr="00347C3F" w:rsidRDefault="00C60E7F" w:rsidP="00DE59AC">
      <w:pPr>
        <w:spacing w:line="211" w:lineRule="exact"/>
        <w:ind w:left="0"/>
        <w:jc w:val="both"/>
        <w:rPr>
          <w:rFonts w:eastAsia="Times New Roman"/>
        </w:rPr>
      </w:pPr>
    </w:p>
    <w:p w14:paraId="18C4012B" w14:textId="77777777" w:rsidR="00C60E7F" w:rsidRPr="00347C3F" w:rsidRDefault="00C60E7F" w:rsidP="00DE59AC">
      <w:pPr>
        <w:spacing w:line="564" w:lineRule="auto"/>
        <w:ind w:left="0" w:firstLine="720"/>
        <w:jc w:val="both"/>
        <w:rPr>
          <w:rFonts w:eastAsia="Arial"/>
        </w:rPr>
      </w:pPr>
      <w:r w:rsidRPr="00347C3F">
        <w:rPr>
          <w:rFonts w:eastAsia="Arial"/>
        </w:rPr>
        <w:t>For the project to commence, staff such as the project manager are required. The project manager and the implementation mangers will be hired first followed by the design engineers. The hiring budget is set at $ 500,000. Most of the money will be spent advertising the positions.</w:t>
      </w:r>
    </w:p>
    <w:p w14:paraId="068C0626" w14:textId="61084B8E" w:rsidR="00C60E7F" w:rsidRDefault="00C60E7F" w:rsidP="00DE59AC">
      <w:pPr>
        <w:tabs>
          <w:tab w:val="left" w:pos="720"/>
        </w:tabs>
        <w:spacing w:line="0" w:lineRule="atLeast"/>
        <w:ind w:left="0" w:hanging="358"/>
        <w:jc w:val="both"/>
        <w:rPr>
          <w:rFonts w:eastAsia="Symbol"/>
        </w:rPr>
      </w:pPr>
    </w:p>
    <w:p w14:paraId="145C1CBD" w14:textId="77777777" w:rsidR="00C60E7F" w:rsidRPr="00347C3F" w:rsidRDefault="00C60E7F" w:rsidP="00DE59AC">
      <w:pPr>
        <w:spacing w:line="0" w:lineRule="atLeast"/>
        <w:ind w:left="0"/>
        <w:jc w:val="both"/>
        <w:rPr>
          <w:rFonts w:eastAsia="Arial"/>
        </w:rPr>
      </w:pPr>
      <w:r w:rsidRPr="00347C3F">
        <w:rPr>
          <w:rFonts w:eastAsia="Arial"/>
        </w:rPr>
        <w:t>Requirement elucidation and problem definition</w:t>
      </w:r>
    </w:p>
    <w:p w14:paraId="2CC72B9E" w14:textId="77777777" w:rsidR="00C60E7F" w:rsidRPr="00347C3F" w:rsidRDefault="00C60E7F" w:rsidP="00DE59AC">
      <w:pPr>
        <w:spacing w:line="200" w:lineRule="exact"/>
        <w:ind w:left="0"/>
        <w:jc w:val="both"/>
        <w:rPr>
          <w:rFonts w:eastAsia="Times New Roman"/>
        </w:rPr>
      </w:pPr>
    </w:p>
    <w:p w14:paraId="6FE125A3" w14:textId="77777777" w:rsidR="00C60E7F" w:rsidRPr="00347C3F" w:rsidRDefault="00C60E7F" w:rsidP="00DE59AC">
      <w:pPr>
        <w:spacing w:line="211" w:lineRule="exact"/>
        <w:ind w:left="0"/>
        <w:jc w:val="both"/>
        <w:rPr>
          <w:rFonts w:eastAsia="Times New Roman"/>
        </w:rPr>
      </w:pPr>
    </w:p>
    <w:p w14:paraId="2B6DC4DE" w14:textId="77777777" w:rsidR="00C60E7F" w:rsidRPr="00347C3F" w:rsidRDefault="00C60E7F" w:rsidP="00DE59AC">
      <w:pPr>
        <w:spacing w:line="535" w:lineRule="auto"/>
        <w:ind w:left="0" w:right="20" w:firstLine="720"/>
        <w:jc w:val="both"/>
        <w:rPr>
          <w:rFonts w:eastAsia="Arial"/>
        </w:rPr>
      </w:pPr>
      <w:r w:rsidRPr="00347C3F">
        <w:rPr>
          <w:rFonts w:eastAsia="Arial"/>
        </w:rPr>
        <w:t>The problem the project seeks to address must be explicitly defined. This will commence after the necessary resources have been acquired. The budget allocated for this process is $ 10 million Most of the money will be spent on paying those involved.</w:t>
      </w:r>
    </w:p>
    <w:p w14:paraId="2D264CCB" w14:textId="77777777" w:rsidR="00C60E7F" w:rsidRPr="00347C3F" w:rsidRDefault="00C60E7F" w:rsidP="00DE59AC">
      <w:pPr>
        <w:spacing w:line="205" w:lineRule="exact"/>
        <w:ind w:left="0"/>
        <w:jc w:val="both"/>
        <w:rPr>
          <w:rFonts w:eastAsia="Times New Roman"/>
        </w:rPr>
      </w:pPr>
    </w:p>
    <w:p w14:paraId="794A18FC" w14:textId="77777777" w:rsidR="00505E09" w:rsidRDefault="00505E09" w:rsidP="00DE59AC">
      <w:pPr>
        <w:spacing w:line="0" w:lineRule="atLeast"/>
        <w:ind w:left="0"/>
        <w:jc w:val="both"/>
        <w:rPr>
          <w:rFonts w:eastAsia="Arial"/>
        </w:rPr>
      </w:pPr>
    </w:p>
    <w:p w14:paraId="75E5C3B4" w14:textId="77777777" w:rsidR="00505E09" w:rsidRDefault="00505E09" w:rsidP="00DE59AC">
      <w:pPr>
        <w:spacing w:line="0" w:lineRule="atLeast"/>
        <w:ind w:left="0"/>
        <w:jc w:val="both"/>
        <w:rPr>
          <w:rFonts w:eastAsia="Arial"/>
        </w:rPr>
      </w:pPr>
    </w:p>
    <w:p w14:paraId="37BC9708" w14:textId="77777777" w:rsidR="00505E09" w:rsidRDefault="00505E09" w:rsidP="00DE59AC">
      <w:pPr>
        <w:spacing w:line="0" w:lineRule="atLeast"/>
        <w:ind w:left="0"/>
        <w:jc w:val="both"/>
        <w:rPr>
          <w:rFonts w:eastAsia="Arial"/>
        </w:rPr>
      </w:pPr>
    </w:p>
    <w:p w14:paraId="47E6D31A" w14:textId="77777777" w:rsidR="00505E09" w:rsidRDefault="00505E09" w:rsidP="00DE59AC">
      <w:pPr>
        <w:spacing w:line="0" w:lineRule="atLeast"/>
        <w:ind w:left="0"/>
        <w:jc w:val="both"/>
        <w:rPr>
          <w:rFonts w:eastAsia="Arial"/>
        </w:rPr>
      </w:pPr>
    </w:p>
    <w:p w14:paraId="71910A65" w14:textId="77777777" w:rsidR="00505E09" w:rsidRDefault="00505E09" w:rsidP="00DE59AC">
      <w:pPr>
        <w:spacing w:line="0" w:lineRule="atLeast"/>
        <w:ind w:left="0"/>
        <w:jc w:val="both"/>
        <w:rPr>
          <w:rFonts w:eastAsia="Arial"/>
        </w:rPr>
      </w:pPr>
    </w:p>
    <w:p w14:paraId="5431BC56" w14:textId="77777777" w:rsidR="00505E09" w:rsidRDefault="00505E09" w:rsidP="00DE59AC">
      <w:pPr>
        <w:spacing w:line="0" w:lineRule="atLeast"/>
        <w:ind w:left="0"/>
        <w:jc w:val="both"/>
        <w:rPr>
          <w:rFonts w:eastAsia="Arial"/>
        </w:rPr>
      </w:pPr>
    </w:p>
    <w:p w14:paraId="315CE0E9" w14:textId="6E174D73" w:rsidR="00C60E7F" w:rsidRPr="00505E09" w:rsidRDefault="00C60E7F" w:rsidP="00DE59AC">
      <w:pPr>
        <w:spacing w:line="0" w:lineRule="atLeast"/>
        <w:ind w:left="0"/>
        <w:jc w:val="both"/>
        <w:rPr>
          <w:rFonts w:eastAsia="Arial"/>
          <w:b/>
        </w:rPr>
      </w:pPr>
      <w:r w:rsidRPr="00505E09">
        <w:rPr>
          <w:rFonts w:eastAsia="Arial"/>
          <w:b/>
        </w:rPr>
        <w:t>First prototype</w:t>
      </w:r>
    </w:p>
    <w:p w14:paraId="532D2A54" w14:textId="77777777" w:rsidR="00C60E7F" w:rsidRPr="00347C3F" w:rsidRDefault="00C60E7F" w:rsidP="00DE59AC">
      <w:pPr>
        <w:spacing w:line="200" w:lineRule="exact"/>
        <w:ind w:left="0"/>
        <w:jc w:val="both"/>
        <w:rPr>
          <w:rFonts w:eastAsia="Times New Roman"/>
        </w:rPr>
      </w:pPr>
    </w:p>
    <w:p w14:paraId="06BDB0A3" w14:textId="77777777" w:rsidR="00C60E7F" w:rsidRPr="00347C3F" w:rsidRDefault="00C60E7F" w:rsidP="00DE59AC">
      <w:pPr>
        <w:spacing w:line="211" w:lineRule="exact"/>
        <w:ind w:left="0"/>
        <w:jc w:val="both"/>
        <w:rPr>
          <w:rFonts w:eastAsia="Times New Roman"/>
        </w:rPr>
      </w:pPr>
    </w:p>
    <w:p w14:paraId="28F6A82A" w14:textId="77777777" w:rsidR="00DE59AC" w:rsidRDefault="00C60E7F" w:rsidP="00DE59AC">
      <w:pPr>
        <w:spacing w:line="506" w:lineRule="auto"/>
        <w:ind w:left="0"/>
        <w:jc w:val="both"/>
        <w:rPr>
          <w:rFonts w:eastAsia="Arial"/>
        </w:rPr>
      </w:pPr>
      <w:r w:rsidRPr="00347C3F">
        <w:rPr>
          <w:rFonts w:eastAsia="Arial"/>
        </w:rPr>
        <w:t xml:space="preserve">A prototype is then delivered to be tested and any recurring problems be fixed. The budgetary allocation for this stage is $ 25 million. The amount will cover expenses that will arise from </w:t>
      </w:r>
      <w:r w:rsidRPr="00347C3F">
        <w:rPr>
          <w:rFonts w:eastAsia="Arial"/>
        </w:rPr>
        <w:lastRenderedPageBreak/>
        <w:t>testing and salaries for the parties involved. The prototype is to be delivered within the first three months of the commencement of the project.</w:t>
      </w:r>
    </w:p>
    <w:p w14:paraId="73FF0B94" w14:textId="77777777" w:rsidR="00DE59AC" w:rsidRDefault="00DE59AC" w:rsidP="00DE59AC">
      <w:pPr>
        <w:spacing w:line="506" w:lineRule="auto"/>
        <w:ind w:left="0"/>
        <w:jc w:val="both"/>
        <w:rPr>
          <w:rFonts w:eastAsia="Arial"/>
        </w:rPr>
      </w:pPr>
    </w:p>
    <w:p w14:paraId="1956C2B0" w14:textId="4CF527A7" w:rsidR="00C60E7F" w:rsidRPr="00DE59AC" w:rsidRDefault="00C60E7F" w:rsidP="00DE59AC">
      <w:pPr>
        <w:spacing w:line="506" w:lineRule="auto"/>
        <w:ind w:left="0"/>
        <w:jc w:val="both"/>
        <w:rPr>
          <w:rFonts w:eastAsia="Arial"/>
        </w:rPr>
      </w:pPr>
      <w:r w:rsidRPr="00505E09">
        <w:rPr>
          <w:rFonts w:eastAsia="Arial"/>
          <w:b/>
        </w:rPr>
        <w:t>Second prototype</w:t>
      </w:r>
    </w:p>
    <w:p w14:paraId="2992C1F7" w14:textId="77777777" w:rsidR="00505E09" w:rsidRDefault="00505E09" w:rsidP="00DE59AC">
      <w:pPr>
        <w:spacing w:line="0" w:lineRule="atLeast"/>
        <w:ind w:left="-720"/>
        <w:rPr>
          <w:rFonts w:eastAsia="Arial"/>
        </w:rPr>
      </w:pPr>
    </w:p>
    <w:p w14:paraId="13AD1F95" w14:textId="0EC4645A" w:rsidR="00C60E7F" w:rsidRPr="00347C3F" w:rsidRDefault="00C60E7F" w:rsidP="00DE59AC">
      <w:pPr>
        <w:spacing w:line="0" w:lineRule="atLeast"/>
        <w:ind w:left="0"/>
        <w:rPr>
          <w:rFonts w:eastAsia="Arial"/>
        </w:rPr>
      </w:pPr>
      <w:r w:rsidRPr="00347C3F">
        <w:rPr>
          <w:rFonts w:eastAsia="Arial"/>
        </w:rPr>
        <w:t xml:space="preserve">After successful testing of the first prototype, a second one </w:t>
      </w:r>
      <w:r w:rsidR="00DE59AC" w:rsidRPr="00347C3F">
        <w:rPr>
          <w:rFonts w:eastAsia="Arial"/>
        </w:rPr>
        <w:t>must</w:t>
      </w:r>
      <w:r w:rsidRPr="00347C3F">
        <w:rPr>
          <w:rFonts w:eastAsia="Arial"/>
        </w:rPr>
        <w:t xml:space="preserve"> be delivered within two months. The budgetary allocation for this stage is $ 25 million. The amount will cover expenses that may arise from salaries, testing, and maintenance processes.</w:t>
      </w:r>
    </w:p>
    <w:p w14:paraId="2B47CFC3" w14:textId="77777777" w:rsidR="00505E09" w:rsidRDefault="00505E09" w:rsidP="00DE59AC">
      <w:pPr>
        <w:spacing w:line="0" w:lineRule="atLeast"/>
        <w:ind w:left="0"/>
        <w:rPr>
          <w:rFonts w:eastAsia="Arial"/>
        </w:rPr>
      </w:pPr>
    </w:p>
    <w:p w14:paraId="101F124F" w14:textId="6A50728F" w:rsidR="00C60E7F" w:rsidRPr="00505E09" w:rsidRDefault="00C60E7F" w:rsidP="00DE59AC">
      <w:pPr>
        <w:spacing w:line="0" w:lineRule="atLeast"/>
        <w:ind w:left="0"/>
        <w:rPr>
          <w:rFonts w:eastAsia="Arial"/>
          <w:b/>
        </w:rPr>
      </w:pPr>
      <w:r w:rsidRPr="00505E09">
        <w:rPr>
          <w:rFonts w:eastAsia="Arial"/>
          <w:b/>
        </w:rPr>
        <w:t>Final products</w:t>
      </w:r>
    </w:p>
    <w:p w14:paraId="3872675C" w14:textId="77777777" w:rsidR="00C60E7F" w:rsidRPr="00347C3F" w:rsidRDefault="00C60E7F" w:rsidP="00DE59AC">
      <w:pPr>
        <w:spacing w:line="0" w:lineRule="atLeast"/>
        <w:ind w:left="-720"/>
        <w:rPr>
          <w:rFonts w:eastAsia="Arial"/>
        </w:rPr>
      </w:pPr>
    </w:p>
    <w:p w14:paraId="5A20E0ED" w14:textId="6997E6AF" w:rsidR="00C60E7F" w:rsidRDefault="00C60E7F" w:rsidP="00DE59AC">
      <w:pPr>
        <w:tabs>
          <w:tab w:val="left" w:pos="720"/>
        </w:tabs>
        <w:spacing w:line="0" w:lineRule="atLeast"/>
        <w:ind w:left="0"/>
        <w:rPr>
          <w:rFonts w:eastAsia="Arial"/>
        </w:rPr>
      </w:pPr>
      <w:r w:rsidRPr="00347C3F">
        <w:rPr>
          <w:rFonts w:eastAsia="Arial"/>
        </w:rPr>
        <w:t>Prototypes will continue to be monitored until a final produc</w:t>
      </w:r>
      <w:r>
        <w:rPr>
          <w:rFonts w:eastAsia="Arial"/>
        </w:rPr>
        <w:t>t is finally produced. However,</w:t>
      </w:r>
    </w:p>
    <w:p w14:paraId="16477602" w14:textId="57A9B640" w:rsidR="00C60E7F" w:rsidRDefault="00C60E7F" w:rsidP="00DE59AC">
      <w:pPr>
        <w:tabs>
          <w:tab w:val="left" w:pos="720"/>
        </w:tabs>
        <w:spacing w:line="0" w:lineRule="atLeast"/>
        <w:ind w:left="0"/>
        <w:rPr>
          <w:rFonts w:eastAsia="Arial"/>
        </w:rPr>
      </w:pPr>
      <w:r w:rsidRPr="00347C3F">
        <w:rPr>
          <w:rFonts w:eastAsia="Arial"/>
        </w:rPr>
        <w:t>the whole process should be within one and a half years.</w:t>
      </w:r>
    </w:p>
    <w:p w14:paraId="24C1A412" w14:textId="00602FAE" w:rsidR="00505E09" w:rsidRDefault="00505E09" w:rsidP="00DE59AC">
      <w:pPr>
        <w:tabs>
          <w:tab w:val="left" w:pos="720"/>
        </w:tabs>
        <w:spacing w:line="0" w:lineRule="atLeast"/>
        <w:ind w:left="0"/>
        <w:rPr>
          <w:rFonts w:eastAsia="Arial"/>
        </w:rPr>
      </w:pPr>
    </w:p>
    <w:p w14:paraId="0511D2CC" w14:textId="451FCA60" w:rsidR="00505E09" w:rsidRDefault="00505E09" w:rsidP="00DE59AC">
      <w:pPr>
        <w:tabs>
          <w:tab w:val="left" w:pos="720"/>
        </w:tabs>
        <w:spacing w:line="0" w:lineRule="atLeast"/>
        <w:ind w:left="0"/>
        <w:jc w:val="both"/>
        <w:rPr>
          <w:rFonts w:eastAsia="Arial"/>
        </w:rPr>
      </w:pPr>
    </w:p>
    <w:p w14:paraId="6FA39A11" w14:textId="65DDB9EB" w:rsidR="00505E09" w:rsidRDefault="00505E09" w:rsidP="00DE59AC">
      <w:pPr>
        <w:tabs>
          <w:tab w:val="left" w:pos="720"/>
        </w:tabs>
        <w:spacing w:line="0" w:lineRule="atLeast"/>
        <w:ind w:left="0"/>
        <w:jc w:val="both"/>
        <w:rPr>
          <w:rFonts w:eastAsia="Arial"/>
        </w:rPr>
      </w:pPr>
    </w:p>
    <w:p w14:paraId="03E874BF" w14:textId="77777777" w:rsidR="00505E09" w:rsidRDefault="00505E09" w:rsidP="00DE59AC">
      <w:pPr>
        <w:pStyle w:val="Heading1"/>
        <w:ind w:left="0"/>
        <w:rPr>
          <w:rStyle w:val="Heading1Char"/>
          <w:rFonts w:eastAsia="Arial"/>
          <w:b/>
          <w:szCs w:val="24"/>
        </w:rPr>
      </w:pPr>
      <w:bookmarkStart w:id="7" w:name="_Toc481611281"/>
    </w:p>
    <w:p w14:paraId="542EDAE8" w14:textId="5AAC351F" w:rsidR="00505E09" w:rsidRPr="00347C3F" w:rsidRDefault="00505E09" w:rsidP="00DE59AC">
      <w:pPr>
        <w:pStyle w:val="Heading1"/>
        <w:ind w:left="0"/>
        <w:rPr>
          <w:rFonts w:eastAsia="Arial"/>
          <w:szCs w:val="24"/>
        </w:rPr>
      </w:pPr>
      <w:r w:rsidRPr="00347C3F">
        <w:rPr>
          <w:rStyle w:val="Heading1Char"/>
          <w:rFonts w:eastAsia="Arial"/>
          <w:b/>
          <w:szCs w:val="24"/>
        </w:rPr>
        <w:t>Security</w:t>
      </w:r>
      <w:bookmarkEnd w:id="7"/>
    </w:p>
    <w:p w14:paraId="2490E2DB" w14:textId="77777777" w:rsidR="00505E09" w:rsidRPr="00347C3F" w:rsidRDefault="00505E09" w:rsidP="00DE59AC">
      <w:pPr>
        <w:pStyle w:val="Heading1"/>
        <w:ind w:left="0"/>
        <w:rPr>
          <w:szCs w:val="24"/>
        </w:rPr>
      </w:pPr>
    </w:p>
    <w:p w14:paraId="655BA69A" w14:textId="7CD673E0" w:rsidR="00505E09" w:rsidRPr="00347C3F" w:rsidRDefault="00505E09" w:rsidP="00DE59AC">
      <w:pPr>
        <w:spacing w:line="564" w:lineRule="auto"/>
        <w:ind w:left="0" w:right="280" w:firstLine="720"/>
        <w:jc w:val="both"/>
        <w:rPr>
          <w:rFonts w:eastAsia="Arial"/>
        </w:rPr>
      </w:pPr>
      <w:r w:rsidRPr="00347C3F">
        <w:rPr>
          <w:rFonts w:eastAsia="Arial"/>
        </w:rPr>
        <w:t xml:space="preserve">Security is a major concern for those using computers and mobile phones today. Viruses and unwanted malware make it impossible to use a computer system effectively. </w:t>
      </w:r>
      <w:r w:rsidR="00DE59AC" w:rsidRPr="00347C3F">
        <w:rPr>
          <w:rFonts w:eastAsia="Arial"/>
        </w:rPr>
        <w:t>Thus</w:t>
      </w:r>
      <w:r w:rsidRPr="00347C3F">
        <w:rPr>
          <w:rFonts w:eastAsia="Arial"/>
        </w:rPr>
        <w:t xml:space="preserve">, the development of a software product to help curb malware is essential. The P2P systems can be classified as centralized or decentralized as determined by the presence of </w:t>
      </w:r>
      <w:r w:rsidR="00DE59AC" w:rsidRPr="00347C3F">
        <w:rPr>
          <w:rFonts w:eastAsia="Arial"/>
        </w:rPr>
        <w:t>one or more servers</w:t>
      </w:r>
      <w:r w:rsidRPr="00347C3F">
        <w:rPr>
          <w:rFonts w:eastAsia="Arial"/>
        </w:rPr>
        <w:t>, and the level that the clients depend on the servers. Like the server-client system, the P2P has structures especially the decentralized type. The structure can be flat/ single tier, or hierarchical/ multi-tier; in terms of overlay topology it can be unstructured or structured; and lastly the hybrid ones which combine the decentralized and centralized structures.</w:t>
      </w:r>
    </w:p>
    <w:p w14:paraId="081340E2" w14:textId="77777777" w:rsidR="00505E09" w:rsidRPr="00347C3F" w:rsidRDefault="00505E09" w:rsidP="00DE59AC">
      <w:pPr>
        <w:spacing w:line="564" w:lineRule="auto"/>
        <w:ind w:left="0" w:right="280" w:firstLine="720"/>
        <w:jc w:val="both"/>
        <w:rPr>
          <w:rFonts w:eastAsia="Arial"/>
        </w:rPr>
      </w:pPr>
      <w:r w:rsidRPr="00347C3F">
        <w:rPr>
          <w:rFonts w:eastAsia="Arial"/>
        </w:rPr>
        <w:lastRenderedPageBreak/>
        <w:t>Centralized P2P systems have one or more central servers who help the clients in locating the resources that they need. A peer sends information to the server which helps determine the contacts of peers with the needed information. Additionally, once the central server has the information it can freely disseminate to the peers. The disadvantage is that they are vulnerable to malicious attacks. The central server suffers from the large source of information which deteriorates its functions. Their main advantage is the provision of quick access to data.  Examples are BOINC and Napster (Macdonald, 2003).</w:t>
      </w:r>
    </w:p>
    <w:p w14:paraId="65ACD6E5" w14:textId="7138D21F" w:rsidR="00505E09" w:rsidRPr="00347C3F" w:rsidRDefault="00505E09" w:rsidP="00DE59AC">
      <w:pPr>
        <w:spacing w:line="564" w:lineRule="auto"/>
        <w:ind w:left="0" w:right="280"/>
        <w:jc w:val="both"/>
        <w:rPr>
          <w:rFonts w:eastAsia="Arial"/>
        </w:rPr>
      </w:pPr>
      <w:r w:rsidRPr="00347C3F">
        <w:rPr>
          <w:rFonts w:eastAsia="Arial"/>
        </w:rPr>
        <w:t xml:space="preserve">The decentralized P2P system gives peers equal rights and obligations. They are only exposed to a portion of the network through which they can send their information for access by other peers. The system enjoys the benefit of scalability, robustness, high performance, and buffered from single point failures. Hierarchical decentralization offers advantages such as broader bandwidth coverage, effective security caching, and fault isolation. The structure P2P system differs from the non-structured one, in that in the later each node is responsible for their data and information. There is no mapping of data from a peer to another which makes information location a bit difficult. In the structured </w:t>
      </w:r>
      <w:r w:rsidR="00DE59AC" w:rsidRPr="00347C3F">
        <w:rPr>
          <w:rFonts w:eastAsia="Arial"/>
        </w:rPr>
        <w:t>system,</w:t>
      </w:r>
      <w:r w:rsidRPr="00347C3F">
        <w:rPr>
          <w:rFonts w:eastAsia="Arial"/>
        </w:rPr>
        <w:t xml:space="preserve"> the data tickles down from one node to the next thus easier to follow and locate data (Macdonald, 2003). Hybrid P2P systems combine the two systems utilizing their strengths in and compensating for the weakness of each system.</w:t>
      </w:r>
    </w:p>
    <w:p w14:paraId="32BD0342" w14:textId="34F1B8AF" w:rsidR="00505E09" w:rsidRPr="00347C3F" w:rsidRDefault="00505E09" w:rsidP="00DE59AC">
      <w:pPr>
        <w:spacing w:line="564" w:lineRule="auto"/>
        <w:ind w:left="0" w:right="280" w:firstLine="720"/>
        <w:jc w:val="both"/>
        <w:rPr>
          <w:rFonts w:eastAsia="Arial"/>
        </w:rPr>
      </w:pPr>
      <w:r w:rsidRPr="00347C3F">
        <w:rPr>
          <w:rFonts w:eastAsia="Arial"/>
        </w:rPr>
        <w:t xml:space="preserve">Hybridization is best for the file sharing tool because of the expansive nature of the company which has offices in several locations globally. The features offered by the system as explained such as high scalability can allow the sharing of volumes of information between various serves at a short </w:t>
      </w:r>
      <w:r w:rsidR="00DE59AC" w:rsidRPr="00347C3F">
        <w:rPr>
          <w:rFonts w:eastAsia="Arial"/>
        </w:rPr>
        <w:t>period</w:t>
      </w:r>
      <w:r w:rsidRPr="00347C3F">
        <w:rPr>
          <w:rFonts w:eastAsia="Arial"/>
        </w:rPr>
        <w:t xml:space="preserve"> without facing the challenge of time, slow processing due to </w:t>
      </w:r>
      <w:r w:rsidRPr="00347C3F">
        <w:rPr>
          <w:rFonts w:eastAsia="Arial"/>
        </w:rPr>
        <w:lastRenderedPageBreak/>
        <w:t xml:space="preserve">server overload, and easier tracing of data from peer to the other whenever needed. The features are best for the project as it will give rise to a product that is not only efficient but also very liable to the large company.  That is the reason for improving technology i.e. minimizing time spend on tasks, solving robust work in a short time in an efficient manner, and the capacity to serve one another from </w:t>
      </w:r>
      <w:r w:rsidR="00DE59AC" w:rsidRPr="00347C3F">
        <w:rPr>
          <w:rFonts w:eastAsia="Arial"/>
        </w:rPr>
        <w:t>the</w:t>
      </w:r>
      <w:r w:rsidRPr="00347C3F">
        <w:rPr>
          <w:rFonts w:eastAsia="Arial"/>
        </w:rPr>
        <w:t xml:space="preserve"> comfort of one’s office. It also offers the best security for sharing files and storage (Macdonald, 2003).</w:t>
      </w:r>
    </w:p>
    <w:p w14:paraId="1832BC51" w14:textId="77777777" w:rsidR="00505E09" w:rsidRPr="00347C3F" w:rsidRDefault="00505E09" w:rsidP="00DE59AC">
      <w:pPr>
        <w:spacing w:line="564" w:lineRule="auto"/>
        <w:ind w:left="0" w:right="280"/>
        <w:jc w:val="both"/>
        <w:rPr>
          <w:rFonts w:eastAsia="Arial"/>
        </w:rPr>
      </w:pPr>
      <w:r w:rsidRPr="00347C3F">
        <w:rPr>
          <w:rFonts w:eastAsia="Arial"/>
        </w:rPr>
        <w:tab/>
        <w:t>The proposed application would face technical issues in terms of security of information when faced by threats. Since a lot of the data would be incoming from many sources all over the world it is not guaranteed that it will be safe. It is therefore, the responsibility of every IT expert and staff member to ensure that the hardware and software at their stations are totally protected from any malware and viruses. Additionally, physical security is a threat in areas that are violent and unstable. Though it is a minor concern, the company should be cautious because of the risk of damage to the hardware and other property which lead to losses. A back up system will be developed for all the data including the use of cloud computing to harbor information in secondary sources that would act as a retrieval source when need be. Otherwise, all precautions are set in place to ensur</w:t>
      </w:r>
      <w:r>
        <w:rPr>
          <w:rFonts w:eastAsia="Arial"/>
        </w:rPr>
        <w:t>e a secure program is in action.</w:t>
      </w:r>
    </w:p>
    <w:p w14:paraId="6D6F31E2" w14:textId="77777777" w:rsidR="00505E09" w:rsidRPr="00347C3F" w:rsidRDefault="00505E09" w:rsidP="00DE59AC">
      <w:pPr>
        <w:pStyle w:val="Heading1"/>
        <w:ind w:left="0"/>
        <w:rPr>
          <w:rFonts w:eastAsia="Arial"/>
          <w:szCs w:val="24"/>
        </w:rPr>
      </w:pPr>
      <w:bookmarkStart w:id="8" w:name="_Toc481611282"/>
      <w:r w:rsidRPr="00347C3F">
        <w:rPr>
          <w:rFonts w:eastAsia="Arial"/>
          <w:szCs w:val="24"/>
        </w:rPr>
        <w:t>Final Analysis and Recommendations</w:t>
      </w:r>
      <w:bookmarkEnd w:id="8"/>
    </w:p>
    <w:p w14:paraId="5DD9AFB9" w14:textId="77777777" w:rsidR="00505E09" w:rsidRPr="00347C3F" w:rsidRDefault="00505E09" w:rsidP="00DE59AC">
      <w:pPr>
        <w:spacing w:line="351" w:lineRule="exact"/>
        <w:ind w:left="0"/>
        <w:rPr>
          <w:rFonts w:eastAsia="Times New Roman"/>
        </w:rPr>
      </w:pPr>
    </w:p>
    <w:p w14:paraId="03373988" w14:textId="0BB6B511" w:rsidR="00505E09" w:rsidRPr="00347C3F" w:rsidRDefault="00505E09" w:rsidP="00DE59AC">
      <w:pPr>
        <w:spacing w:line="583" w:lineRule="auto"/>
        <w:ind w:left="0" w:firstLine="720"/>
        <w:rPr>
          <w:rFonts w:eastAsia="Arial"/>
        </w:rPr>
      </w:pPr>
      <w:r w:rsidRPr="00347C3F">
        <w:rPr>
          <w:rFonts w:eastAsia="Arial"/>
        </w:rPr>
        <w:t xml:space="preserve">By putting in place measures to ensure that a good team is hired and the development process geared towards ensuring that the development process continues without any problems, both costs and resources required for the development process can be drastically reduced. </w:t>
      </w:r>
      <w:r w:rsidR="00DE59AC" w:rsidRPr="00347C3F">
        <w:rPr>
          <w:rFonts w:eastAsia="Arial"/>
        </w:rPr>
        <w:lastRenderedPageBreak/>
        <w:t>Thus,</w:t>
      </w:r>
      <w:r w:rsidRPr="00347C3F">
        <w:rPr>
          <w:rFonts w:eastAsia="Arial"/>
        </w:rPr>
        <w:t xml:space="preserve"> measures are to be put in place to ensure that the hiring process is smooth and efficient. Interviews should be conducted to establish the competencies of the levels of the coders being hired. Preferably, those with a working experience should be considered a better choice.</w:t>
      </w:r>
    </w:p>
    <w:p w14:paraId="78A6CA67" w14:textId="77777777" w:rsidR="00505E09" w:rsidRPr="00347C3F" w:rsidRDefault="00505E09" w:rsidP="00DE59AC">
      <w:pPr>
        <w:spacing w:line="583" w:lineRule="auto"/>
        <w:ind w:left="0"/>
        <w:rPr>
          <w:rFonts w:eastAsia="Arial"/>
        </w:rPr>
        <w:sectPr w:rsidR="00505E09" w:rsidRPr="00347C3F">
          <w:pgSz w:w="12240" w:h="15840"/>
          <w:pgMar w:top="644" w:right="1620" w:bottom="764" w:left="1440" w:header="0" w:footer="0" w:gutter="0"/>
          <w:cols w:space="0" w:equalWidth="0">
            <w:col w:w="9180"/>
          </w:cols>
          <w:docGrid w:linePitch="360"/>
        </w:sectPr>
      </w:pPr>
      <w:r w:rsidRPr="00347C3F">
        <w:rPr>
          <w:rFonts w:eastAsia="Arial"/>
        </w:rPr>
        <w:t xml:space="preserve">The project proposal is a high costly project and time consuming that would involve the best brains in the IT department coming up with the best program. The team should be given the necessary support financially and resource wise to ensure the targeted time-line is met. The management is encouraged to look at the benefits that the program is destined to accrue for all the members of the company and other investors. Lastly, the best product is one that considers all the aspects of challenges that may come face it. I thus, implore every member to offer their contribution in ideas about bettering the product and minimizing the costs without spoiling the </w:t>
      </w:r>
      <w:r>
        <w:rPr>
          <w:rFonts w:eastAsia="Arial"/>
        </w:rPr>
        <w:t>quality of the proposed project.</w:t>
      </w:r>
    </w:p>
    <w:p w14:paraId="31AFD3DF" w14:textId="77777777" w:rsidR="00505E09" w:rsidRPr="00347C3F" w:rsidRDefault="00505E09" w:rsidP="00DE59AC">
      <w:pPr>
        <w:spacing w:line="200" w:lineRule="exact"/>
        <w:ind w:left="0"/>
        <w:rPr>
          <w:rFonts w:eastAsia="Times New Roman"/>
        </w:rPr>
      </w:pPr>
    </w:p>
    <w:p w14:paraId="415FE58F" w14:textId="77777777" w:rsidR="00505E09" w:rsidRPr="00347C3F" w:rsidRDefault="00505E09" w:rsidP="00DE59AC">
      <w:pPr>
        <w:spacing w:line="200" w:lineRule="exact"/>
        <w:ind w:left="0"/>
        <w:rPr>
          <w:rFonts w:eastAsia="Times New Roman"/>
        </w:rPr>
      </w:pPr>
    </w:p>
    <w:p w14:paraId="16F666BC" w14:textId="77777777" w:rsidR="00505E09" w:rsidRPr="00347C3F" w:rsidRDefault="00505E09" w:rsidP="00505E09">
      <w:pPr>
        <w:spacing w:line="310" w:lineRule="exact"/>
        <w:rPr>
          <w:rFonts w:eastAsia="Times New Roman"/>
        </w:rPr>
      </w:pPr>
    </w:p>
    <w:p w14:paraId="05CFEE3A" w14:textId="77777777" w:rsidR="00505E09" w:rsidRPr="00347C3F" w:rsidRDefault="00505E09" w:rsidP="00505E09">
      <w:pPr>
        <w:spacing w:line="0" w:lineRule="atLeast"/>
        <w:rPr>
          <w:rFonts w:eastAsia="DejaVu Sans"/>
        </w:rPr>
        <w:sectPr w:rsidR="00505E09" w:rsidRPr="00347C3F">
          <w:type w:val="continuous"/>
          <w:pgSz w:w="12240" w:h="15840"/>
          <w:pgMar w:top="644" w:right="1440" w:bottom="764" w:left="9920" w:header="0" w:footer="0" w:gutter="0"/>
          <w:cols w:space="0" w:equalWidth="0">
            <w:col w:w="880"/>
          </w:cols>
          <w:docGrid w:linePitch="360"/>
        </w:sectPr>
      </w:pPr>
    </w:p>
    <w:p w14:paraId="44E2719B" w14:textId="77777777" w:rsidR="00505E09" w:rsidRDefault="00505E09" w:rsidP="00505E09">
      <w:pPr>
        <w:pStyle w:val="Heading1"/>
        <w:rPr>
          <w:rFonts w:eastAsia="Arial"/>
          <w:szCs w:val="24"/>
        </w:rPr>
      </w:pPr>
      <w:bookmarkStart w:id="9" w:name="page10"/>
      <w:bookmarkStart w:id="10" w:name="_Toc481611283"/>
      <w:bookmarkEnd w:id="9"/>
    </w:p>
    <w:p w14:paraId="2D064B99" w14:textId="77777777" w:rsidR="00505E09" w:rsidRDefault="00505E09" w:rsidP="00505E09">
      <w:pPr>
        <w:pStyle w:val="Heading1"/>
        <w:rPr>
          <w:rFonts w:eastAsia="Arial"/>
          <w:szCs w:val="24"/>
        </w:rPr>
      </w:pPr>
    </w:p>
    <w:p w14:paraId="777DE1C8" w14:textId="77777777" w:rsidR="00505E09" w:rsidRDefault="00505E09" w:rsidP="00505E09">
      <w:pPr>
        <w:pStyle w:val="Heading1"/>
        <w:rPr>
          <w:rFonts w:eastAsia="Arial"/>
          <w:szCs w:val="24"/>
        </w:rPr>
      </w:pPr>
    </w:p>
    <w:p w14:paraId="04808D58" w14:textId="77777777" w:rsidR="00505E09" w:rsidRDefault="00505E09" w:rsidP="00505E09">
      <w:pPr>
        <w:pStyle w:val="Heading1"/>
        <w:rPr>
          <w:rFonts w:eastAsia="Arial"/>
          <w:szCs w:val="24"/>
        </w:rPr>
      </w:pPr>
    </w:p>
    <w:p w14:paraId="2D92CB37" w14:textId="77777777" w:rsidR="00505E09" w:rsidRDefault="00505E09" w:rsidP="00505E09">
      <w:pPr>
        <w:pStyle w:val="Heading1"/>
        <w:rPr>
          <w:rFonts w:eastAsia="Arial"/>
          <w:szCs w:val="24"/>
        </w:rPr>
      </w:pPr>
    </w:p>
    <w:p w14:paraId="042386C4" w14:textId="77777777" w:rsidR="00505E09" w:rsidRDefault="00505E09" w:rsidP="00505E09">
      <w:pPr>
        <w:pStyle w:val="Heading1"/>
        <w:rPr>
          <w:rFonts w:eastAsia="Arial"/>
          <w:szCs w:val="24"/>
        </w:rPr>
      </w:pPr>
    </w:p>
    <w:p w14:paraId="2BF6FAC4" w14:textId="77777777" w:rsidR="00505E09" w:rsidRDefault="00505E09" w:rsidP="00505E09">
      <w:pPr>
        <w:pStyle w:val="Heading1"/>
        <w:rPr>
          <w:rFonts w:eastAsia="Arial"/>
          <w:szCs w:val="24"/>
        </w:rPr>
      </w:pPr>
    </w:p>
    <w:p w14:paraId="3034C18C" w14:textId="77777777" w:rsidR="00505E09" w:rsidRDefault="00505E09" w:rsidP="00505E09">
      <w:pPr>
        <w:pStyle w:val="Heading1"/>
        <w:rPr>
          <w:rFonts w:eastAsia="Arial"/>
          <w:szCs w:val="24"/>
        </w:rPr>
      </w:pPr>
    </w:p>
    <w:p w14:paraId="68F2FCD5" w14:textId="77777777" w:rsidR="00505E09" w:rsidRDefault="00505E09" w:rsidP="00505E09">
      <w:pPr>
        <w:pStyle w:val="Heading1"/>
        <w:rPr>
          <w:rFonts w:eastAsia="Arial"/>
          <w:szCs w:val="24"/>
        </w:rPr>
      </w:pPr>
    </w:p>
    <w:p w14:paraId="76617EB6" w14:textId="77777777" w:rsidR="00505E09" w:rsidRDefault="00505E09" w:rsidP="00505E09">
      <w:pPr>
        <w:pStyle w:val="Heading1"/>
        <w:rPr>
          <w:rFonts w:eastAsia="Arial"/>
          <w:szCs w:val="24"/>
        </w:rPr>
      </w:pPr>
    </w:p>
    <w:p w14:paraId="1F6440ED" w14:textId="77777777" w:rsidR="00505E09" w:rsidRDefault="00505E09" w:rsidP="00505E09">
      <w:pPr>
        <w:pStyle w:val="Heading1"/>
        <w:rPr>
          <w:rFonts w:eastAsia="Arial"/>
          <w:szCs w:val="24"/>
        </w:rPr>
      </w:pPr>
    </w:p>
    <w:p w14:paraId="5A6323F6" w14:textId="77777777" w:rsidR="00505E09" w:rsidRDefault="00505E09" w:rsidP="00505E09">
      <w:pPr>
        <w:pStyle w:val="Heading1"/>
        <w:rPr>
          <w:rFonts w:eastAsia="Arial"/>
          <w:szCs w:val="24"/>
        </w:rPr>
      </w:pPr>
    </w:p>
    <w:p w14:paraId="3DEF4C6C" w14:textId="77777777" w:rsidR="00505E09" w:rsidRDefault="00505E09" w:rsidP="00505E09">
      <w:pPr>
        <w:pStyle w:val="Heading1"/>
        <w:rPr>
          <w:rFonts w:eastAsia="Arial"/>
          <w:szCs w:val="24"/>
        </w:rPr>
      </w:pPr>
    </w:p>
    <w:p w14:paraId="137BC933" w14:textId="77777777" w:rsidR="00505E09" w:rsidRDefault="00505E09" w:rsidP="00505E09">
      <w:pPr>
        <w:pStyle w:val="Heading1"/>
        <w:rPr>
          <w:rFonts w:eastAsia="Arial"/>
          <w:szCs w:val="24"/>
        </w:rPr>
      </w:pPr>
    </w:p>
    <w:p w14:paraId="301902AA" w14:textId="77777777" w:rsidR="00505E09" w:rsidRDefault="00505E09" w:rsidP="00505E09">
      <w:pPr>
        <w:pStyle w:val="Heading1"/>
        <w:rPr>
          <w:rFonts w:eastAsia="Arial"/>
          <w:szCs w:val="24"/>
        </w:rPr>
      </w:pPr>
    </w:p>
    <w:p w14:paraId="7E0BFE78" w14:textId="77777777" w:rsidR="00505E09" w:rsidRDefault="00505E09" w:rsidP="00505E09">
      <w:pPr>
        <w:pStyle w:val="Heading1"/>
        <w:rPr>
          <w:rFonts w:eastAsia="Arial"/>
          <w:szCs w:val="24"/>
        </w:rPr>
      </w:pPr>
    </w:p>
    <w:p w14:paraId="3C12FA63" w14:textId="77777777" w:rsidR="00505E09" w:rsidRDefault="00505E09" w:rsidP="00505E09">
      <w:pPr>
        <w:pStyle w:val="Heading1"/>
        <w:rPr>
          <w:rFonts w:eastAsia="Arial"/>
          <w:szCs w:val="24"/>
        </w:rPr>
      </w:pPr>
    </w:p>
    <w:p w14:paraId="50385B08" w14:textId="77777777" w:rsidR="00505E09" w:rsidRDefault="00505E09" w:rsidP="00505E09">
      <w:pPr>
        <w:pStyle w:val="Heading1"/>
        <w:rPr>
          <w:rFonts w:eastAsia="Arial"/>
          <w:szCs w:val="24"/>
        </w:rPr>
      </w:pPr>
    </w:p>
    <w:p w14:paraId="52104A31" w14:textId="77777777" w:rsidR="00505E09" w:rsidRPr="00347C3F" w:rsidRDefault="00505E09" w:rsidP="00DE59AC">
      <w:pPr>
        <w:pStyle w:val="Heading1"/>
        <w:ind w:left="360"/>
        <w:rPr>
          <w:rFonts w:eastAsia="Arial"/>
          <w:szCs w:val="24"/>
        </w:rPr>
      </w:pPr>
      <w:r w:rsidRPr="00347C3F">
        <w:rPr>
          <w:rFonts w:eastAsia="Arial"/>
          <w:szCs w:val="24"/>
        </w:rPr>
        <w:lastRenderedPageBreak/>
        <w:t>References</w:t>
      </w:r>
    </w:p>
    <w:p w14:paraId="55FB0CD2" w14:textId="77777777" w:rsidR="00505E09" w:rsidRPr="00347C3F" w:rsidRDefault="00505E09" w:rsidP="00DE59AC">
      <w:pPr>
        <w:pStyle w:val="Heading1"/>
        <w:ind w:left="360"/>
        <w:rPr>
          <w:szCs w:val="24"/>
        </w:rPr>
      </w:pPr>
    </w:p>
    <w:p w14:paraId="1B27B805" w14:textId="77777777" w:rsidR="00505E09" w:rsidRPr="00347C3F" w:rsidRDefault="00505E09" w:rsidP="00DE59AC">
      <w:pPr>
        <w:spacing w:line="302" w:lineRule="exact"/>
        <w:ind w:left="360"/>
        <w:jc w:val="center"/>
        <w:rPr>
          <w:rFonts w:eastAsia="Times New Roman"/>
        </w:rPr>
      </w:pPr>
    </w:p>
    <w:p w14:paraId="5DCB6896" w14:textId="77777777" w:rsidR="00505E09" w:rsidRPr="00347C3F" w:rsidRDefault="00505E09" w:rsidP="00DE59AC">
      <w:pPr>
        <w:numPr>
          <w:ilvl w:val="0"/>
          <w:numId w:val="9"/>
        </w:numPr>
        <w:tabs>
          <w:tab w:val="left" w:pos="360"/>
        </w:tabs>
        <w:spacing w:line="0" w:lineRule="atLeast"/>
        <w:ind w:left="0" w:hanging="358"/>
        <w:jc w:val="center"/>
        <w:rPr>
          <w:rFonts w:eastAsia="Arial"/>
          <w:color w:val="0000FF"/>
          <w:u w:val="single"/>
        </w:rPr>
      </w:pPr>
      <w:hyperlink r:id="rId9" w:history="1">
        <w:r w:rsidRPr="00347C3F">
          <w:rPr>
            <w:rFonts w:eastAsia="Arial"/>
            <w:color w:val="0000FF"/>
            <w:u w:val="single"/>
          </w:rPr>
          <w:t>https://in.norton.com/norton­security­with­backup</w:t>
        </w:r>
      </w:hyperlink>
    </w:p>
    <w:p w14:paraId="5F783B5A" w14:textId="77777777" w:rsidR="00505E09" w:rsidRPr="00347C3F" w:rsidRDefault="00505E09" w:rsidP="00DE59AC">
      <w:pPr>
        <w:spacing w:line="200" w:lineRule="exact"/>
        <w:ind w:left="360"/>
        <w:jc w:val="center"/>
        <w:rPr>
          <w:rFonts w:eastAsia="Arial"/>
          <w:color w:val="0000FF"/>
          <w:u w:val="single"/>
        </w:rPr>
      </w:pPr>
    </w:p>
    <w:p w14:paraId="2289C503" w14:textId="77777777" w:rsidR="00505E09" w:rsidRPr="00347C3F" w:rsidRDefault="00505E09" w:rsidP="00DE59AC">
      <w:pPr>
        <w:spacing w:line="302" w:lineRule="exact"/>
        <w:ind w:left="360"/>
        <w:jc w:val="center"/>
        <w:rPr>
          <w:rFonts w:eastAsia="Arial"/>
          <w:color w:val="0000FF"/>
          <w:u w:val="single"/>
        </w:rPr>
      </w:pPr>
    </w:p>
    <w:p w14:paraId="1A57CB59" w14:textId="77777777" w:rsidR="00505E09" w:rsidRPr="00347C3F" w:rsidRDefault="00505E09" w:rsidP="00DE59AC">
      <w:pPr>
        <w:numPr>
          <w:ilvl w:val="1"/>
          <w:numId w:val="9"/>
        </w:numPr>
        <w:tabs>
          <w:tab w:val="left" w:pos="300"/>
        </w:tabs>
        <w:spacing w:line="0" w:lineRule="atLeast"/>
        <w:ind w:left="0" w:hanging="238"/>
        <w:jc w:val="center"/>
        <w:rPr>
          <w:rFonts w:eastAsia="Arial"/>
          <w:color w:val="0000FF"/>
          <w:u w:val="single"/>
        </w:rPr>
      </w:pPr>
      <w:hyperlink r:id="rId10" w:history="1">
        <w:r w:rsidRPr="00347C3F">
          <w:rPr>
            <w:rFonts w:eastAsia="Arial"/>
            <w:color w:val="0000FF"/>
            <w:u w:val="single"/>
          </w:rPr>
          <w:t>http://www.pcmag.com/article2/0,2817,2372364,00.asp</w:t>
        </w:r>
      </w:hyperlink>
    </w:p>
    <w:p w14:paraId="3520E535" w14:textId="77777777" w:rsidR="00505E09" w:rsidRPr="00347C3F" w:rsidRDefault="00505E09" w:rsidP="00DE59AC">
      <w:pPr>
        <w:spacing w:line="200" w:lineRule="exact"/>
        <w:ind w:left="360"/>
        <w:jc w:val="center"/>
        <w:rPr>
          <w:rFonts w:eastAsia="Arial"/>
        </w:rPr>
      </w:pPr>
    </w:p>
    <w:p w14:paraId="4A05EDDB" w14:textId="77777777" w:rsidR="00505E09" w:rsidRPr="00347C3F" w:rsidRDefault="00505E09" w:rsidP="00DE59AC">
      <w:pPr>
        <w:spacing w:line="302" w:lineRule="exact"/>
        <w:ind w:left="360"/>
        <w:jc w:val="center"/>
        <w:rPr>
          <w:rFonts w:eastAsia="Arial"/>
        </w:rPr>
      </w:pPr>
    </w:p>
    <w:p w14:paraId="6082CEF6" w14:textId="77777777" w:rsidR="00505E09" w:rsidRPr="00347C3F" w:rsidRDefault="00505E09" w:rsidP="00DE59AC">
      <w:pPr>
        <w:spacing w:line="0" w:lineRule="atLeast"/>
        <w:ind w:left="360"/>
        <w:jc w:val="center"/>
        <w:rPr>
          <w:rFonts w:eastAsia="Arial"/>
          <w:color w:val="0000FF"/>
          <w:u w:val="single"/>
        </w:rPr>
      </w:pPr>
      <w:r w:rsidRPr="00347C3F">
        <w:rPr>
          <w:rFonts w:eastAsia="Arial"/>
        </w:rPr>
        <w:t>3.</w:t>
      </w:r>
      <w:hyperlink r:id="rId11" w:history="1">
        <w:r w:rsidRPr="00347C3F">
          <w:rPr>
            <w:rFonts w:eastAsia="Arial"/>
            <w:color w:val="0000FF"/>
            <w:u w:val="single"/>
          </w:rPr>
          <w:t>http://study.com/academy/lesson/how­to­write­a­program­coding­testing­debugging.html</w:t>
        </w:r>
      </w:hyperlink>
    </w:p>
    <w:p w14:paraId="154A9C7F" w14:textId="77777777" w:rsidR="00505E09" w:rsidRPr="00347C3F" w:rsidRDefault="00505E09" w:rsidP="00DE59AC">
      <w:pPr>
        <w:spacing w:line="200" w:lineRule="exact"/>
        <w:ind w:left="360"/>
        <w:jc w:val="center"/>
        <w:rPr>
          <w:rFonts w:eastAsia="Arial"/>
        </w:rPr>
      </w:pPr>
    </w:p>
    <w:p w14:paraId="6A62618A" w14:textId="77777777" w:rsidR="00505E09" w:rsidRPr="00347C3F" w:rsidRDefault="00505E09" w:rsidP="00DE59AC">
      <w:pPr>
        <w:spacing w:line="325" w:lineRule="exact"/>
        <w:ind w:left="360"/>
        <w:jc w:val="center"/>
        <w:rPr>
          <w:rFonts w:eastAsia="Arial"/>
        </w:rPr>
      </w:pPr>
    </w:p>
    <w:p w14:paraId="5B44EE2E" w14:textId="77777777" w:rsidR="00505E09" w:rsidRPr="00347C3F" w:rsidRDefault="00505E09" w:rsidP="00DE59AC">
      <w:pPr>
        <w:tabs>
          <w:tab w:val="left" w:pos="720"/>
        </w:tabs>
        <w:spacing w:line="0" w:lineRule="atLeast"/>
        <w:ind w:left="-360"/>
        <w:jc w:val="center"/>
        <w:rPr>
          <w:rFonts w:eastAsia="Symbol"/>
        </w:rPr>
        <w:sectPr w:rsidR="00505E09" w:rsidRPr="00347C3F">
          <w:pgSz w:w="12240" w:h="15840"/>
          <w:pgMar w:top="644" w:right="1540" w:bottom="764" w:left="1440" w:header="0" w:footer="0" w:gutter="0"/>
          <w:cols w:space="0" w:equalWidth="0">
            <w:col w:w="9260"/>
          </w:cols>
          <w:docGrid w:linePitch="360"/>
        </w:sectPr>
      </w:pPr>
      <w:r w:rsidRPr="00347C3F">
        <w:rPr>
          <w:rFonts w:eastAsia="Arial"/>
        </w:rPr>
        <w:t>4.</w:t>
      </w:r>
      <w:hyperlink r:id="rId12" w:history="1">
        <w:r w:rsidRPr="00347C3F">
          <w:rPr>
            <w:rFonts w:eastAsia="Arial"/>
            <w:color w:val="0000FF"/>
            <w:u w:val="single"/>
          </w:rPr>
          <w:t>http://lifehacker.com/5401954/programmer­101­teach­yourself­how­to­code</w:t>
        </w:r>
      </w:hyperlink>
    </w:p>
    <w:p w14:paraId="77DC7186" w14:textId="77777777" w:rsidR="00505E09" w:rsidRDefault="00505E09" w:rsidP="00505E09">
      <w:pPr>
        <w:pStyle w:val="Heading1"/>
        <w:rPr>
          <w:rFonts w:eastAsia="Arial"/>
          <w:szCs w:val="24"/>
        </w:rPr>
      </w:pPr>
    </w:p>
    <w:bookmarkEnd w:id="10"/>
    <w:p w14:paraId="57084B68" w14:textId="77777777" w:rsidR="00C60E7F" w:rsidRPr="00347C3F" w:rsidRDefault="00C60E7F" w:rsidP="00C60E7F">
      <w:pPr>
        <w:spacing w:line="200" w:lineRule="exact"/>
        <w:rPr>
          <w:rFonts w:eastAsia="Times New Roman"/>
        </w:rPr>
      </w:pPr>
    </w:p>
    <w:p w14:paraId="16FF9219" w14:textId="77777777" w:rsidR="00E54652" w:rsidRPr="00347C3F" w:rsidRDefault="00E54652" w:rsidP="00E54652">
      <w:pPr>
        <w:spacing w:line="564" w:lineRule="auto"/>
        <w:ind w:right="500"/>
        <w:rPr>
          <w:rFonts w:eastAsia="Arial"/>
        </w:rPr>
        <w:sectPr w:rsidR="00E54652" w:rsidRPr="00347C3F">
          <w:pgSz w:w="12240" w:h="15840"/>
          <w:pgMar w:top="644" w:right="1560" w:bottom="764" w:left="1440" w:header="0" w:footer="0" w:gutter="0"/>
          <w:cols w:space="0" w:equalWidth="0">
            <w:col w:w="9240"/>
          </w:cols>
          <w:docGrid w:linePitch="360"/>
        </w:sectPr>
      </w:pPr>
    </w:p>
    <w:p w14:paraId="52EF0F9D" w14:textId="77777777" w:rsidR="00E54652" w:rsidRPr="00347C3F" w:rsidRDefault="00E54652" w:rsidP="00E54652">
      <w:pPr>
        <w:spacing w:line="528" w:lineRule="auto"/>
        <w:ind w:right="60" w:firstLine="720"/>
        <w:rPr>
          <w:rFonts w:eastAsia="Arial"/>
        </w:rPr>
      </w:pPr>
    </w:p>
    <w:p w14:paraId="129BF2E5" w14:textId="77777777" w:rsidR="00E54652" w:rsidRPr="00B8566B" w:rsidRDefault="00E54652" w:rsidP="00B022DA">
      <w:pPr>
        <w:ind w:hanging="720"/>
        <w:rPr>
          <w:rFonts w:eastAsiaTheme="majorEastAsia"/>
        </w:rPr>
      </w:pPr>
    </w:p>
    <w:sectPr w:rsidR="00E54652" w:rsidRPr="00B8566B" w:rsidSect="00A6104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B5AFA" w14:textId="77777777" w:rsidR="00A21BD7" w:rsidRDefault="00A21BD7" w:rsidP="00016B5B">
      <w:pPr>
        <w:spacing w:line="240" w:lineRule="auto"/>
      </w:pPr>
      <w:r>
        <w:separator/>
      </w:r>
    </w:p>
  </w:endnote>
  <w:endnote w:type="continuationSeparator" w:id="0">
    <w:p w14:paraId="02FA331A" w14:textId="77777777" w:rsidR="00A21BD7" w:rsidRDefault="00A21BD7" w:rsidP="00016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DejaVu Sans">
    <w:altName w:val="Arial Unicode MS"/>
    <w:charset w:val="88"/>
    <w:family w:val="swiss"/>
    <w:pitch w:val="variable"/>
    <w:sig w:usb0="00000000" w:usb1="28880000" w:usb2="0000000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AB757" w14:textId="77777777" w:rsidR="00A21BD7" w:rsidRDefault="00A21BD7" w:rsidP="00016B5B">
      <w:pPr>
        <w:spacing w:line="240" w:lineRule="auto"/>
      </w:pPr>
      <w:r>
        <w:separator/>
      </w:r>
    </w:p>
  </w:footnote>
  <w:footnote w:type="continuationSeparator" w:id="0">
    <w:p w14:paraId="3989E9E9" w14:textId="77777777" w:rsidR="00A21BD7" w:rsidRDefault="00A21BD7" w:rsidP="00016B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796E4" w14:textId="4A4E753A" w:rsidR="00CD5D03" w:rsidRPr="00B8566B" w:rsidRDefault="00CD5D03" w:rsidP="00EE548C">
    <w:pPr>
      <w:pStyle w:val="Header"/>
    </w:pPr>
    <w:r w:rsidRPr="00B8566B">
      <w:t xml:space="preserve">CONSULTANT’S ANALYSIS REPORT </w:t>
    </w:r>
    <w:r w:rsidRPr="00B8566B">
      <w:tab/>
    </w:r>
    <w:r w:rsidRPr="00B8566B">
      <w:tab/>
    </w:r>
    <w:r w:rsidRPr="00B8566B">
      <w:fldChar w:fldCharType="begin"/>
    </w:r>
    <w:r w:rsidRPr="00B8566B">
      <w:instrText xml:space="preserve"> PAGE   \* MERGEFORMAT </w:instrText>
    </w:r>
    <w:r w:rsidRPr="00B8566B">
      <w:fldChar w:fldCharType="separate"/>
    </w:r>
    <w:r w:rsidR="00DE59AC">
      <w:rPr>
        <w:noProof/>
      </w:rPr>
      <w:t>20</w:t>
    </w:r>
    <w:r w:rsidRPr="00B8566B">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390B152C"/>
    <w:multiLevelType w:val="hybridMultilevel"/>
    <w:tmpl w:val="D0700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6E3C5A"/>
    <w:multiLevelType w:val="hybridMultilevel"/>
    <w:tmpl w:val="2774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55E24"/>
    <w:multiLevelType w:val="hybridMultilevel"/>
    <w:tmpl w:val="CE808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C9771F"/>
    <w:multiLevelType w:val="hybridMultilevel"/>
    <w:tmpl w:val="897C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6"/>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wNTU0sbQwNjIyNjVR0lEKTi0uzszPAykwqgUA/tBnZiwAAAA="/>
  </w:docVars>
  <w:rsids>
    <w:rsidRoot w:val="008653E6"/>
    <w:rsid w:val="000033C6"/>
    <w:rsid w:val="00010505"/>
    <w:rsid w:val="0001189B"/>
    <w:rsid w:val="00016AD3"/>
    <w:rsid w:val="00016B5B"/>
    <w:rsid w:val="00020EBE"/>
    <w:rsid w:val="0002566A"/>
    <w:rsid w:val="00043119"/>
    <w:rsid w:val="00045F2E"/>
    <w:rsid w:val="000530AC"/>
    <w:rsid w:val="00053457"/>
    <w:rsid w:val="0006004C"/>
    <w:rsid w:val="00070008"/>
    <w:rsid w:val="00073D45"/>
    <w:rsid w:val="00090AA5"/>
    <w:rsid w:val="00092EFC"/>
    <w:rsid w:val="000A3022"/>
    <w:rsid w:val="000B31E3"/>
    <w:rsid w:val="000B5841"/>
    <w:rsid w:val="000C00CF"/>
    <w:rsid w:val="000C381F"/>
    <w:rsid w:val="000E38B2"/>
    <w:rsid w:val="000F11AC"/>
    <w:rsid w:val="00105B0B"/>
    <w:rsid w:val="001153C0"/>
    <w:rsid w:val="00141C84"/>
    <w:rsid w:val="00151060"/>
    <w:rsid w:val="00154F9D"/>
    <w:rsid w:val="0016164A"/>
    <w:rsid w:val="0017013F"/>
    <w:rsid w:val="0019487F"/>
    <w:rsid w:val="001955DC"/>
    <w:rsid w:val="00197D5B"/>
    <w:rsid w:val="001A51FB"/>
    <w:rsid w:val="001B117B"/>
    <w:rsid w:val="00204E2D"/>
    <w:rsid w:val="0022006D"/>
    <w:rsid w:val="0022261B"/>
    <w:rsid w:val="00222B8F"/>
    <w:rsid w:val="00224C54"/>
    <w:rsid w:val="00236BFF"/>
    <w:rsid w:val="00240B2F"/>
    <w:rsid w:val="00250885"/>
    <w:rsid w:val="0026460F"/>
    <w:rsid w:val="002650D7"/>
    <w:rsid w:val="0026581C"/>
    <w:rsid w:val="0027659D"/>
    <w:rsid w:val="002839AC"/>
    <w:rsid w:val="00287FC2"/>
    <w:rsid w:val="00295B6E"/>
    <w:rsid w:val="00297D8D"/>
    <w:rsid w:val="002A5FF6"/>
    <w:rsid w:val="002B3974"/>
    <w:rsid w:val="002C2C96"/>
    <w:rsid w:val="002C45AD"/>
    <w:rsid w:val="002D3E03"/>
    <w:rsid w:val="002D5E44"/>
    <w:rsid w:val="002E378D"/>
    <w:rsid w:val="002E3BCE"/>
    <w:rsid w:val="002E5A56"/>
    <w:rsid w:val="002F09D5"/>
    <w:rsid w:val="003007D9"/>
    <w:rsid w:val="00302218"/>
    <w:rsid w:val="00321F30"/>
    <w:rsid w:val="00321F62"/>
    <w:rsid w:val="00326086"/>
    <w:rsid w:val="00326CB3"/>
    <w:rsid w:val="00330472"/>
    <w:rsid w:val="00331AFF"/>
    <w:rsid w:val="0033653B"/>
    <w:rsid w:val="00340929"/>
    <w:rsid w:val="00347124"/>
    <w:rsid w:val="0034718D"/>
    <w:rsid w:val="00351EE1"/>
    <w:rsid w:val="00365CAD"/>
    <w:rsid w:val="00372678"/>
    <w:rsid w:val="00381DF2"/>
    <w:rsid w:val="00386FC7"/>
    <w:rsid w:val="00391F97"/>
    <w:rsid w:val="003A71CA"/>
    <w:rsid w:val="003A771E"/>
    <w:rsid w:val="003B0757"/>
    <w:rsid w:val="003B693A"/>
    <w:rsid w:val="003D3A74"/>
    <w:rsid w:val="003D55E4"/>
    <w:rsid w:val="003D7628"/>
    <w:rsid w:val="0041295A"/>
    <w:rsid w:val="00412FB6"/>
    <w:rsid w:val="004214FC"/>
    <w:rsid w:val="0042516B"/>
    <w:rsid w:val="004438A7"/>
    <w:rsid w:val="00453168"/>
    <w:rsid w:val="00456952"/>
    <w:rsid w:val="00460D26"/>
    <w:rsid w:val="004628BB"/>
    <w:rsid w:val="00467D8B"/>
    <w:rsid w:val="00474249"/>
    <w:rsid w:val="00474C0D"/>
    <w:rsid w:val="00495C89"/>
    <w:rsid w:val="004A0FE6"/>
    <w:rsid w:val="004A356A"/>
    <w:rsid w:val="004A40DF"/>
    <w:rsid w:val="004A6150"/>
    <w:rsid w:val="004C402C"/>
    <w:rsid w:val="004D00E1"/>
    <w:rsid w:val="004D53CF"/>
    <w:rsid w:val="004E5608"/>
    <w:rsid w:val="004E6CA9"/>
    <w:rsid w:val="004E6E59"/>
    <w:rsid w:val="004F07AA"/>
    <w:rsid w:val="004F600F"/>
    <w:rsid w:val="0050250C"/>
    <w:rsid w:val="00504209"/>
    <w:rsid w:val="00505E09"/>
    <w:rsid w:val="00510CE3"/>
    <w:rsid w:val="005119D1"/>
    <w:rsid w:val="005137C8"/>
    <w:rsid w:val="00523496"/>
    <w:rsid w:val="00557925"/>
    <w:rsid w:val="00560A2E"/>
    <w:rsid w:val="00563A57"/>
    <w:rsid w:val="00566667"/>
    <w:rsid w:val="00584294"/>
    <w:rsid w:val="00591DBF"/>
    <w:rsid w:val="00596F4B"/>
    <w:rsid w:val="005A160A"/>
    <w:rsid w:val="005A3160"/>
    <w:rsid w:val="005C0083"/>
    <w:rsid w:val="005E46D0"/>
    <w:rsid w:val="005F2C0B"/>
    <w:rsid w:val="005F7A08"/>
    <w:rsid w:val="00603780"/>
    <w:rsid w:val="00615277"/>
    <w:rsid w:val="0063228D"/>
    <w:rsid w:val="0065099B"/>
    <w:rsid w:val="00654AE1"/>
    <w:rsid w:val="00662959"/>
    <w:rsid w:val="00677824"/>
    <w:rsid w:val="00681A31"/>
    <w:rsid w:val="00685EAB"/>
    <w:rsid w:val="00691AA0"/>
    <w:rsid w:val="00692E1A"/>
    <w:rsid w:val="00693793"/>
    <w:rsid w:val="006A7387"/>
    <w:rsid w:val="006B317D"/>
    <w:rsid w:val="006B5494"/>
    <w:rsid w:val="006E577D"/>
    <w:rsid w:val="006F19AC"/>
    <w:rsid w:val="007042F7"/>
    <w:rsid w:val="00713A47"/>
    <w:rsid w:val="007147F1"/>
    <w:rsid w:val="00727C2D"/>
    <w:rsid w:val="00730D3C"/>
    <w:rsid w:val="00735AC5"/>
    <w:rsid w:val="0074527B"/>
    <w:rsid w:val="007461CA"/>
    <w:rsid w:val="0075037F"/>
    <w:rsid w:val="00754413"/>
    <w:rsid w:val="00754646"/>
    <w:rsid w:val="007555FE"/>
    <w:rsid w:val="00771572"/>
    <w:rsid w:val="00785EF4"/>
    <w:rsid w:val="00786D29"/>
    <w:rsid w:val="0079697D"/>
    <w:rsid w:val="00797650"/>
    <w:rsid w:val="007A0678"/>
    <w:rsid w:val="007B004A"/>
    <w:rsid w:val="007B095F"/>
    <w:rsid w:val="007B3C7E"/>
    <w:rsid w:val="007C7804"/>
    <w:rsid w:val="007D3D35"/>
    <w:rsid w:val="007D7FF5"/>
    <w:rsid w:val="007E0045"/>
    <w:rsid w:val="007E03EE"/>
    <w:rsid w:val="007E0D6A"/>
    <w:rsid w:val="007E58F8"/>
    <w:rsid w:val="007E61BA"/>
    <w:rsid w:val="008033C7"/>
    <w:rsid w:val="008042F8"/>
    <w:rsid w:val="008076E0"/>
    <w:rsid w:val="00814FAA"/>
    <w:rsid w:val="00816284"/>
    <w:rsid w:val="00823B54"/>
    <w:rsid w:val="008269C8"/>
    <w:rsid w:val="00846A33"/>
    <w:rsid w:val="00846C47"/>
    <w:rsid w:val="00857F94"/>
    <w:rsid w:val="008641C7"/>
    <w:rsid w:val="008653E6"/>
    <w:rsid w:val="00891561"/>
    <w:rsid w:val="008A22A1"/>
    <w:rsid w:val="008A3FF1"/>
    <w:rsid w:val="008B0AB4"/>
    <w:rsid w:val="008D332B"/>
    <w:rsid w:val="008E6A6C"/>
    <w:rsid w:val="00903006"/>
    <w:rsid w:val="0096429F"/>
    <w:rsid w:val="00991438"/>
    <w:rsid w:val="00994B62"/>
    <w:rsid w:val="009A6CD4"/>
    <w:rsid w:val="009A7B8C"/>
    <w:rsid w:val="009C3C90"/>
    <w:rsid w:val="009C4407"/>
    <w:rsid w:val="009C4BC5"/>
    <w:rsid w:val="009D33AA"/>
    <w:rsid w:val="009D3A2B"/>
    <w:rsid w:val="009E3D90"/>
    <w:rsid w:val="00A0325B"/>
    <w:rsid w:val="00A03B9C"/>
    <w:rsid w:val="00A21BD7"/>
    <w:rsid w:val="00A236FC"/>
    <w:rsid w:val="00A250E7"/>
    <w:rsid w:val="00A407AA"/>
    <w:rsid w:val="00A40A6F"/>
    <w:rsid w:val="00A60085"/>
    <w:rsid w:val="00A61045"/>
    <w:rsid w:val="00A62D9C"/>
    <w:rsid w:val="00A62FCC"/>
    <w:rsid w:val="00A74209"/>
    <w:rsid w:val="00A8491C"/>
    <w:rsid w:val="00A8787B"/>
    <w:rsid w:val="00A929B3"/>
    <w:rsid w:val="00A93ECD"/>
    <w:rsid w:val="00AA2298"/>
    <w:rsid w:val="00AA6465"/>
    <w:rsid w:val="00AB4099"/>
    <w:rsid w:val="00AC2318"/>
    <w:rsid w:val="00AD025A"/>
    <w:rsid w:val="00AD58D3"/>
    <w:rsid w:val="00AE1902"/>
    <w:rsid w:val="00AE5BC7"/>
    <w:rsid w:val="00AE64F8"/>
    <w:rsid w:val="00AE7728"/>
    <w:rsid w:val="00AE7789"/>
    <w:rsid w:val="00AF21D1"/>
    <w:rsid w:val="00AF6C0C"/>
    <w:rsid w:val="00B022DA"/>
    <w:rsid w:val="00B33D2B"/>
    <w:rsid w:val="00B4303A"/>
    <w:rsid w:val="00B43CFD"/>
    <w:rsid w:val="00B45568"/>
    <w:rsid w:val="00B47EEC"/>
    <w:rsid w:val="00B51FB0"/>
    <w:rsid w:val="00B5538C"/>
    <w:rsid w:val="00B56B2A"/>
    <w:rsid w:val="00B56BCE"/>
    <w:rsid w:val="00B64B97"/>
    <w:rsid w:val="00B671B2"/>
    <w:rsid w:val="00B706A3"/>
    <w:rsid w:val="00B77265"/>
    <w:rsid w:val="00B83088"/>
    <w:rsid w:val="00B8566B"/>
    <w:rsid w:val="00B865E2"/>
    <w:rsid w:val="00B927E9"/>
    <w:rsid w:val="00BA3B5F"/>
    <w:rsid w:val="00BA6F1A"/>
    <w:rsid w:val="00BC129F"/>
    <w:rsid w:val="00BC2CD2"/>
    <w:rsid w:val="00BC5CA9"/>
    <w:rsid w:val="00BD4761"/>
    <w:rsid w:val="00BD700C"/>
    <w:rsid w:val="00BE7C3F"/>
    <w:rsid w:val="00BF07AF"/>
    <w:rsid w:val="00BF5E64"/>
    <w:rsid w:val="00C0147E"/>
    <w:rsid w:val="00C169B3"/>
    <w:rsid w:val="00C24706"/>
    <w:rsid w:val="00C26881"/>
    <w:rsid w:val="00C26B0B"/>
    <w:rsid w:val="00C42450"/>
    <w:rsid w:val="00C5475E"/>
    <w:rsid w:val="00C56E38"/>
    <w:rsid w:val="00C60E7F"/>
    <w:rsid w:val="00C66F69"/>
    <w:rsid w:val="00C72878"/>
    <w:rsid w:val="00C803B5"/>
    <w:rsid w:val="00C9659A"/>
    <w:rsid w:val="00CA6A70"/>
    <w:rsid w:val="00CA72A8"/>
    <w:rsid w:val="00CA75B6"/>
    <w:rsid w:val="00CB024C"/>
    <w:rsid w:val="00CB055E"/>
    <w:rsid w:val="00CD5D03"/>
    <w:rsid w:val="00CF404E"/>
    <w:rsid w:val="00CF56CE"/>
    <w:rsid w:val="00CF6471"/>
    <w:rsid w:val="00D06310"/>
    <w:rsid w:val="00D42F7A"/>
    <w:rsid w:val="00D5078B"/>
    <w:rsid w:val="00D60055"/>
    <w:rsid w:val="00D6492A"/>
    <w:rsid w:val="00D7304C"/>
    <w:rsid w:val="00D9164A"/>
    <w:rsid w:val="00D96FDB"/>
    <w:rsid w:val="00DA1671"/>
    <w:rsid w:val="00DA7F84"/>
    <w:rsid w:val="00DE0522"/>
    <w:rsid w:val="00DE59AC"/>
    <w:rsid w:val="00DE7763"/>
    <w:rsid w:val="00DF2D34"/>
    <w:rsid w:val="00DF4CA4"/>
    <w:rsid w:val="00DF62C8"/>
    <w:rsid w:val="00E035EC"/>
    <w:rsid w:val="00E15278"/>
    <w:rsid w:val="00E23644"/>
    <w:rsid w:val="00E31A02"/>
    <w:rsid w:val="00E362A5"/>
    <w:rsid w:val="00E372C6"/>
    <w:rsid w:val="00E54652"/>
    <w:rsid w:val="00E6736B"/>
    <w:rsid w:val="00E71945"/>
    <w:rsid w:val="00E7703D"/>
    <w:rsid w:val="00E8080B"/>
    <w:rsid w:val="00E8537D"/>
    <w:rsid w:val="00E876B9"/>
    <w:rsid w:val="00E90DCB"/>
    <w:rsid w:val="00E92E12"/>
    <w:rsid w:val="00EA2E1E"/>
    <w:rsid w:val="00EA44BC"/>
    <w:rsid w:val="00EB4389"/>
    <w:rsid w:val="00EB450C"/>
    <w:rsid w:val="00EB4B09"/>
    <w:rsid w:val="00EC175A"/>
    <w:rsid w:val="00EE4E54"/>
    <w:rsid w:val="00EE548C"/>
    <w:rsid w:val="00EE5FCE"/>
    <w:rsid w:val="00F158BA"/>
    <w:rsid w:val="00F266EF"/>
    <w:rsid w:val="00F27D4E"/>
    <w:rsid w:val="00F32872"/>
    <w:rsid w:val="00F361E3"/>
    <w:rsid w:val="00F4165A"/>
    <w:rsid w:val="00F45294"/>
    <w:rsid w:val="00F455D4"/>
    <w:rsid w:val="00F512B6"/>
    <w:rsid w:val="00F5277B"/>
    <w:rsid w:val="00FA0D53"/>
    <w:rsid w:val="00FB5E9A"/>
    <w:rsid w:val="00FD59AD"/>
    <w:rsid w:val="00FE05C7"/>
    <w:rsid w:val="00FF1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B08AD"/>
  <w15:docId w15:val="{186D4457-685E-4777-BDAD-A9EDF89A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86FC7"/>
    <w:pPr>
      <w:spacing w:after="0" w:line="480" w:lineRule="auto"/>
      <w:ind w:left="720"/>
    </w:pPr>
  </w:style>
  <w:style w:type="paragraph" w:styleId="Heading1">
    <w:name w:val="heading 1"/>
    <w:basedOn w:val="Normal"/>
    <w:next w:val="Normal"/>
    <w:link w:val="Heading1Char"/>
    <w:uiPriority w:val="9"/>
    <w:qFormat/>
    <w:rsid w:val="00DA1671"/>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A1671"/>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C56E3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B5B"/>
    <w:pPr>
      <w:tabs>
        <w:tab w:val="center" w:pos="4680"/>
        <w:tab w:val="right" w:pos="9360"/>
      </w:tabs>
      <w:spacing w:line="240" w:lineRule="auto"/>
    </w:pPr>
  </w:style>
  <w:style w:type="character" w:customStyle="1" w:styleId="HeaderChar">
    <w:name w:val="Header Char"/>
    <w:basedOn w:val="DefaultParagraphFont"/>
    <w:link w:val="Header"/>
    <w:uiPriority w:val="99"/>
    <w:rsid w:val="00016B5B"/>
  </w:style>
  <w:style w:type="paragraph" w:styleId="Footer">
    <w:name w:val="footer"/>
    <w:basedOn w:val="Normal"/>
    <w:link w:val="FooterChar"/>
    <w:uiPriority w:val="99"/>
    <w:unhideWhenUsed/>
    <w:rsid w:val="00016B5B"/>
    <w:pPr>
      <w:tabs>
        <w:tab w:val="center" w:pos="4680"/>
        <w:tab w:val="right" w:pos="9360"/>
      </w:tabs>
      <w:spacing w:line="240" w:lineRule="auto"/>
    </w:pPr>
  </w:style>
  <w:style w:type="character" w:customStyle="1" w:styleId="FooterChar">
    <w:name w:val="Footer Char"/>
    <w:basedOn w:val="DefaultParagraphFont"/>
    <w:link w:val="Footer"/>
    <w:uiPriority w:val="99"/>
    <w:rsid w:val="00016B5B"/>
  </w:style>
  <w:style w:type="paragraph" w:styleId="BalloonText">
    <w:name w:val="Balloon Text"/>
    <w:basedOn w:val="Normal"/>
    <w:link w:val="BalloonTextChar"/>
    <w:uiPriority w:val="99"/>
    <w:semiHidden/>
    <w:unhideWhenUsed/>
    <w:rsid w:val="00016B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B5B"/>
    <w:rPr>
      <w:rFonts w:ascii="Tahoma" w:hAnsi="Tahoma" w:cs="Tahoma"/>
      <w:sz w:val="16"/>
      <w:szCs w:val="16"/>
    </w:rPr>
  </w:style>
  <w:style w:type="character" w:customStyle="1" w:styleId="Heading1Char">
    <w:name w:val="Heading 1 Char"/>
    <w:basedOn w:val="DefaultParagraphFont"/>
    <w:link w:val="Heading1"/>
    <w:uiPriority w:val="9"/>
    <w:rsid w:val="00DA1671"/>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75037F"/>
    <w:pPr>
      <w:spacing w:line="259" w:lineRule="auto"/>
      <w:outlineLvl w:val="9"/>
    </w:pPr>
  </w:style>
  <w:style w:type="paragraph" w:styleId="TOC2">
    <w:name w:val="toc 2"/>
    <w:basedOn w:val="Normal"/>
    <w:next w:val="Normal"/>
    <w:autoRedefine/>
    <w:uiPriority w:val="39"/>
    <w:unhideWhenUsed/>
    <w:qFormat/>
    <w:rsid w:val="0075037F"/>
    <w:pPr>
      <w:spacing w:before="120"/>
      <w:ind w:left="240"/>
    </w:pPr>
    <w:rPr>
      <w:rFonts w:asciiTheme="minorHAnsi" w:hAnsiTheme="minorHAnsi" w:cstheme="minorHAnsi"/>
      <w:i/>
      <w:iCs/>
      <w:sz w:val="20"/>
    </w:rPr>
  </w:style>
  <w:style w:type="paragraph" w:styleId="TOC1">
    <w:name w:val="toc 1"/>
    <w:basedOn w:val="Normal"/>
    <w:next w:val="Normal"/>
    <w:autoRedefine/>
    <w:uiPriority w:val="39"/>
    <w:unhideWhenUsed/>
    <w:qFormat/>
    <w:rsid w:val="0075037F"/>
    <w:pPr>
      <w:spacing w:before="240" w:after="120"/>
      <w:ind w:left="0"/>
    </w:pPr>
    <w:rPr>
      <w:rFonts w:asciiTheme="minorHAnsi" w:hAnsiTheme="minorHAnsi" w:cstheme="minorHAnsi"/>
      <w:b/>
      <w:bCs/>
      <w:sz w:val="20"/>
    </w:rPr>
  </w:style>
  <w:style w:type="paragraph" w:styleId="TOC3">
    <w:name w:val="toc 3"/>
    <w:basedOn w:val="Normal"/>
    <w:next w:val="Normal"/>
    <w:autoRedefine/>
    <w:uiPriority w:val="39"/>
    <w:unhideWhenUsed/>
    <w:qFormat/>
    <w:rsid w:val="0075037F"/>
    <w:pPr>
      <w:ind w:left="480"/>
    </w:pPr>
    <w:rPr>
      <w:rFonts w:asciiTheme="minorHAnsi" w:hAnsiTheme="minorHAnsi" w:cstheme="minorHAnsi"/>
      <w:sz w:val="20"/>
    </w:rPr>
  </w:style>
  <w:style w:type="character" w:styleId="Hyperlink">
    <w:name w:val="Hyperlink"/>
    <w:basedOn w:val="DefaultParagraphFont"/>
    <w:uiPriority w:val="99"/>
    <w:unhideWhenUsed/>
    <w:rsid w:val="0075037F"/>
    <w:rPr>
      <w:color w:val="0000FF" w:themeColor="hyperlink"/>
      <w:u w:val="single"/>
    </w:rPr>
  </w:style>
  <w:style w:type="character" w:customStyle="1" w:styleId="Heading2Char">
    <w:name w:val="Heading 2 Char"/>
    <w:basedOn w:val="DefaultParagraphFont"/>
    <w:link w:val="Heading2"/>
    <w:uiPriority w:val="9"/>
    <w:rsid w:val="00DA1671"/>
    <w:rPr>
      <w:rFonts w:ascii="Times New Roman" w:eastAsiaTheme="majorEastAsia" w:hAnsi="Times New Roman" w:cstheme="majorBidi"/>
      <w:b/>
      <w:color w:val="000000" w:themeColor="text1"/>
      <w:sz w:val="24"/>
      <w:szCs w:val="26"/>
    </w:rPr>
  </w:style>
  <w:style w:type="paragraph" w:styleId="Bibliography">
    <w:name w:val="Bibliography"/>
    <w:basedOn w:val="Normal"/>
    <w:next w:val="Normal"/>
    <w:uiPriority w:val="37"/>
    <w:unhideWhenUsed/>
    <w:rsid w:val="00CA75B6"/>
  </w:style>
  <w:style w:type="paragraph" w:styleId="ListParagraph">
    <w:name w:val="List Paragraph"/>
    <w:basedOn w:val="Normal"/>
    <w:uiPriority w:val="34"/>
    <w:qFormat/>
    <w:rsid w:val="004C402C"/>
    <w:pPr>
      <w:contextualSpacing/>
    </w:pPr>
  </w:style>
  <w:style w:type="character" w:customStyle="1" w:styleId="Heading3Char">
    <w:name w:val="Heading 3 Char"/>
    <w:basedOn w:val="DefaultParagraphFont"/>
    <w:link w:val="Heading3"/>
    <w:uiPriority w:val="9"/>
    <w:rsid w:val="00C56E38"/>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EA44BC"/>
    <w:pPr>
      <w:spacing w:after="0" w:line="240" w:lineRule="auto"/>
    </w:pPr>
  </w:style>
  <w:style w:type="paragraph" w:styleId="TOC4">
    <w:name w:val="toc 4"/>
    <w:basedOn w:val="Normal"/>
    <w:next w:val="Normal"/>
    <w:autoRedefine/>
    <w:uiPriority w:val="39"/>
    <w:unhideWhenUsed/>
    <w:rsid w:val="00C26881"/>
    <w:rPr>
      <w:rFonts w:asciiTheme="minorHAnsi" w:hAnsiTheme="minorHAnsi" w:cstheme="minorHAnsi"/>
      <w:sz w:val="20"/>
    </w:rPr>
  </w:style>
  <w:style w:type="paragraph" w:styleId="TOC5">
    <w:name w:val="toc 5"/>
    <w:basedOn w:val="Normal"/>
    <w:next w:val="Normal"/>
    <w:autoRedefine/>
    <w:uiPriority w:val="39"/>
    <w:unhideWhenUsed/>
    <w:rsid w:val="00C26881"/>
    <w:pPr>
      <w:ind w:left="960"/>
    </w:pPr>
    <w:rPr>
      <w:rFonts w:asciiTheme="minorHAnsi" w:hAnsiTheme="minorHAnsi" w:cstheme="minorHAnsi"/>
      <w:sz w:val="20"/>
    </w:rPr>
  </w:style>
  <w:style w:type="paragraph" w:styleId="TOC6">
    <w:name w:val="toc 6"/>
    <w:basedOn w:val="Normal"/>
    <w:next w:val="Normal"/>
    <w:autoRedefine/>
    <w:uiPriority w:val="39"/>
    <w:unhideWhenUsed/>
    <w:rsid w:val="00C26881"/>
    <w:pPr>
      <w:ind w:left="1200"/>
    </w:pPr>
    <w:rPr>
      <w:rFonts w:asciiTheme="minorHAnsi" w:hAnsiTheme="minorHAnsi" w:cstheme="minorHAnsi"/>
      <w:sz w:val="20"/>
    </w:rPr>
  </w:style>
  <w:style w:type="paragraph" w:styleId="TOC7">
    <w:name w:val="toc 7"/>
    <w:basedOn w:val="Normal"/>
    <w:next w:val="Normal"/>
    <w:autoRedefine/>
    <w:uiPriority w:val="39"/>
    <w:unhideWhenUsed/>
    <w:rsid w:val="00C26881"/>
    <w:pPr>
      <w:ind w:left="1440"/>
    </w:pPr>
    <w:rPr>
      <w:rFonts w:asciiTheme="minorHAnsi" w:hAnsiTheme="minorHAnsi" w:cstheme="minorHAnsi"/>
      <w:sz w:val="20"/>
    </w:rPr>
  </w:style>
  <w:style w:type="paragraph" w:styleId="TOC8">
    <w:name w:val="toc 8"/>
    <w:basedOn w:val="Normal"/>
    <w:next w:val="Normal"/>
    <w:autoRedefine/>
    <w:uiPriority w:val="39"/>
    <w:unhideWhenUsed/>
    <w:rsid w:val="00C26881"/>
    <w:pPr>
      <w:ind w:left="1680"/>
    </w:pPr>
    <w:rPr>
      <w:rFonts w:asciiTheme="minorHAnsi" w:hAnsiTheme="minorHAnsi" w:cstheme="minorHAnsi"/>
      <w:sz w:val="20"/>
    </w:rPr>
  </w:style>
  <w:style w:type="paragraph" w:styleId="TOC9">
    <w:name w:val="toc 9"/>
    <w:basedOn w:val="Normal"/>
    <w:next w:val="Normal"/>
    <w:autoRedefine/>
    <w:uiPriority w:val="39"/>
    <w:unhideWhenUsed/>
    <w:rsid w:val="00C26881"/>
    <w:pPr>
      <w:ind w:left="1920"/>
    </w:pPr>
    <w:rPr>
      <w:rFonts w:asciiTheme="minorHAnsi" w:hAnsiTheme="minorHAnsi" w:cstheme="minorHAnsi"/>
      <w:sz w:val="20"/>
    </w:rPr>
  </w:style>
  <w:style w:type="character" w:customStyle="1" w:styleId="apple-converted-space">
    <w:name w:val="apple-converted-space"/>
    <w:basedOn w:val="DefaultParagraphFont"/>
    <w:rsid w:val="00EE5FCE"/>
  </w:style>
  <w:style w:type="table" w:styleId="TableGrid">
    <w:name w:val="Table Grid"/>
    <w:basedOn w:val="TableNormal"/>
    <w:uiPriority w:val="59"/>
    <w:rsid w:val="0000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2846">
      <w:bodyDiv w:val="1"/>
      <w:marLeft w:val="0"/>
      <w:marRight w:val="0"/>
      <w:marTop w:val="0"/>
      <w:marBottom w:val="0"/>
      <w:divBdr>
        <w:top w:val="none" w:sz="0" w:space="0" w:color="auto"/>
        <w:left w:val="none" w:sz="0" w:space="0" w:color="auto"/>
        <w:bottom w:val="none" w:sz="0" w:space="0" w:color="auto"/>
        <w:right w:val="none" w:sz="0" w:space="0" w:color="auto"/>
      </w:divBdr>
    </w:div>
    <w:div w:id="16515588">
      <w:bodyDiv w:val="1"/>
      <w:marLeft w:val="0"/>
      <w:marRight w:val="0"/>
      <w:marTop w:val="0"/>
      <w:marBottom w:val="0"/>
      <w:divBdr>
        <w:top w:val="none" w:sz="0" w:space="0" w:color="auto"/>
        <w:left w:val="none" w:sz="0" w:space="0" w:color="auto"/>
        <w:bottom w:val="none" w:sz="0" w:space="0" w:color="auto"/>
        <w:right w:val="none" w:sz="0" w:space="0" w:color="auto"/>
      </w:divBdr>
    </w:div>
    <w:div w:id="35353067">
      <w:bodyDiv w:val="1"/>
      <w:marLeft w:val="0"/>
      <w:marRight w:val="0"/>
      <w:marTop w:val="0"/>
      <w:marBottom w:val="0"/>
      <w:divBdr>
        <w:top w:val="none" w:sz="0" w:space="0" w:color="auto"/>
        <w:left w:val="none" w:sz="0" w:space="0" w:color="auto"/>
        <w:bottom w:val="none" w:sz="0" w:space="0" w:color="auto"/>
        <w:right w:val="none" w:sz="0" w:space="0" w:color="auto"/>
      </w:divBdr>
    </w:div>
    <w:div w:id="52051502">
      <w:bodyDiv w:val="1"/>
      <w:marLeft w:val="0"/>
      <w:marRight w:val="0"/>
      <w:marTop w:val="0"/>
      <w:marBottom w:val="0"/>
      <w:divBdr>
        <w:top w:val="none" w:sz="0" w:space="0" w:color="auto"/>
        <w:left w:val="none" w:sz="0" w:space="0" w:color="auto"/>
        <w:bottom w:val="none" w:sz="0" w:space="0" w:color="auto"/>
        <w:right w:val="none" w:sz="0" w:space="0" w:color="auto"/>
      </w:divBdr>
    </w:div>
    <w:div w:id="67388928">
      <w:bodyDiv w:val="1"/>
      <w:marLeft w:val="0"/>
      <w:marRight w:val="0"/>
      <w:marTop w:val="0"/>
      <w:marBottom w:val="0"/>
      <w:divBdr>
        <w:top w:val="none" w:sz="0" w:space="0" w:color="auto"/>
        <w:left w:val="none" w:sz="0" w:space="0" w:color="auto"/>
        <w:bottom w:val="none" w:sz="0" w:space="0" w:color="auto"/>
        <w:right w:val="none" w:sz="0" w:space="0" w:color="auto"/>
      </w:divBdr>
    </w:div>
    <w:div w:id="121047364">
      <w:bodyDiv w:val="1"/>
      <w:marLeft w:val="0"/>
      <w:marRight w:val="0"/>
      <w:marTop w:val="0"/>
      <w:marBottom w:val="0"/>
      <w:divBdr>
        <w:top w:val="none" w:sz="0" w:space="0" w:color="auto"/>
        <w:left w:val="none" w:sz="0" w:space="0" w:color="auto"/>
        <w:bottom w:val="none" w:sz="0" w:space="0" w:color="auto"/>
        <w:right w:val="none" w:sz="0" w:space="0" w:color="auto"/>
      </w:divBdr>
    </w:div>
    <w:div w:id="121995098">
      <w:bodyDiv w:val="1"/>
      <w:marLeft w:val="0"/>
      <w:marRight w:val="0"/>
      <w:marTop w:val="0"/>
      <w:marBottom w:val="0"/>
      <w:divBdr>
        <w:top w:val="none" w:sz="0" w:space="0" w:color="auto"/>
        <w:left w:val="none" w:sz="0" w:space="0" w:color="auto"/>
        <w:bottom w:val="none" w:sz="0" w:space="0" w:color="auto"/>
        <w:right w:val="none" w:sz="0" w:space="0" w:color="auto"/>
      </w:divBdr>
    </w:div>
    <w:div w:id="151141268">
      <w:bodyDiv w:val="1"/>
      <w:marLeft w:val="0"/>
      <w:marRight w:val="0"/>
      <w:marTop w:val="0"/>
      <w:marBottom w:val="0"/>
      <w:divBdr>
        <w:top w:val="none" w:sz="0" w:space="0" w:color="auto"/>
        <w:left w:val="none" w:sz="0" w:space="0" w:color="auto"/>
        <w:bottom w:val="none" w:sz="0" w:space="0" w:color="auto"/>
        <w:right w:val="none" w:sz="0" w:space="0" w:color="auto"/>
      </w:divBdr>
    </w:div>
    <w:div w:id="154416145">
      <w:bodyDiv w:val="1"/>
      <w:marLeft w:val="0"/>
      <w:marRight w:val="0"/>
      <w:marTop w:val="0"/>
      <w:marBottom w:val="0"/>
      <w:divBdr>
        <w:top w:val="none" w:sz="0" w:space="0" w:color="auto"/>
        <w:left w:val="none" w:sz="0" w:space="0" w:color="auto"/>
        <w:bottom w:val="none" w:sz="0" w:space="0" w:color="auto"/>
        <w:right w:val="none" w:sz="0" w:space="0" w:color="auto"/>
      </w:divBdr>
    </w:div>
    <w:div w:id="157818127">
      <w:bodyDiv w:val="1"/>
      <w:marLeft w:val="0"/>
      <w:marRight w:val="0"/>
      <w:marTop w:val="0"/>
      <w:marBottom w:val="0"/>
      <w:divBdr>
        <w:top w:val="none" w:sz="0" w:space="0" w:color="auto"/>
        <w:left w:val="none" w:sz="0" w:space="0" w:color="auto"/>
        <w:bottom w:val="none" w:sz="0" w:space="0" w:color="auto"/>
        <w:right w:val="none" w:sz="0" w:space="0" w:color="auto"/>
      </w:divBdr>
    </w:div>
    <w:div w:id="179858662">
      <w:bodyDiv w:val="1"/>
      <w:marLeft w:val="0"/>
      <w:marRight w:val="0"/>
      <w:marTop w:val="0"/>
      <w:marBottom w:val="0"/>
      <w:divBdr>
        <w:top w:val="none" w:sz="0" w:space="0" w:color="auto"/>
        <w:left w:val="none" w:sz="0" w:space="0" w:color="auto"/>
        <w:bottom w:val="none" w:sz="0" w:space="0" w:color="auto"/>
        <w:right w:val="none" w:sz="0" w:space="0" w:color="auto"/>
      </w:divBdr>
    </w:div>
    <w:div w:id="191387310">
      <w:bodyDiv w:val="1"/>
      <w:marLeft w:val="0"/>
      <w:marRight w:val="0"/>
      <w:marTop w:val="0"/>
      <w:marBottom w:val="0"/>
      <w:divBdr>
        <w:top w:val="none" w:sz="0" w:space="0" w:color="auto"/>
        <w:left w:val="none" w:sz="0" w:space="0" w:color="auto"/>
        <w:bottom w:val="none" w:sz="0" w:space="0" w:color="auto"/>
        <w:right w:val="none" w:sz="0" w:space="0" w:color="auto"/>
      </w:divBdr>
    </w:div>
    <w:div w:id="207104817">
      <w:bodyDiv w:val="1"/>
      <w:marLeft w:val="0"/>
      <w:marRight w:val="0"/>
      <w:marTop w:val="0"/>
      <w:marBottom w:val="0"/>
      <w:divBdr>
        <w:top w:val="none" w:sz="0" w:space="0" w:color="auto"/>
        <w:left w:val="none" w:sz="0" w:space="0" w:color="auto"/>
        <w:bottom w:val="none" w:sz="0" w:space="0" w:color="auto"/>
        <w:right w:val="none" w:sz="0" w:space="0" w:color="auto"/>
      </w:divBdr>
    </w:div>
    <w:div w:id="216939339">
      <w:bodyDiv w:val="1"/>
      <w:marLeft w:val="0"/>
      <w:marRight w:val="0"/>
      <w:marTop w:val="0"/>
      <w:marBottom w:val="0"/>
      <w:divBdr>
        <w:top w:val="none" w:sz="0" w:space="0" w:color="auto"/>
        <w:left w:val="none" w:sz="0" w:space="0" w:color="auto"/>
        <w:bottom w:val="none" w:sz="0" w:space="0" w:color="auto"/>
        <w:right w:val="none" w:sz="0" w:space="0" w:color="auto"/>
      </w:divBdr>
    </w:div>
    <w:div w:id="271325420">
      <w:bodyDiv w:val="1"/>
      <w:marLeft w:val="0"/>
      <w:marRight w:val="0"/>
      <w:marTop w:val="0"/>
      <w:marBottom w:val="0"/>
      <w:divBdr>
        <w:top w:val="none" w:sz="0" w:space="0" w:color="auto"/>
        <w:left w:val="none" w:sz="0" w:space="0" w:color="auto"/>
        <w:bottom w:val="none" w:sz="0" w:space="0" w:color="auto"/>
        <w:right w:val="none" w:sz="0" w:space="0" w:color="auto"/>
      </w:divBdr>
    </w:div>
    <w:div w:id="274211763">
      <w:bodyDiv w:val="1"/>
      <w:marLeft w:val="0"/>
      <w:marRight w:val="0"/>
      <w:marTop w:val="0"/>
      <w:marBottom w:val="0"/>
      <w:divBdr>
        <w:top w:val="none" w:sz="0" w:space="0" w:color="auto"/>
        <w:left w:val="none" w:sz="0" w:space="0" w:color="auto"/>
        <w:bottom w:val="none" w:sz="0" w:space="0" w:color="auto"/>
        <w:right w:val="none" w:sz="0" w:space="0" w:color="auto"/>
      </w:divBdr>
    </w:div>
    <w:div w:id="279648912">
      <w:bodyDiv w:val="1"/>
      <w:marLeft w:val="0"/>
      <w:marRight w:val="0"/>
      <w:marTop w:val="0"/>
      <w:marBottom w:val="0"/>
      <w:divBdr>
        <w:top w:val="none" w:sz="0" w:space="0" w:color="auto"/>
        <w:left w:val="none" w:sz="0" w:space="0" w:color="auto"/>
        <w:bottom w:val="none" w:sz="0" w:space="0" w:color="auto"/>
        <w:right w:val="none" w:sz="0" w:space="0" w:color="auto"/>
      </w:divBdr>
    </w:div>
    <w:div w:id="377433209">
      <w:bodyDiv w:val="1"/>
      <w:marLeft w:val="0"/>
      <w:marRight w:val="0"/>
      <w:marTop w:val="0"/>
      <w:marBottom w:val="0"/>
      <w:divBdr>
        <w:top w:val="none" w:sz="0" w:space="0" w:color="auto"/>
        <w:left w:val="none" w:sz="0" w:space="0" w:color="auto"/>
        <w:bottom w:val="none" w:sz="0" w:space="0" w:color="auto"/>
        <w:right w:val="none" w:sz="0" w:space="0" w:color="auto"/>
      </w:divBdr>
    </w:div>
    <w:div w:id="417556096">
      <w:bodyDiv w:val="1"/>
      <w:marLeft w:val="0"/>
      <w:marRight w:val="0"/>
      <w:marTop w:val="0"/>
      <w:marBottom w:val="0"/>
      <w:divBdr>
        <w:top w:val="none" w:sz="0" w:space="0" w:color="auto"/>
        <w:left w:val="none" w:sz="0" w:space="0" w:color="auto"/>
        <w:bottom w:val="none" w:sz="0" w:space="0" w:color="auto"/>
        <w:right w:val="none" w:sz="0" w:space="0" w:color="auto"/>
      </w:divBdr>
    </w:div>
    <w:div w:id="422918645">
      <w:bodyDiv w:val="1"/>
      <w:marLeft w:val="0"/>
      <w:marRight w:val="0"/>
      <w:marTop w:val="0"/>
      <w:marBottom w:val="0"/>
      <w:divBdr>
        <w:top w:val="none" w:sz="0" w:space="0" w:color="auto"/>
        <w:left w:val="none" w:sz="0" w:space="0" w:color="auto"/>
        <w:bottom w:val="none" w:sz="0" w:space="0" w:color="auto"/>
        <w:right w:val="none" w:sz="0" w:space="0" w:color="auto"/>
      </w:divBdr>
    </w:div>
    <w:div w:id="429812073">
      <w:bodyDiv w:val="1"/>
      <w:marLeft w:val="0"/>
      <w:marRight w:val="0"/>
      <w:marTop w:val="0"/>
      <w:marBottom w:val="0"/>
      <w:divBdr>
        <w:top w:val="none" w:sz="0" w:space="0" w:color="auto"/>
        <w:left w:val="none" w:sz="0" w:space="0" w:color="auto"/>
        <w:bottom w:val="none" w:sz="0" w:space="0" w:color="auto"/>
        <w:right w:val="none" w:sz="0" w:space="0" w:color="auto"/>
      </w:divBdr>
    </w:div>
    <w:div w:id="454099187">
      <w:bodyDiv w:val="1"/>
      <w:marLeft w:val="0"/>
      <w:marRight w:val="0"/>
      <w:marTop w:val="0"/>
      <w:marBottom w:val="0"/>
      <w:divBdr>
        <w:top w:val="none" w:sz="0" w:space="0" w:color="auto"/>
        <w:left w:val="none" w:sz="0" w:space="0" w:color="auto"/>
        <w:bottom w:val="none" w:sz="0" w:space="0" w:color="auto"/>
        <w:right w:val="none" w:sz="0" w:space="0" w:color="auto"/>
      </w:divBdr>
    </w:div>
    <w:div w:id="520432227">
      <w:bodyDiv w:val="1"/>
      <w:marLeft w:val="0"/>
      <w:marRight w:val="0"/>
      <w:marTop w:val="0"/>
      <w:marBottom w:val="0"/>
      <w:divBdr>
        <w:top w:val="none" w:sz="0" w:space="0" w:color="auto"/>
        <w:left w:val="none" w:sz="0" w:space="0" w:color="auto"/>
        <w:bottom w:val="none" w:sz="0" w:space="0" w:color="auto"/>
        <w:right w:val="none" w:sz="0" w:space="0" w:color="auto"/>
      </w:divBdr>
    </w:div>
    <w:div w:id="533465649">
      <w:bodyDiv w:val="1"/>
      <w:marLeft w:val="0"/>
      <w:marRight w:val="0"/>
      <w:marTop w:val="0"/>
      <w:marBottom w:val="0"/>
      <w:divBdr>
        <w:top w:val="none" w:sz="0" w:space="0" w:color="auto"/>
        <w:left w:val="none" w:sz="0" w:space="0" w:color="auto"/>
        <w:bottom w:val="none" w:sz="0" w:space="0" w:color="auto"/>
        <w:right w:val="none" w:sz="0" w:space="0" w:color="auto"/>
      </w:divBdr>
    </w:div>
    <w:div w:id="543830623">
      <w:bodyDiv w:val="1"/>
      <w:marLeft w:val="0"/>
      <w:marRight w:val="0"/>
      <w:marTop w:val="0"/>
      <w:marBottom w:val="0"/>
      <w:divBdr>
        <w:top w:val="none" w:sz="0" w:space="0" w:color="auto"/>
        <w:left w:val="none" w:sz="0" w:space="0" w:color="auto"/>
        <w:bottom w:val="none" w:sz="0" w:space="0" w:color="auto"/>
        <w:right w:val="none" w:sz="0" w:space="0" w:color="auto"/>
      </w:divBdr>
    </w:div>
    <w:div w:id="568885212">
      <w:bodyDiv w:val="1"/>
      <w:marLeft w:val="0"/>
      <w:marRight w:val="0"/>
      <w:marTop w:val="0"/>
      <w:marBottom w:val="0"/>
      <w:divBdr>
        <w:top w:val="none" w:sz="0" w:space="0" w:color="auto"/>
        <w:left w:val="none" w:sz="0" w:space="0" w:color="auto"/>
        <w:bottom w:val="none" w:sz="0" w:space="0" w:color="auto"/>
        <w:right w:val="none" w:sz="0" w:space="0" w:color="auto"/>
      </w:divBdr>
    </w:div>
    <w:div w:id="591935828">
      <w:bodyDiv w:val="1"/>
      <w:marLeft w:val="0"/>
      <w:marRight w:val="0"/>
      <w:marTop w:val="0"/>
      <w:marBottom w:val="0"/>
      <w:divBdr>
        <w:top w:val="none" w:sz="0" w:space="0" w:color="auto"/>
        <w:left w:val="none" w:sz="0" w:space="0" w:color="auto"/>
        <w:bottom w:val="none" w:sz="0" w:space="0" w:color="auto"/>
        <w:right w:val="none" w:sz="0" w:space="0" w:color="auto"/>
      </w:divBdr>
    </w:div>
    <w:div w:id="592668878">
      <w:bodyDiv w:val="1"/>
      <w:marLeft w:val="0"/>
      <w:marRight w:val="0"/>
      <w:marTop w:val="0"/>
      <w:marBottom w:val="0"/>
      <w:divBdr>
        <w:top w:val="none" w:sz="0" w:space="0" w:color="auto"/>
        <w:left w:val="none" w:sz="0" w:space="0" w:color="auto"/>
        <w:bottom w:val="none" w:sz="0" w:space="0" w:color="auto"/>
        <w:right w:val="none" w:sz="0" w:space="0" w:color="auto"/>
      </w:divBdr>
    </w:div>
    <w:div w:id="608897383">
      <w:bodyDiv w:val="1"/>
      <w:marLeft w:val="0"/>
      <w:marRight w:val="0"/>
      <w:marTop w:val="0"/>
      <w:marBottom w:val="0"/>
      <w:divBdr>
        <w:top w:val="none" w:sz="0" w:space="0" w:color="auto"/>
        <w:left w:val="none" w:sz="0" w:space="0" w:color="auto"/>
        <w:bottom w:val="none" w:sz="0" w:space="0" w:color="auto"/>
        <w:right w:val="none" w:sz="0" w:space="0" w:color="auto"/>
      </w:divBdr>
    </w:div>
    <w:div w:id="637689853">
      <w:bodyDiv w:val="1"/>
      <w:marLeft w:val="0"/>
      <w:marRight w:val="0"/>
      <w:marTop w:val="0"/>
      <w:marBottom w:val="0"/>
      <w:divBdr>
        <w:top w:val="none" w:sz="0" w:space="0" w:color="auto"/>
        <w:left w:val="none" w:sz="0" w:space="0" w:color="auto"/>
        <w:bottom w:val="none" w:sz="0" w:space="0" w:color="auto"/>
        <w:right w:val="none" w:sz="0" w:space="0" w:color="auto"/>
      </w:divBdr>
    </w:div>
    <w:div w:id="641039238">
      <w:bodyDiv w:val="1"/>
      <w:marLeft w:val="0"/>
      <w:marRight w:val="0"/>
      <w:marTop w:val="0"/>
      <w:marBottom w:val="0"/>
      <w:divBdr>
        <w:top w:val="none" w:sz="0" w:space="0" w:color="auto"/>
        <w:left w:val="none" w:sz="0" w:space="0" w:color="auto"/>
        <w:bottom w:val="none" w:sz="0" w:space="0" w:color="auto"/>
        <w:right w:val="none" w:sz="0" w:space="0" w:color="auto"/>
      </w:divBdr>
    </w:div>
    <w:div w:id="658769782">
      <w:bodyDiv w:val="1"/>
      <w:marLeft w:val="0"/>
      <w:marRight w:val="0"/>
      <w:marTop w:val="0"/>
      <w:marBottom w:val="0"/>
      <w:divBdr>
        <w:top w:val="none" w:sz="0" w:space="0" w:color="auto"/>
        <w:left w:val="none" w:sz="0" w:space="0" w:color="auto"/>
        <w:bottom w:val="none" w:sz="0" w:space="0" w:color="auto"/>
        <w:right w:val="none" w:sz="0" w:space="0" w:color="auto"/>
      </w:divBdr>
    </w:div>
    <w:div w:id="661660108">
      <w:bodyDiv w:val="1"/>
      <w:marLeft w:val="0"/>
      <w:marRight w:val="0"/>
      <w:marTop w:val="0"/>
      <w:marBottom w:val="0"/>
      <w:divBdr>
        <w:top w:val="none" w:sz="0" w:space="0" w:color="auto"/>
        <w:left w:val="none" w:sz="0" w:space="0" w:color="auto"/>
        <w:bottom w:val="none" w:sz="0" w:space="0" w:color="auto"/>
        <w:right w:val="none" w:sz="0" w:space="0" w:color="auto"/>
      </w:divBdr>
    </w:div>
    <w:div w:id="673999729">
      <w:bodyDiv w:val="1"/>
      <w:marLeft w:val="0"/>
      <w:marRight w:val="0"/>
      <w:marTop w:val="0"/>
      <w:marBottom w:val="0"/>
      <w:divBdr>
        <w:top w:val="none" w:sz="0" w:space="0" w:color="auto"/>
        <w:left w:val="none" w:sz="0" w:space="0" w:color="auto"/>
        <w:bottom w:val="none" w:sz="0" w:space="0" w:color="auto"/>
        <w:right w:val="none" w:sz="0" w:space="0" w:color="auto"/>
      </w:divBdr>
    </w:div>
    <w:div w:id="677586811">
      <w:bodyDiv w:val="1"/>
      <w:marLeft w:val="0"/>
      <w:marRight w:val="0"/>
      <w:marTop w:val="0"/>
      <w:marBottom w:val="0"/>
      <w:divBdr>
        <w:top w:val="none" w:sz="0" w:space="0" w:color="auto"/>
        <w:left w:val="none" w:sz="0" w:space="0" w:color="auto"/>
        <w:bottom w:val="none" w:sz="0" w:space="0" w:color="auto"/>
        <w:right w:val="none" w:sz="0" w:space="0" w:color="auto"/>
      </w:divBdr>
    </w:div>
    <w:div w:id="682785423">
      <w:bodyDiv w:val="1"/>
      <w:marLeft w:val="0"/>
      <w:marRight w:val="0"/>
      <w:marTop w:val="0"/>
      <w:marBottom w:val="0"/>
      <w:divBdr>
        <w:top w:val="none" w:sz="0" w:space="0" w:color="auto"/>
        <w:left w:val="none" w:sz="0" w:space="0" w:color="auto"/>
        <w:bottom w:val="none" w:sz="0" w:space="0" w:color="auto"/>
        <w:right w:val="none" w:sz="0" w:space="0" w:color="auto"/>
      </w:divBdr>
    </w:div>
    <w:div w:id="686713018">
      <w:bodyDiv w:val="1"/>
      <w:marLeft w:val="0"/>
      <w:marRight w:val="0"/>
      <w:marTop w:val="0"/>
      <w:marBottom w:val="0"/>
      <w:divBdr>
        <w:top w:val="none" w:sz="0" w:space="0" w:color="auto"/>
        <w:left w:val="none" w:sz="0" w:space="0" w:color="auto"/>
        <w:bottom w:val="none" w:sz="0" w:space="0" w:color="auto"/>
        <w:right w:val="none" w:sz="0" w:space="0" w:color="auto"/>
      </w:divBdr>
    </w:div>
    <w:div w:id="724990548">
      <w:bodyDiv w:val="1"/>
      <w:marLeft w:val="0"/>
      <w:marRight w:val="0"/>
      <w:marTop w:val="0"/>
      <w:marBottom w:val="0"/>
      <w:divBdr>
        <w:top w:val="none" w:sz="0" w:space="0" w:color="auto"/>
        <w:left w:val="none" w:sz="0" w:space="0" w:color="auto"/>
        <w:bottom w:val="none" w:sz="0" w:space="0" w:color="auto"/>
        <w:right w:val="none" w:sz="0" w:space="0" w:color="auto"/>
      </w:divBdr>
    </w:div>
    <w:div w:id="733743033">
      <w:bodyDiv w:val="1"/>
      <w:marLeft w:val="0"/>
      <w:marRight w:val="0"/>
      <w:marTop w:val="0"/>
      <w:marBottom w:val="0"/>
      <w:divBdr>
        <w:top w:val="none" w:sz="0" w:space="0" w:color="auto"/>
        <w:left w:val="none" w:sz="0" w:space="0" w:color="auto"/>
        <w:bottom w:val="none" w:sz="0" w:space="0" w:color="auto"/>
        <w:right w:val="none" w:sz="0" w:space="0" w:color="auto"/>
      </w:divBdr>
    </w:div>
    <w:div w:id="738282843">
      <w:bodyDiv w:val="1"/>
      <w:marLeft w:val="0"/>
      <w:marRight w:val="0"/>
      <w:marTop w:val="0"/>
      <w:marBottom w:val="0"/>
      <w:divBdr>
        <w:top w:val="none" w:sz="0" w:space="0" w:color="auto"/>
        <w:left w:val="none" w:sz="0" w:space="0" w:color="auto"/>
        <w:bottom w:val="none" w:sz="0" w:space="0" w:color="auto"/>
        <w:right w:val="none" w:sz="0" w:space="0" w:color="auto"/>
      </w:divBdr>
    </w:div>
    <w:div w:id="741609347">
      <w:bodyDiv w:val="1"/>
      <w:marLeft w:val="0"/>
      <w:marRight w:val="0"/>
      <w:marTop w:val="0"/>
      <w:marBottom w:val="0"/>
      <w:divBdr>
        <w:top w:val="none" w:sz="0" w:space="0" w:color="auto"/>
        <w:left w:val="none" w:sz="0" w:space="0" w:color="auto"/>
        <w:bottom w:val="none" w:sz="0" w:space="0" w:color="auto"/>
        <w:right w:val="none" w:sz="0" w:space="0" w:color="auto"/>
      </w:divBdr>
    </w:div>
    <w:div w:id="761686622">
      <w:bodyDiv w:val="1"/>
      <w:marLeft w:val="0"/>
      <w:marRight w:val="0"/>
      <w:marTop w:val="0"/>
      <w:marBottom w:val="0"/>
      <w:divBdr>
        <w:top w:val="none" w:sz="0" w:space="0" w:color="auto"/>
        <w:left w:val="none" w:sz="0" w:space="0" w:color="auto"/>
        <w:bottom w:val="none" w:sz="0" w:space="0" w:color="auto"/>
        <w:right w:val="none" w:sz="0" w:space="0" w:color="auto"/>
      </w:divBdr>
    </w:div>
    <w:div w:id="778182013">
      <w:bodyDiv w:val="1"/>
      <w:marLeft w:val="0"/>
      <w:marRight w:val="0"/>
      <w:marTop w:val="0"/>
      <w:marBottom w:val="0"/>
      <w:divBdr>
        <w:top w:val="none" w:sz="0" w:space="0" w:color="auto"/>
        <w:left w:val="none" w:sz="0" w:space="0" w:color="auto"/>
        <w:bottom w:val="none" w:sz="0" w:space="0" w:color="auto"/>
        <w:right w:val="none" w:sz="0" w:space="0" w:color="auto"/>
      </w:divBdr>
    </w:div>
    <w:div w:id="790319023">
      <w:bodyDiv w:val="1"/>
      <w:marLeft w:val="0"/>
      <w:marRight w:val="0"/>
      <w:marTop w:val="0"/>
      <w:marBottom w:val="0"/>
      <w:divBdr>
        <w:top w:val="none" w:sz="0" w:space="0" w:color="auto"/>
        <w:left w:val="none" w:sz="0" w:space="0" w:color="auto"/>
        <w:bottom w:val="none" w:sz="0" w:space="0" w:color="auto"/>
        <w:right w:val="none" w:sz="0" w:space="0" w:color="auto"/>
      </w:divBdr>
    </w:div>
    <w:div w:id="794176867">
      <w:bodyDiv w:val="1"/>
      <w:marLeft w:val="0"/>
      <w:marRight w:val="0"/>
      <w:marTop w:val="0"/>
      <w:marBottom w:val="0"/>
      <w:divBdr>
        <w:top w:val="none" w:sz="0" w:space="0" w:color="auto"/>
        <w:left w:val="none" w:sz="0" w:space="0" w:color="auto"/>
        <w:bottom w:val="none" w:sz="0" w:space="0" w:color="auto"/>
        <w:right w:val="none" w:sz="0" w:space="0" w:color="auto"/>
      </w:divBdr>
    </w:div>
    <w:div w:id="818964190">
      <w:bodyDiv w:val="1"/>
      <w:marLeft w:val="0"/>
      <w:marRight w:val="0"/>
      <w:marTop w:val="0"/>
      <w:marBottom w:val="0"/>
      <w:divBdr>
        <w:top w:val="none" w:sz="0" w:space="0" w:color="auto"/>
        <w:left w:val="none" w:sz="0" w:space="0" w:color="auto"/>
        <w:bottom w:val="none" w:sz="0" w:space="0" w:color="auto"/>
        <w:right w:val="none" w:sz="0" w:space="0" w:color="auto"/>
      </w:divBdr>
    </w:div>
    <w:div w:id="834806416">
      <w:bodyDiv w:val="1"/>
      <w:marLeft w:val="0"/>
      <w:marRight w:val="0"/>
      <w:marTop w:val="0"/>
      <w:marBottom w:val="0"/>
      <w:divBdr>
        <w:top w:val="none" w:sz="0" w:space="0" w:color="auto"/>
        <w:left w:val="none" w:sz="0" w:space="0" w:color="auto"/>
        <w:bottom w:val="none" w:sz="0" w:space="0" w:color="auto"/>
        <w:right w:val="none" w:sz="0" w:space="0" w:color="auto"/>
      </w:divBdr>
    </w:div>
    <w:div w:id="883981414">
      <w:bodyDiv w:val="1"/>
      <w:marLeft w:val="0"/>
      <w:marRight w:val="0"/>
      <w:marTop w:val="0"/>
      <w:marBottom w:val="0"/>
      <w:divBdr>
        <w:top w:val="none" w:sz="0" w:space="0" w:color="auto"/>
        <w:left w:val="none" w:sz="0" w:space="0" w:color="auto"/>
        <w:bottom w:val="none" w:sz="0" w:space="0" w:color="auto"/>
        <w:right w:val="none" w:sz="0" w:space="0" w:color="auto"/>
      </w:divBdr>
    </w:div>
    <w:div w:id="921597761">
      <w:bodyDiv w:val="1"/>
      <w:marLeft w:val="0"/>
      <w:marRight w:val="0"/>
      <w:marTop w:val="0"/>
      <w:marBottom w:val="0"/>
      <w:divBdr>
        <w:top w:val="none" w:sz="0" w:space="0" w:color="auto"/>
        <w:left w:val="none" w:sz="0" w:space="0" w:color="auto"/>
        <w:bottom w:val="none" w:sz="0" w:space="0" w:color="auto"/>
        <w:right w:val="none" w:sz="0" w:space="0" w:color="auto"/>
      </w:divBdr>
    </w:div>
    <w:div w:id="927927119">
      <w:bodyDiv w:val="1"/>
      <w:marLeft w:val="0"/>
      <w:marRight w:val="0"/>
      <w:marTop w:val="0"/>
      <w:marBottom w:val="0"/>
      <w:divBdr>
        <w:top w:val="none" w:sz="0" w:space="0" w:color="auto"/>
        <w:left w:val="none" w:sz="0" w:space="0" w:color="auto"/>
        <w:bottom w:val="none" w:sz="0" w:space="0" w:color="auto"/>
        <w:right w:val="none" w:sz="0" w:space="0" w:color="auto"/>
      </w:divBdr>
    </w:div>
    <w:div w:id="970941284">
      <w:bodyDiv w:val="1"/>
      <w:marLeft w:val="0"/>
      <w:marRight w:val="0"/>
      <w:marTop w:val="0"/>
      <w:marBottom w:val="0"/>
      <w:divBdr>
        <w:top w:val="none" w:sz="0" w:space="0" w:color="auto"/>
        <w:left w:val="none" w:sz="0" w:space="0" w:color="auto"/>
        <w:bottom w:val="none" w:sz="0" w:space="0" w:color="auto"/>
        <w:right w:val="none" w:sz="0" w:space="0" w:color="auto"/>
      </w:divBdr>
    </w:div>
    <w:div w:id="1006983673">
      <w:bodyDiv w:val="1"/>
      <w:marLeft w:val="0"/>
      <w:marRight w:val="0"/>
      <w:marTop w:val="0"/>
      <w:marBottom w:val="0"/>
      <w:divBdr>
        <w:top w:val="none" w:sz="0" w:space="0" w:color="auto"/>
        <w:left w:val="none" w:sz="0" w:space="0" w:color="auto"/>
        <w:bottom w:val="none" w:sz="0" w:space="0" w:color="auto"/>
        <w:right w:val="none" w:sz="0" w:space="0" w:color="auto"/>
      </w:divBdr>
    </w:div>
    <w:div w:id="1009596356">
      <w:bodyDiv w:val="1"/>
      <w:marLeft w:val="0"/>
      <w:marRight w:val="0"/>
      <w:marTop w:val="0"/>
      <w:marBottom w:val="0"/>
      <w:divBdr>
        <w:top w:val="none" w:sz="0" w:space="0" w:color="auto"/>
        <w:left w:val="none" w:sz="0" w:space="0" w:color="auto"/>
        <w:bottom w:val="none" w:sz="0" w:space="0" w:color="auto"/>
        <w:right w:val="none" w:sz="0" w:space="0" w:color="auto"/>
      </w:divBdr>
    </w:div>
    <w:div w:id="1011300028">
      <w:bodyDiv w:val="1"/>
      <w:marLeft w:val="0"/>
      <w:marRight w:val="0"/>
      <w:marTop w:val="0"/>
      <w:marBottom w:val="0"/>
      <w:divBdr>
        <w:top w:val="none" w:sz="0" w:space="0" w:color="auto"/>
        <w:left w:val="none" w:sz="0" w:space="0" w:color="auto"/>
        <w:bottom w:val="none" w:sz="0" w:space="0" w:color="auto"/>
        <w:right w:val="none" w:sz="0" w:space="0" w:color="auto"/>
      </w:divBdr>
    </w:div>
    <w:div w:id="1074817018">
      <w:bodyDiv w:val="1"/>
      <w:marLeft w:val="0"/>
      <w:marRight w:val="0"/>
      <w:marTop w:val="0"/>
      <w:marBottom w:val="0"/>
      <w:divBdr>
        <w:top w:val="none" w:sz="0" w:space="0" w:color="auto"/>
        <w:left w:val="none" w:sz="0" w:space="0" w:color="auto"/>
        <w:bottom w:val="none" w:sz="0" w:space="0" w:color="auto"/>
        <w:right w:val="none" w:sz="0" w:space="0" w:color="auto"/>
      </w:divBdr>
    </w:div>
    <w:div w:id="1075975804">
      <w:bodyDiv w:val="1"/>
      <w:marLeft w:val="0"/>
      <w:marRight w:val="0"/>
      <w:marTop w:val="0"/>
      <w:marBottom w:val="0"/>
      <w:divBdr>
        <w:top w:val="none" w:sz="0" w:space="0" w:color="auto"/>
        <w:left w:val="none" w:sz="0" w:space="0" w:color="auto"/>
        <w:bottom w:val="none" w:sz="0" w:space="0" w:color="auto"/>
        <w:right w:val="none" w:sz="0" w:space="0" w:color="auto"/>
      </w:divBdr>
    </w:div>
    <w:div w:id="1080449358">
      <w:bodyDiv w:val="1"/>
      <w:marLeft w:val="0"/>
      <w:marRight w:val="0"/>
      <w:marTop w:val="0"/>
      <w:marBottom w:val="0"/>
      <w:divBdr>
        <w:top w:val="none" w:sz="0" w:space="0" w:color="auto"/>
        <w:left w:val="none" w:sz="0" w:space="0" w:color="auto"/>
        <w:bottom w:val="none" w:sz="0" w:space="0" w:color="auto"/>
        <w:right w:val="none" w:sz="0" w:space="0" w:color="auto"/>
      </w:divBdr>
    </w:div>
    <w:div w:id="1101798968">
      <w:bodyDiv w:val="1"/>
      <w:marLeft w:val="0"/>
      <w:marRight w:val="0"/>
      <w:marTop w:val="0"/>
      <w:marBottom w:val="0"/>
      <w:divBdr>
        <w:top w:val="none" w:sz="0" w:space="0" w:color="auto"/>
        <w:left w:val="none" w:sz="0" w:space="0" w:color="auto"/>
        <w:bottom w:val="none" w:sz="0" w:space="0" w:color="auto"/>
        <w:right w:val="none" w:sz="0" w:space="0" w:color="auto"/>
      </w:divBdr>
    </w:div>
    <w:div w:id="1123816183">
      <w:bodyDiv w:val="1"/>
      <w:marLeft w:val="0"/>
      <w:marRight w:val="0"/>
      <w:marTop w:val="0"/>
      <w:marBottom w:val="0"/>
      <w:divBdr>
        <w:top w:val="none" w:sz="0" w:space="0" w:color="auto"/>
        <w:left w:val="none" w:sz="0" w:space="0" w:color="auto"/>
        <w:bottom w:val="none" w:sz="0" w:space="0" w:color="auto"/>
        <w:right w:val="none" w:sz="0" w:space="0" w:color="auto"/>
      </w:divBdr>
    </w:div>
    <w:div w:id="1182814803">
      <w:bodyDiv w:val="1"/>
      <w:marLeft w:val="0"/>
      <w:marRight w:val="0"/>
      <w:marTop w:val="0"/>
      <w:marBottom w:val="0"/>
      <w:divBdr>
        <w:top w:val="none" w:sz="0" w:space="0" w:color="auto"/>
        <w:left w:val="none" w:sz="0" w:space="0" w:color="auto"/>
        <w:bottom w:val="none" w:sz="0" w:space="0" w:color="auto"/>
        <w:right w:val="none" w:sz="0" w:space="0" w:color="auto"/>
      </w:divBdr>
    </w:div>
    <w:div w:id="1202863866">
      <w:bodyDiv w:val="1"/>
      <w:marLeft w:val="0"/>
      <w:marRight w:val="0"/>
      <w:marTop w:val="0"/>
      <w:marBottom w:val="0"/>
      <w:divBdr>
        <w:top w:val="none" w:sz="0" w:space="0" w:color="auto"/>
        <w:left w:val="none" w:sz="0" w:space="0" w:color="auto"/>
        <w:bottom w:val="none" w:sz="0" w:space="0" w:color="auto"/>
        <w:right w:val="none" w:sz="0" w:space="0" w:color="auto"/>
      </w:divBdr>
    </w:div>
    <w:div w:id="1206063215">
      <w:bodyDiv w:val="1"/>
      <w:marLeft w:val="0"/>
      <w:marRight w:val="0"/>
      <w:marTop w:val="0"/>
      <w:marBottom w:val="0"/>
      <w:divBdr>
        <w:top w:val="none" w:sz="0" w:space="0" w:color="auto"/>
        <w:left w:val="none" w:sz="0" w:space="0" w:color="auto"/>
        <w:bottom w:val="none" w:sz="0" w:space="0" w:color="auto"/>
        <w:right w:val="none" w:sz="0" w:space="0" w:color="auto"/>
      </w:divBdr>
    </w:div>
    <w:div w:id="1206526596">
      <w:bodyDiv w:val="1"/>
      <w:marLeft w:val="0"/>
      <w:marRight w:val="0"/>
      <w:marTop w:val="0"/>
      <w:marBottom w:val="0"/>
      <w:divBdr>
        <w:top w:val="none" w:sz="0" w:space="0" w:color="auto"/>
        <w:left w:val="none" w:sz="0" w:space="0" w:color="auto"/>
        <w:bottom w:val="none" w:sz="0" w:space="0" w:color="auto"/>
        <w:right w:val="none" w:sz="0" w:space="0" w:color="auto"/>
      </w:divBdr>
    </w:div>
    <w:div w:id="1209878022">
      <w:bodyDiv w:val="1"/>
      <w:marLeft w:val="0"/>
      <w:marRight w:val="0"/>
      <w:marTop w:val="0"/>
      <w:marBottom w:val="0"/>
      <w:divBdr>
        <w:top w:val="none" w:sz="0" w:space="0" w:color="auto"/>
        <w:left w:val="none" w:sz="0" w:space="0" w:color="auto"/>
        <w:bottom w:val="none" w:sz="0" w:space="0" w:color="auto"/>
        <w:right w:val="none" w:sz="0" w:space="0" w:color="auto"/>
      </w:divBdr>
    </w:div>
    <w:div w:id="1253245977">
      <w:bodyDiv w:val="1"/>
      <w:marLeft w:val="0"/>
      <w:marRight w:val="0"/>
      <w:marTop w:val="0"/>
      <w:marBottom w:val="0"/>
      <w:divBdr>
        <w:top w:val="none" w:sz="0" w:space="0" w:color="auto"/>
        <w:left w:val="none" w:sz="0" w:space="0" w:color="auto"/>
        <w:bottom w:val="none" w:sz="0" w:space="0" w:color="auto"/>
        <w:right w:val="none" w:sz="0" w:space="0" w:color="auto"/>
      </w:divBdr>
    </w:div>
    <w:div w:id="1253859312">
      <w:bodyDiv w:val="1"/>
      <w:marLeft w:val="0"/>
      <w:marRight w:val="0"/>
      <w:marTop w:val="0"/>
      <w:marBottom w:val="0"/>
      <w:divBdr>
        <w:top w:val="none" w:sz="0" w:space="0" w:color="auto"/>
        <w:left w:val="none" w:sz="0" w:space="0" w:color="auto"/>
        <w:bottom w:val="none" w:sz="0" w:space="0" w:color="auto"/>
        <w:right w:val="none" w:sz="0" w:space="0" w:color="auto"/>
      </w:divBdr>
    </w:div>
    <w:div w:id="1256404598">
      <w:bodyDiv w:val="1"/>
      <w:marLeft w:val="0"/>
      <w:marRight w:val="0"/>
      <w:marTop w:val="0"/>
      <w:marBottom w:val="0"/>
      <w:divBdr>
        <w:top w:val="none" w:sz="0" w:space="0" w:color="auto"/>
        <w:left w:val="none" w:sz="0" w:space="0" w:color="auto"/>
        <w:bottom w:val="none" w:sz="0" w:space="0" w:color="auto"/>
        <w:right w:val="none" w:sz="0" w:space="0" w:color="auto"/>
      </w:divBdr>
    </w:div>
    <w:div w:id="1275937944">
      <w:bodyDiv w:val="1"/>
      <w:marLeft w:val="0"/>
      <w:marRight w:val="0"/>
      <w:marTop w:val="0"/>
      <w:marBottom w:val="0"/>
      <w:divBdr>
        <w:top w:val="none" w:sz="0" w:space="0" w:color="auto"/>
        <w:left w:val="none" w:sz="0" w:space="0" w:color="auto"/>
        <w:bottom w:val="none" w:sz="0" w:space="0" w:color="auto"/>
        <w:right w:val="none" w:sz="0" w:space="0" w:color="auto"/>
      </w:divBdr>
    </w:div>
    <w:div w:id="1356812334">
      <w:bodyDiv w:val="1"/>
      <w:marLeft w:val="0"/>
      <w:marRight w:val="0"/>
      <w:marTop w:val="0"/>
      <w:marBottom w:val="0"/>
      <w:divBdr>
        <w:top w:val="none" w:sz="0" w:space="0" w:color="auto"/>
        <w:left w:val="none" w:sz="0" w:space="0" w:color="auto"/>
        <w:bottom w:val="none" w:sz="0" w:space="0" w:color="auto"/>
        <w:right w:val="none" w:sz="0" w:space="0" w:color="auto"/>
      </w:divBdr>
    </w:div>
    <w:div w:id="1367680842">
      <w:bodyDiv w:val="1"/>
      <w:marLeft w:val="0"/>
      <w:marRight w:val="0"/>
      <w:marTop w:val="0"/>
      <w:marBottom w:val="0"/>
      <w:divBdr>
        <w:top w:val="none" w:sz="0" w:space="0" w:color="auto"/>
        <w:left w:val="none" w:sz="0" w:space="0" w:color="auto"/>
        <w:bottom w:val="none" w:sz="0" w:space="0" w:color="auto"/>
        <w:right w:val="none" w:sz="0" w:space="0" w:color="auto"/>
      </w:divBdr>
    </w:div>
    <w:div w:id="1371226159">
      <w:bodyDiv w:val="1"/>
      <w:marLeft w:val="0"/>
      <w:marRight w:val="0"/>
      <w:marTop w:val="0"/>
      <w:marBottom w:val="0"/>
      <w:divBdr>
        <w:top w:val="none" w:sz="0" w:space="0" w:color="auto"/>
        <w:left w:val="none" w:sz="0" w:space="0" w:color="auto"/>
        <w:bottom w:val="none" w:sz="0" w:space="0" w:color="auto"/>
        <w:right w:val="none" w:sz="0" w:space="0" w:color="auto"/>
      </w:divBdr>
    </w:div>
    <w:div w:id="1423061695">
      <w:bodyDiv w:val="1"/>
      <w:marLeft w:val="0"/>
      <w:marRight w:val="0"/>
      <w:marTop w:val="0"/>
      <w:marBottom w:val="0"/>
      <w:divBdr>
        <w:top w:val="none" w:sz="0" w:space="0" w:color="auto"/>
        <w:left w:val="none" w:sz="0" w:space="0" w:color="auto"/>
        <w:bottom w:val="none" w:sz="0" w:space="0" w:color="auto"/>
        <w:right w:val="none" w:sz="0" w:space="0" w:color="auto"/>
      </w:divBdr>
    </w:div>
    <w:div w:id="1459183461">
      <w:bodyDiv w:val="1"/>
      <w:marLeft w:val="0"/>
      <w:marRight w:val="0"/>
      <w:marTop w:val="0"/>
      <w:marBottom w:val="0"/>
      <w:divBdr>
        <w:top w:val="none" w:sz="0" w:space="0" w:color="auto"/>
        <w:left w:val="none" w:sz="0" w:space="0" w:color="auto"/>
        <w:bottom w:val="none" w:sz="0" w:space="0" w:color="auto"/>
        <w:right w:val="none" w:sz="0" w:space="0" w:color="auto"/>
      </w:divBdr>
    </w:div>
    <w:div w:id="1460223210">
      <w:bodyDiv w:val="1"/>
      <w:marLeft w:val="0"/>
      <w:marRight w:val="0"/>
      <w:marTop w:val="0"/>
      <w:marBottom w:val="0"/>
      <w:divBdr>
        <w:top w:val="none" w:sz="0" w:space="0" w:color="auto"/>
        <w:left w:val="none" w:sz="0" w:space="0" w:color="auto"/>
        <w:bottom w:val="none" w:sz="0" w:space="0" w:color="auto"/>
        <w:right w:val="none" w:sz="0" w:space="0" w:color="auto"/>
      </w:divBdr>
    </w:div>
    <w:div w:id="1467310272">
      <w:bodyDiv w:val="1"/>
      <w:marLeft w:val="0"/>
      <w:marRight w:val="0"/>
      <w:marTop w:val="0"/>
      <w:marBottom w:val="0"/>
      <w:divBdr>
        <w:top w:val="none" w:sz="0" w:space="0" w:color="auto"/>
        <w:left w:val="none" w:sz="0" w:space="0" w:color="auto"/>
        <w:bottom w:val="none" w:sz="0" w:space="0" w:color="auto"/>
        <w:right w:val="none" w:sz="0" w:space="0" w:color="auto"/>
      </w:divBdr>
    </w:div>
    <w:div w:id="1488009422">
      <w:bodyDiv w:val="1"/>
      <w:marLeft w:val="0"/>
      <w:marRight w:val="0"/>
      <w:marTop w:val="0"/>
      <w:marBottom w:val="0"/>
      <w:divBdr>
        <w:top w:val="none" w:sz="0" w:space="0" w:color="auto"/>
        <w:left w:val="none" w:sz="0" w:space="0" w:color="auto"/>
        <w:bottom w:val="none" w:sz="0" w:space="0" w:color="auto"/>
        <w:right w:val="none" w:sz="0" w:space="0" w:color="auto"/>
      </w:divBdr>
    </w:div>
    <w:div w:id="1514414857">
      <w:bodyDiv w:val="1"/>
      <w:marLeft w:val="0"/>
      <w:marRight w:val="0"/>
      <w:marTop w:val="0"/>
      <w:marBottom w:val="0"/>
      <w:divBdr>
        <w:top w:val="none" w:sz="0" w:space="0" w:color="auto"/>
        <w:left w:val="none" w:sz="0" w:space="0" w:color="auto"/>
        <w:bottom w:val="none" w:sz="0" w:space="0" w:color="auto"/>
        <w:right w:val="none" w:sz="0" w:space="0" w:color="auto"/>
      </w:divBdr>
    </w:div>
    <w:div w:id="1516311418">
      <w:bodyDiv w:val="1"/>
      <w:marLeft w:val="0"/>
      <w:marRight w:val="0"/>
      <w:marTop w:val="0"/>
      <w:marBottom w:val="0"/>
      <w:divBdr>
        <w:top w:val="none" w:sz="0" w:space="0" w:color="auto"/>
        <w:left w:val="none" w:sz="0" w:space="0" w:color="auto"/>
        <w:bottom w:val="none" w:sz="0" w:space="0" w:color="auto"/>
        <w:right w:val="none" w:sz="0" w:space="0" w:color="auto"/>
      </w:divBdr>
    </w:div>
    <w:div w:id="1518494575">
      <w:bodyDiv w:val="1"/>
      <w:marLeft w:val="0"/>
      <w:marRight w:val="0"/>
      <w:marTop w:val="0"/>
      <w:marBottom w:val="0"/>
      <w:divBdr>
        <w:top w:val="none" w:sz="0" w:space="0" w:color="auto"/>
        <w:left w:val="none" w:sz="0" w:space="0" w:color="auto"/>
        <w:bottom w:val="none" w:sz="0" w:space="0" w:color="auto"/>
        <w:right w:val="none" w:sz="0" w:space="0" w:color="auto"/>
      </w:divBdr>
    </w:div>
    <w:div w:id="1530410554">
      <w:bodyDiv w:val="1"/>
      <w:marLeft w:val="0"/>
      <w:marRight w:val="0"/>
      <w:marTop w:val="0"/>
      <w:marBottom w:val="0"/>
      <w:divBdr>
        <w:top w:val="none" w:sz="0" w:space="0" w:color="auto"/>
        <w:left w:val="none" w:sz="0" w:space="0" w:color="auto"/>
        <w:bottom w:val="none" w:sz="0" w:space="0" w:color="auto"/>
        <w:right w:val="none" w:sz="0" w:space="0" w:color="auto"/>
      </w:divBdr>
    </w:div>
    <w:div w:id="1544175534">
      <w:bodyDiv w:val="1"/>
      <w:marLeft w:val="0"/>
      <w:marRight w:val="0"/>
      <w:marTop w:val="0"/>
      <w:marBottom w:val="0"/>
      <w:divBdr>
        <w:top w:val="none" w:sz="0" w:space="0" w:color="auto"/>
        <w:left w:val="none" w:sz="0" w:space="0" w:color="auto"/>
        <w:bottom w:val="none" w:sz="0" w:space="0" w:color="auto"/>
        <w:right w:val="none" w:sz="0" w:space="0" w:color="auto"/>
      </w:divBdr>
    </w:div>
    <w:div w:id="1549951500">
      <w:bodyDiv w:val="1"/>
      <w:marLeft w:val="0"/>
      <w:marRight w:val="0"/>
      <w:marTop w:val="0"/>
      <w:marBottom w:val="0"/>
      <w:divBdr>
        <w:top w:val="none" w:sz="0" w:space="0" w:color="auto"/>
        <w:left w:val="none" w:sz="0" w:space="0" w:color="auto"/>
        <w:bottom w:val="none" w:sz="0" w:space="0" w:color="auto"/>
        <w:right w:val="none" w:sz="0" w:space="0" w:color="auto"/>
      </w:divBdr>
    </w:div>
    <w:div w:id="1560550532">
      <w:bodyDiv w:val="1"/>
      <w:marLeft w:val="0"/>
      <w:marRight w:val="0"/>
      <w:marTop w:val="0"/>
      <w:marBottom w:val="0"/>
      <w:divBdr>
        <w:top w:val="none" w:sz="0" w:space="0" w:color="auto"/>
        <w:left w:val="none" w:sz="0" w:space="0" w:color="auto"/>
        <w:bottom w:val="none" w:sz="0" w:space="0" w:color="auto"/>
        <w:right w:val="none" w:sz="0" w:space="0" w:color="auto"/>
      </w:divBdr>
    </w:div>
    <w:div w:id="1570573340">
      <w:bodyDiv w:val="1"/>
      <w:marLeft w:val="0"/>
      <w:marRight w:val="0"/>
      <w:marTop w:val="0"/>
      <w:marBottom w:val="0"/>
      <w:divBdr>
        <w:top w:val="none" w:sz="0" w:space="0" w:color="auto"/>
        <w:left w:val="none" w:sz="0" w:space="0" w:color="auto"/>
        <w:bottom w:val="none" w:sz="0" w:space="0" w:color="auto"/>
        <w:right w:val="none" w:sz="0" w:space="0" w:color="auto"/>
      </w:divBdr>
    </w:div>
    <w:div w:id="1603806871">
      <w:bodyDiv w:val="1"/>
      <w:marLeft w:val="0"/>
      <w:marRight w:val="0"/>
      <w:marTop w:val="0"/>
      <w:marBottom w:val="0"/>
      <w:divBdr>
        <w:top w:val="none" w:sz="0" w:space="0" w:color="auto"/>
        <w:left w:val="none" w:sz="0" w:space="0" w:color="auto"/>
        <w:bottom w:val="none" w:sz="0" w:space="0" w:color="auto"/>
        <w:right w:val="none" w:sz="0" w:space="0" w:color="auto"/>
      </w:divBdr>
    </w:div>
    <w:div w:id="1617178489">
      <w:bodyDiv w:val="1"/>
      <w:marLeft w:val="0"/>
      <w:marRight w:val="0"/>
      <w:marTop w:val="0"/>
      <w:marBottom w:val="0"/>
      <w:divBdr>
        <w:top w:val="none" w:sz="0" w:space="0" w:color="auto"/>
        <w:left w:val="none" w:sz="0" w:space="0" w:color="auto"/>
        <w:bottom w:val="none" w:sz="0" w:space="0" w:color="auto"/>
        <w:right w:val="none" w:sz="0" w:space="0" w:color="auto"/>
      </w:divBdr>
    </w:div>
    <w:div w:id="1618021610">
      <w:bodyDiv w:val="1"/>
      <w:marLeft w:val="0"/>
      <w:marRight w:val="0"/>
      <w:marTop w:val="0"/>
      <w:marBottom w:val="0"/>
      <w:divBdr>
        <w:top w:val="none" w:sz="0" w:space="0" w:color="auto"/>
        <w:left w:val="none" w:sz="0" w:space="0" w:color="auto"/>
        <w:bottom w:val="none" w:sz="0" w:space="0" w:color="auto"/>
        <w:right w:val="none" w:sz="0" w:space="0" w:color="auto"/>
      </w:divBdr>
    </w:div>
    <w:div w:id="1635677972">
      <w:bodyDiv w:val="1"/>
      <w:marLeft w:val="0"/>
      <w:marRight w:val="0"/>
      <w:marTop w:val="0"/>
      <w:marBottom w:val="0"/>
      <w:divBdr>
        <w:top w:val="none" w:sz="0" w:space="0" w:color="auto"/>
        <w:left w:val="none" w:sz="0" w:space="0" w:color="auto"/>
        <w:bottom w:val="none" w:sz="0" w:space="0" w:color="auto"/>
        <w:right w:val="none" w:sz="0" w:space="0" w:color="auto"/>
      </w:divBdr>
    </w:div>
    <w:div w:id="1646665160">
      <w:bodyDiv w:val="1"/>
      <w:marLeft w:val="0"/>
      <w:marRight w:val="0"/>
      <w:marTop w:val="0"/>
      <w:marBottom w:val="0"/>
      <w:divBdr>
        <w:top w:val="none" w:sz="0" w:space="0" w:color="auto"/>
        <w:left w:val="none" w:sz="0" w:space="0" w:color="auto"/>
        <w:bottom w:val="none" w:sz="0" w:space="0" w:color="auto"/>
        <w:right w:val="none" w:sz="0" w:space="0" w:color="auto"/>
      </w:divBdr>
    </w:div>
    <w:div w:id="1660301441">
      <w:bodyDiv w:val="1"/>
      <w:marLeft w:val="0"/>
      <w:marRight w:val="0"/>
      <w:marTop w:val="0"/>
      <w:marBottom w:val="0"/>
      <w:divBdr>
        <w:top w:val="none" w:sz="0" w:space="0" w:color="auto"/>
        <w:left w:val="none" w:sz="0" w:space="0" w:color="auto"/>
        <w:bottom w:val="none" w:sz="0" w:space="0" w:color="auto"/>
        <w:right w:val="none" w:sz="0" w:space="0" w:color="auto"/>
      </w:divBdr>
    </w:div>
    <w:div w:id="1663586230">
      <w:bodyDiv w:val="1"/>
      <w:marLeft w:val="0"/>
      <w:marRight w:val="0"/>
      <w:marTop w:val="0"/>
      <w:marBottom w:val="0"/>
      <w:divBdr>
        <w:top w:val="none" w:sz="0" w:space="0" w:color="auto"/>
        <w:left w:val="none" w:sz="0" w:space="0" w:color="auto"/>
        <w:bottom w:val="none" w:sz="0" w:space="0" w:color="auto"/>
        <w:right w:val="none" w:sz="0" w:space="0" w:color="auto"/>
      </w:divBdr>
    </w:div>
    <w:div w:id="1683042622">
      <w:bodyDiv w:val="1"/>
      <w:marLeft w:val="0"/>
      <w:marRight w:val="0"/>
      <w:marTop w:val="0"/>
      <w:marBottom w:val="0"/>
      <w:divBdr>
        <w:top w:val="none" w:sz="0" w:space="0" w:color="auto"/>
        <w:left w:val="none" w:sz="0" w:space="0" w:color="auto"/>
        <w:bottom w:val="none" w:sz="0" w:space="0" w:color="auto"/>
        <w:right w:val="none" w:sz="0" w:space="0" w:color="auto"/>
      </w:divBdr>
    </w:div>
    <w:div w:id="1690178170">
      <w:bodyDiv w:val="1"/>
      <w:marLeft w:val="0"/>
      <w:marRight w:val="0"/>
      <w:marTop w:val="0"/>
      <w:marBottom w:val="0"/>
      <w:divBdr>
        <w:top w:val="none" w:sz="0" w:space="0" w:color="auto"/>
        <w:left w:val="none" w:sz="0" w:space="0" w:color="auto"/>
        <w:bottom w:val="none" w:sz="0" w:space="0" w:color="auto"/>
        <w:right w:val="none" w:sz="0" w:space="0" w:color="auto"/>
      </w:divBdr>
    </w:div>
    <w:div w:id="1719350913">
      <w:bodyDiv w:val="1"/>
      <w:marLeft w:val="0"/>
      <w:marRight w:val="0"/>
      <w:marTop w:val="0"/>
      <w:marBottom w:val="0"/>
      <w:divBdr>
        <w:top w:val="none" w:sz="0" w:space="0" w:color="auto"/>
        <w:left w:val="none" w:sz="0" w:space="0" w:color="auto"/>
        <w:bottom w:val="none" w:sz="0" w:space="0" w:color="auto"/>
        <w:right w:val="none" w:sz="0" w:space="0" w:color="auto"/>
      </w:divBdr>
    </w:div>
    <w:div w:id="1749034053">
      <w:bodyDiv w:val="1"/>
      <w:marLeft w:val="0"/>
      <w:marRight w:val="0"/>
      <w:marTop w:val="0"/>
      <w:marBottom w:val="0"/>
      <w:divBdr>
        <w:top w:val="none" w:sz="0" w:space="0" w:color="auto"/>
        <w:left w:val="none" w:sz="0" w:space="0" w:color="auto"/>
        <w:bottom w:val="none" w:sz="0" w:space="0" w:color="auto"/>
        <w:right w:val="none" w:sz="0" w:space="0" w:color="auto"/>
      </w:divBdr>
    </w:div>
    <w:div w:id="1766025760">
      <w:bodyDiv w:val="1"/>
      <w:marLeft w:val="0"/>
      <w:marRight w:val="0"/>
      <w:marTop w:val="0"/>
      <w:marBottom w:val="0"/>
      <w:divBdr>
        <w:top w:val="none" w:sz="0" w:space="0" w:color="auto"/>
        <w:left w:val="none" w:sz="0" w:space="0" w:color="auto"/>
        <w:bottom w:val="none" w:sz="0" w:space="0" w:color="auto"/>
        <w:right w:val="none" w:sz="0" w:space="0" w:color="auto"/>
      </w:divBdr>
    </w:div>
    <w:div w:id="1768847742">
      <w:bodyDiv w:val="1"/>
      <w:marLeft w:val="0"/>
      <w:marRight w:val="0"/>
      <w:marTop w:val="0"/>
      <w:marBottom w:val="0"/>
      <w:divBdr>
        <w:top w:val="none" w:sz="0" w:space="0" w:color="auto"/>
        <w:left w:val="none" w:sz="0" w:space="0" w:color="auto"/>
        <w:bottom w:val="none" w:sz="0" w:space="0" w:color="auto"/>
        <w:right w:val="none" w:sz="0" w:space="0" w:color="auto"/>
      </w:divBdr>
    </w:div>
    <w:div w:id="1777670595">
      <w:bodyDiv w:val="1"/>
      <w:marLeft w:val="0"/>
      <w:marRight w:val="0"/>
      <w:marTop w:val="0"/>
      <w:marBottom w:val="0"/>
      <w:divBdr>
        <w:top w:val="none" w:sz="0" w:space="0" w:color="auto"/>
        <w:left w:val="none" w:sz="0" w:space="0" w:color="auto"/>
        <w:bottom w:val="none" w:sz="0" w:space="0" w:color="auto"/>
        <w:right w:val="none" w:sz="0" w:space="0" w:color="auto"/>
      </w:divBdr>
    </w:div>
    <w:div w:id="1807623690">
      <w:bodyDiv w:val="1"/>
      <w:marLeft w:val="0"/>
      <w:marRight w:val="0"/>
      <w:marTop w:val="0"/>
      <w:marBottom w:val="0"/>
      <w:divBdr>
        <w:top w:val="none" w:sz="0" w:space="0" w:color="auto"/>
        <w:left w:val="none" w:sz="0" w:space="0" w:color="auto"/>
        <w:bottom w:val="none" w:sz="0" w:space="0" w:color="auto"/>
        <w:right w:val="none" w:sz="0" w:space="0" w:color="auto"/>
      </w:divBdr>
    </w:div>
    <w:div w:id="1812289626">
      <w:bodyDiv w:val="1"/>
      <w:marLeft w:val="0"/>
      <w:marRight w:val="0"/>
      <w:marTop w:val="0"/>
      <w:marBottom w:val="0"/>
      <w:divBdr>
        <w:top w:val="none" w:sz="0" w:space="0" w:color="auto"/>
        <w:left w:val="none" w:sz="0" w:space="0" w:color="auto"/>
        <w:bottom w:val="none" w:sz="0" w:space="0" w:color="auto"/>
        <w:right w:val="none" w:sz="0" w:space="0" w:color="auto"/>
      </w:divBdr>
    </w:div>
    <w:div w:id="1821649535">
      <w:bodyDiv w:val="1"/>
      <w:marLeft w:val="0"/>
      <w:marRight w:val="0"/>
      <w:marTop w:val="0"/>
      <w:marBottom w:val="0"/>
      <w:divBdr>
        <w:top w:val="none" w:sz="0" w:space="0" w:color="auto"/>
        <w:left w:val="none" w:sz="0" w:space="0" w:color="auto"/>
        <w:bottom w:val="none" w:sz="0" w:space="0" w:color="auto"/>
        <w:right w:val="none" w:sz="0" w:space="0" w:color="auto"/>
      </w:divBdr>
    </w:div>
    <w:div w:id="1822580045">
      <w:bodyDiv w:val="1"/>
      <w:marLeft w:val="0"/>
      <w:marRight w:val="0"/>
      <w:marTop w:val="0"/>
      <w:marBottom w:val="0"/>
      <w:divBdr>
        <w:top w:val="none" w:sz="0" w:space="0" w:color="auto"/>
        <w:left w:val="none" w:sz="0" w:space="0" w:color="auto"/>
        <w:bottom w:val="none" w:sz="0" w:space="0" w:color="auto"/>
        <w:right w:val="none" w:sz="0" w:space="0" w:color="auto"/>
      </w:divBdr>
    </w:div>
    <w:div w:id="1835411276">
      <w:bodyDiv w:val="1"/>
      <w:marLeft w:val="0"/>
      <w:marRight w:val="0"/>
      <w:marTop w:val="0"/>
      <w:marBottom w:val="0"/>
      <w:divBdr>
        <w:top w:val="none" w:sz="0" w:space="0" w:color="auto"/>
        <w:left w:val="none" w:sz="0" w:space="0" w:color="auto"/>
        <w:bottom w:val="none" w:sz="0" w:space="0" w:color="auto"/>
        <w:right w:val="none" w:sz="0" w:space="0" w:color="auto"/>
      </w:divBdr>
    </w:div>
    <w:div w:id="1840466437">
      <w:bodyDiv w:val="1"/>
      <w:marLeft w:val="0"/>
      <w:marRight w:val="0"/>
      <w:marTop w:val="0"/>
      <w:marBottom w:val="0"/>
      <w:divBdr>
        <w:top w:val="none" w:sz="0" w:space="0" w:color="auto"/>
        <w:left w:val="none" w:sz="0" w:space="0" w:color="auto"/>
        <w:bottom w:val="none" w:sz="0" w:space="0" w:color="auto"/>
        <w:right w:val="none" w:sz="0" w:space="0" w:color="auto"/>
      </w:divBdr>
    </w:div>
    <w:div w:id="1841852055">
      <w:bodyDiv w:val="1"/>
      <w:marLeft w:val="0"/>
      <w:marRight w:val="0"/>
      <w:marTop w:val="0"/>
      <w:marBottom w:val="0"/>
      <w:divBdr>
        <w:top w:val="none" w:sz="0" w:space="0" w:color="auto"/>
        <w:left w:val="none" w:sz="0" w:space="0" w:color="auto"/>
        <w:bottom w:val="none" w:sz="0" w:space="0" w:color="auto"/>
        <w:right w:val="none" w:sz="0" w:space="0" w:color="auto"/>
      </w:divBdr>
    </w:div>
    <w:div w:id="1847204393">
      <w:bodyDiv w:val="1"/>
      <w:marLeft w:val="0"/>
      <w:marRight w:val="0"/>
      <w:marTop w:val="0"/>
      <w:marBottom w:val="0"/>
      <w:divBdr>
        <w:top w:val="none" w:sz="0" w:space="0" w:color="auto"/>
        <w:left w:val="none" w:sz="0" w:space="0" w:color="auto"/>
        <w:bottom w:val="none" w:sz="0" w:space="0" w:color="auto"/>
        <w:right w:val="none" w:sz="0" w:space="0" w:color="auto"/>
      </w:divBdr>
    </w:div>
    <w:div w:id="1892031440">
      <w:bodyDiv w:val="1"/>
      <w:marLeft w:val="0"/>
      <w:marRight w:val="0"/>
      <w:marTop w:val="0"/>
      <w:marBottom w:val="0"/>
      <w:divBdr>
        <w:top w:val="none" w:sz="0" w:space="0" w:color="auto"/>
        <w:left w:val="none" w:sz="0" w:space="0" w:color="auto"/>
        <w:bottom w:val="none" w:sz="0" w:space="0" w:color="auto"/>
        <w:right w:val="none" w:sz="0" w:space="0" w:color="auto"/>
      </w:divBdr>
    </w:div>
    <w:div w:id="1905138043">
      <w:bodyDiv w:val="1"/>
      <w:marLeft w:val="0"/>
      <w:marRight w:val="0"/>
      <w:marTop w:val="0"/>
      <w:marBottom w:val="0"/>
      <w:divBdr>
        <w:top w:val="none" w:sz="0" w:space="0" w:color="auto"/>
        <w:left w:val="none" w:sz="0" w:space="0" w:color="auto"/>
        <w:bottom w:val="none" w:sz="0" w:space="0" w:color="auto"/>
        <w:right w:val="none" w:sz="0" w:space="0" w:color="auto"/>
      </w:divBdr>
    </w:div>
    <w:div w:id="1916864206">
      <w:bodyDiv w:val="1"/>
      <w:marLeft w:val="0"/>
      <w:marRight w:val="0"/>
      <w:marTop w:val="0"/>
      <w:marBottom w:val="0"/>
      <w:divBdr>
        <w:top w:val="none" w:sz="0" w:space="0" w:color="auto"/>
        <w:left w:val="none" w:sz="0" w:space="0" w:color="auto"/>
        <w:bottom w:val="none" w:sz="0" w:space="0" w:color="auto"/>
        <w:right w:val="none" w:sz="0" w:space="0" w:color="auto"/>
      </w:divBdr>
    </w:div>
    <w:div w:id="1956789484">
      <w:bodyDiv w:val="1"/>
      <w:marLeft w:val="0"/>
      <w:marRight w:val="0"/>
      <w:marTop w:val="0"/>
      <w:marBottom w:val="0"/>
      <w:divBdr>
        <w:top w:val="none" w:sz="0" w:space="0" w:color="auto"/>
        <w:left w:val="none" w:sz="0" w:space="0" w:color="auto"/>
        <w:bottom w:val="none" w:sz="0" w:space="0" w:color="auto"/>
        <w:right w:val="none" w:sz="0" w:space="0" w:color="auto"/>
      </w:divBdr>
    </w:div>
    <w:div w:id="1960185756">
      <w:bodyDiv w:val="1"/>
      <w:marLeft w:val="0"/>
      <w:marRight w:val="0"/>
      <w:marTop w:val="0"/>
      <w:marBottom w:val="0"/>
      <w:divBdr>
        <w:top w:val="none" w:sz="0" w:space="0" w:color="auto"/>
        <w:left w:val="none" w:sz="0" w:space="0" w:color="auto"/>
        <w:bottom w:val="none" w:sz="0" w:space="0" w:color="auto"/>
        <w:right w:val="none" w:sz="0" w:space="0" w:color="auto"/>
      </w:divBdr>
    </w:div>
    <w:div w:id="2006737458">
      <w:bodyDiv w:val="1"/>
      <w:marLeft w:val="0"/>
      <w:marRight w:val="0"/>
      <w:marTop w:val="0"/>
      <w:marBottom w:val="0"/>
      <w:divBdr>
        <w:top w:val="none" w:sz="0" w:space="0" w:color="auto"/>
        <w:left w:val="none" w:sz="0" w:space="0" w:color="auto"/>
        <w:bottom w:val="none" w:sz="0" w:space="0" w:color="auto"/>
        <w:right w:val="none" w:sz="0" w:space="0" w:color="auto"/>
      </w:divBdr>
    </w:div>
    <w:div w:id="2020694386">
      <w:bodyDiv w:val="1"/>
      <w:marLeft w:val="0"/>
      <w:marRight w:val="0"/>
      <w:marTop w:val="0"/>
      <w:marBottom w:val="0"/>
      <w:divBdr>
        <w:top w:val="none" w:sz="0" w:space="0" w:color="auto"/>
        <w:left w:val="none" w:sz="0" w:space="0" w:color="auto"/>
        <w:bottom w:val="none" w:sz="0" w:space="0" w:color="auto"/>
        <w:right w:val="none" w:sz="0" w:space="0" w:color="auto"/>
      </w:divBdr>
    </w:div>
    <w:div w:id="2037148217">
      <w:bodyDiv w:val="1"/>
      <w:marLeft w:val="0"/>
      <w:marRight w:val="0"/>
      <w:marTop w:val="0"/>
      <w:marBottom w:val="0"/>
      <w:divBdr>
        <w:top w:val="none" w:sz="0" w:space="0" w:color="auto"/>
        <w:left w:val="none" w:sz="0" w:space="0" w:color="auto"/>
        <w:bottom w:val="none" w:sz="0" w:space="0" w:color="auto"/>
        <w:right w:val="none" w:sz="0" w:space="0" w:color="auto"/>
      </w:divBdr>
    </w:div>
    <w:div w:id="2053769030">
      <w:bodyDiv w:val="1"/>
      <w:marLeft w:val="0"/>
      <w:marRight w:val="0"/>
      <w:marTop w:val="0"/>
      <w:marBottom w:val="0"/>
      <w:divBdr>
        <w:top w:val="none" w:sz="0" w:space="0" w:color="auto"/>
        <w:left w:val="none" w:sz="0" w:space="0" w:color="auto"/>
        <w:bottom w:val="none" w:sz="0" w:space="0" w:color="auto"/>
        <w:right w:val="none" w:sz="0" w:space="0" w:color="auto"/>
      </w:divBdr>
    </w:div>
    <w:div w:id="2077819392">
      <w:bodyDiv w:val="1"/>
      <w:marLeft w:val="0"/>
      <w:marRight w:val="0"/>
      <w:marTop w:val="0"/>
      <w:marBottom w:val="0"/>
      <w:divBdr>
        <w:top w:val="none" w:sz="0" w:space="0" w:color="auto"/>
        <w:left w:val="none" w:sz="0" w:space="0" w:color="auto"/>
        <w:bottom w:val="none" w:sz="0" w:space="0" w:color="auto"/>
        <w:right w:val="none" w:sz="0" w:space="0" w:color="auto"/>
      </w:divBdr>
    </w:div>
    <w:div w:id="209303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fehacker.com/5401954/programmer-101-teach-yourself-how-to-co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y.com/academy/lesson/how-to-write-a-program-coding-testing-debugging.html" TargetMode="External"/><Relationship Id="rId5" Type="http://schemas.openxmlformats.org/officeDocument/2006/relationships/webSettings" Target="webSettings.xml"/><Relationship Id="rId10" Type="http://schemas.openxmlformats.org/officeDocument/2006/relationships/hyperlink" Target="http://www.pcmag.com/article2/0,2817,2372364,00.asp" TargetMode="External"/><Relationship Id="rId4" Type="http://schemas.openxmlformats.org/officeDocument/2006/relationships/settings" Target="settings.xml"/><Relationship Id="rId9" Type="http://schemas.openxmlformats.org/officeDocument/2006/relationships/hyperlink" Target="https://in.norton.com/norton-security-with-backu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E1FB4-128B-4E81-9F3A-0D02E14C2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3381</Words>
  <Characters>19275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Grenier</dc:creator>
  <cp:lastModifiedBy>James Larkin</cp:lastModifiedBy>
  <cp:revision>2</cp:revision>
  <cp:lastPrinted>2016-10-04T12:39:00Z</cp:lastPrinted>
  <dcterms:created xsi:type="dcterms:W3CDTF">2017-05-03T20:16:00Z</dcterms:created>
  <dcterms:modified xsi:type="dcterms:W3CDTF">2017-05-03T20:16:00Z</dcterms:modified>
</cp:coreProperties>
</file>